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6.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374B2" w:rsidRDefault="00656444">
      <w:pPr>
        <w:autoSpaceDE w:val="0"/>
        <w:jc w:val="center"/>
        <w:rPr>
          <w:rFonts w:ascii="TempusSansITC" w:hAnsi="TempusSansITC" w:cs="TempusSansITC"/>
          <w:sz w:val="56"/>
          <w:szCs w:val="56"/>
        </w:rPr>
      </w:pPr>
      <w:bookmarkStart w:id="0" w:name="_GoBack"/>
      <w:bookmarkEnd w:id="0"/>
      <w:r>
        <w:rPr>
          <w:noProof/>
          <w:lang w:eastAsia="fr-FR"/>
        </w:rPr>
        <w:drawing>
          <wp:anchor distT="0" distB="0" distL="114935" distR="114935" simplePos="0" relativeHeight="251655680" behindDoc="0" locked="0" layoutInCell="1" allowOverlap="1">
            <wp:simplePos x="0" y="0"/>
            <wp:positionH relativeFrom="page">
              <wp:posOffset>458470</wp:posOffset>
            </wp:positionH>
            <wp:positionV relativeFrom="page">
              <wp:posOffset>349885</wp:posOffset>
            </wp:positionV>
            <wp:extent cx="1069340" cy="1323340"/>
            <wp:effectExtent l="0" t="0" r="0" b="0"/>
            <wp:wrapNone/>
            <wp:docPr id="21"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9340" cy="13233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935" distR="114935" simplePos="0" relativeHeight="251661824" behindDoc="0" locked="0" layoutInCell="1" allowOverlap="1">
            <wp:simplePos x="0" y="0"/>
            <wp:positionH relativeFrom="column">
              <wp:posOffset>5053330</wp:posOffset>
            </wp:positionH>
            <wp:positionV relativeFrom="paragraph">
              <wp:posOffset>-504825</wp:posOffset>
            </wp:positionV>
            <wp:extent cx="1059180" cy="607060"/>
            <wp:effectExtent l="0" t="0" r="7620" b="2540"/>
            <wp:wrapNone/>
            <wp:docPr id="20"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9180" cy="6070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374B2" w:rsidRDefault="002374B2">
      <w:pPr>
        <w:autoSpaceDE w:val="0"/>
        <w:jc w:val="center"/>
        <w:rPr>
          <w:rFonts w:ascii="TempusSansITC" w:hAnsi="TempusSansITC" w:cs="TempusSansITC"/>
          <w:sz w:val="56"/>
          <w:szCs w:val="56"/>
        </w:rPr>
      </w:pPr>
    </w:p>
    <w:p w:rsidR="002374B2" w:rsidRDefault="002374B2">
      <w:pPr>
        <w:autoSpaceDE w:val="0"/>
        <w:jc w:val="center"/>
        <w:rPr>
          <w:rFonts w:ascii="TempusSansITC" w:hAnsi="TempusSansITC" w:cs="TempusSansITC"/>
          <w:sz w:val="56"/>
          <w:szCs w:val="56"/>
        </w:rPr>
      </w:pPr>
    </w:p>
    <w:p w:rsidR="002374B2" w:rsidRDefault="00F33C20">
      <w:pPr>
        <w:autoSpaceDE w:val="0"/>
        <w:jc w:val="center"/>
        <w:rPr>
          <w:rFonts w:ascii="TempusSansITC" w:hAnsi="TempusSansITC" w:cs="TempusSansITC"/>
          <w:sz w:val="56"/>
          <w:szCs w:val="56"/>
        </w:rPr>
      </w:pPr>
      <w:r>
        <w:rPr>
          <w:rFonts w:ascii="TempusSansITC" w:hAnsi="TempusSansITC" w:cs="TempusSansITC"/>
          <w:sz w:val="56"/>
          <w:szCs w:val="56"/>
        </w:rPr>
        <w:t>MON</w:t>
      </w:r>
    </w:p>
    <w:p w:rsidR="002374B2" w:rsidRDefault="00F33C20">
      <w:pPr>
        <w:autoSpaceDE w:val="0"/>
        <w:jc w:val="center"/>
        <w:rPr>
          <w:rFonts w:ascii="TempusSansITC" w:hAnsi="TempusSansITC" w:cs="TempusSansITC"/>
          <w:sz w:val="56"/>
          <w:szCs w:val="56"/>
        </w:rPr>
      </w:pPr>
      <w:r>
        <w:rPr>
          <w:rFonts w:ascii="TempusSansITC" w:hAnsi="TempusSansITC" w:cs="TempusSansITC"/>
          <w:sz w:val="56"/>
          <w:szCs w:val="56"/>
        </w:rPr>
        <w:t>PORTEFEUILLE DE COMPETENCES</w:t>
      </w:r>
    </w:p>
    <w:p w:rsidR="002374B2" w:rsidRDefault="002374B2">
      <w:pPr>
        <w:autoSpaceDE w:val="0"/>
        <w:jc w:val="center"/>
        <w:rPr>
          <w:rFonts w:ascii="TempusSansITC" w:hAnsi="TempusSansITC" w:cs="TempusSansITC"/>
          <w:sz w:val="20"/>
          <w:szCs w:val="56"/>
        </w:rPr>
      </w:pPr>
    </w:p>
    <w:p w:rsidR="002374B2" w:rsidRDefault="002374B2">
      <w:pPr>
        <w:autoSpaceDE w:val="0"/>
        <w:jc w:val="center"/>
        <w:rPr>
          <w:rFonts w:ascii="TempusSansITC" w:hAnsi="TempusSansITC" w:cs="TempusSansITC"/>
          <w:sz w:val="20"/>
          <w:szCs w:val="56"/>
        </w:rPr>
      </w:pPr>
    </w:p>
    <w:p w:rsidR="002374B2" w:rsidRDefault="00F33C20">
      <w:pPr>
        <w:autoSpaceDE w:val="0"/>
        <w:jc w:val="center"/>
        <w:rPr>
          <w:b/>
          <w:i/>
          <w:sz w:val="26"/>
          <w:szCs w:val="40"/>
        </w:rPr>
      </w:pPr>
      <w:r>
        <w:rPr>
          <w:b/>
          <w:i/>
          <w:sz w:val="26"/>
          <w:szCs w:val="40"/>
        </w:rPr>
        <w:t>Le portefeuille de compétences est la mémoire de mes expériences professionnelles et personnelles.</w:t>
      </w:r>
    </w:p>
    <w:p w:rsidR="002374B2" w:rsidRDefault="002374B2">
      <w:pPr>
        <w:autoSpaceDE w:val="0"/>
        <w:jc w:val="center"/>
        <w:rPr>
          <w:b/>
          <w:i/>
          <w:sz w:val="8"/>
          <w:szCs w:val="40"/>
        </w:rPr>
      </w:pPr>
    </w:p>
    <w:p w:rsidR="002374B2" w:rsidRDefault="00F33C20">
      <w:pPr>
        <w:autoSpaceDE w:val="0"/>
        <w:ind w:firstLine="708"/>
        <w:jc w:val="both"/>
        <w:rPr>
          <w:b/>
          <w:bCs/>
          <w:i/>
          <w:sz w:val="26"/>
          <w:szCs w:val="26"/>
        </w:rPr>
      </w:pPr>
      <w:r>
        <w:rPr>
          <w:b/>
          <w:bCs/>
          <w:i/>
          <w:sz w:val="26"/>
          <w:szCs w:val="26"/>
        </w:rPr>
        <w:t xml:space="preserve">C’est un classeur qui comprend les certificats, les preuves, les diplômes, et les attestations reflétant mon parcours. </w:t>
      </w:r>
    </w:p>
    <w:p w:rsidR="002374B2" w:rsidRDefault="00F33C20">
      <w:pPr>
        <w:autoSpaceDE w:val="0"/>
        <w:ind w:firstLine="708"/>
        <w:jc w:val="both"/>
        <w:rPr>
          <w:b/>
          <w:bCs/>
          <w:i/>
          <w:sz w:val="26"/>
          <w:szCs w:val="26"/>
        </w:rPr>
      </w:pPr>
      <w:r>
        <w:rPr>
          <w:b/>
          <w:bCs/>
          <w:i/>
          <w:sz w:val="26"/>
          <w:szCs w:val="26"/>
        </w:rPr>
        <w:t xml:space="preserve">Ce portefeuille est à conserver et à compléter tout au long de mon parcours.  </w:t>
      </w:r>
    </w:p>
    <w:p w:rsidR="002374B2" w:rsidRDefault="002374B2">
      <w:pPr>
        <w:autoSpaceDE w:val="0"/>
        <w:jc w:val="center"/>
        <w:rPr>
          <w:rFonts w:ascii="TempusSansITC" w:hAnsi="TempusSansITC" w:cs="TempusSansITC"/>
          <w:sz w:val="56"/>
          <w:szCs w:val="56"/>
        </w:rPr>
      </w:pPr>
    </w:p>
    <w:p w:rsidR="002374B2" w:rsidRDefault="002374B2">
      <w:pPr>
        <w:autoSpaceDE w:val="0"/>
        <w:jc w:val="center"/>
        <w:rPr>
          <w:rFonts w:ascii="TempusSansITC" w:hAnsi="TempusSansITC" w:cs="TempusSansITC"/>
          <w:sz w:val="56"/>
          <w:szCs w:val="56"/>
        </w:rPr>
      </w:pPr>
    </w:p>
    <w:p w:rsidR="002374B2" w:rsidRDefault="002374B2">
      <w:pPr>
        <w:autoSpaceDE w:val="0"/>
        <w:jc w:val="center"/>
        <w:rPr>
          <w:rFonts w:ascii="TempusSansITC" w:hAnsi="TempusSansITC" w:cs="TempusSansITC"/>
          <w:sz w:val="56"/>
          <w:szCs w:val="56"/>
        </w:rPr>
      </w:pPr>
    </w:p>
    <w:p w:rsidR="002374B2" w:rsidRDefault="00F33C20">
      <w:pPr>
        <w:autoSpaceDE w:val="0"/>
        <w:rPr>
          <w:rFonts w:ascii="TempusSansITC" w:hAnsi="TempusSansITC" w:cs="TempusSansITC"/>
        </w:rPr>
      </w:pPr>
      <w:r>
        <w:rPr>
          <w:sz w:val="40"/>
          <w:szCs w:val="40"/>
        </w:rPr>
        <w:t xml:space="preserve">Nom : </w:t>
      </w:r>
      <w:r>
        <w:rPr>
          <w:rFonts w:ascii="TempusSansITC" w:hAnsi="TempusSansITC" w:cs="TempusSansITC"/>
        </w:rPr>
        <w:t>.........................................................</w:t>
      </w:r>
      <w:r>
        <w:rPr>
          <w:sz w:val="40"/>
          <w:szCs w:val="40"/>
        </w:rPr>
        <w:t>Prénom</w:t>
      </w:r>
      <w:r>
        <w:rPr>
          <w:rFonts w:ascii="TempusSansITC" w:hAnsi="TempusSansITC" w:cs="TempusSansITC"/>
        </w:rPr>
        <w:t xml:space="preserve"> </w:t>
      </w:r>
      <w:r>
        <w:rPr>
          <w:sz w:val="40"/>
          <w:szCs w:val="40"/>
        </w:rPr>
        <w:t>:</w:t>
      </w:r>
      <w:r>
        <w:rPr>
          <w:rFonts w:ascii="TempusSansITC" w:hAnsi="TempusSansITC" w:cs="TempusSansITC"/>
        </w:rPr>
        <w:t xml:space="preserve"> ...........................................</w:t>
      </w:r>
    </w:p>
    <w:p w:rsidR="002374B2" w:rsidRDefault="002374B2">
      <w:pPr>
        <w:autoSpaceDE w:val="0"/>
        <w:rPr>
          <w:rFonts w:ascii="TempusSansITC" w:hAnsi="TempusSansITC" w:cs="TempusSansITC"/>
          <w:sz w:val="36"/>
          <w:szCs w:val="72"/>
        </w:rPr>
      </w:pPr>
    </w:p>
    <w:p w:rsidR="002374B2" w:rsidRDefault="002374B2">
      <w:pPr>
        <w:autoSpaceDE w:val="0"/>
        <w:rPr>
          <w:rFonts w:ascii="TempusSansITC" w:hAnsi="TempusSansITC" w:cs="TempusSansITC"/>
          <w:sz w:val="36"/>
          <w:szCs w:val="72"/>
        </w:rPr>
      </w:pPr>
    </w:p>
    <w:p w:rsidR="002374B2" w:rsidRDefault="002374B2">
      <w:pPr>
        <w:autoSpaceDE w:val="0"/>
        <w:rPr>
          <w:rFonts w:ascii="TempusSansITC" w:hAnsi="TempusSansITC" w:cs="TempusSansITC"/>
          <w:color w:val="810000"/>
          <w:sz w:val="36"/>
          <w:szCs w:val="72"/>
        </w:rPr>
      </w:pPr>
    </w:p>
    <w:p w:rsidR="002374B2" w:rsidRDefault="002374B2">
      <w:pPr>
        <w:autoSpaceDE w:val="0"/>
        <w:rPr>
          <w:rFonts w:ascii="TempusSansITC" w:hAnsi="TempusSansITC" w:cs="TempusSansITC"/>
          <w:color w:val="810000"/>
          <w:sz w:val="36"/>
          <w:szCs w:val="72"/>
        </w:rPr>
      </w:pPr>
    </w:p>
    <w:p w:rsidR="002374B2" w:rsidRDefault="002374B2">
      <w:pPr>
        <w:autoSpaceDE w:val="0"/>
        <w:rPr>
          <w:rFonts w:ascii="BellMT" w:hAnsi="BellMT" w:cs="BellMT"/>
          <w:color w:val="000000"/>
          <w:sz w:val="36"/>
          <w:szCs w:val="36"/>
        </w:rPr>
      </w:pPr>
    </w:p>
    <w:p w:rsidR="002374B2" w:rsidRDefault="002374B2">
      <w:pPr>
        <w:autoSpaceDE w:val="0"/>
        <w:rPr>
          <w:rFonts w:ascii="BellMT" w:hAnsi="BellMT" w:cs="BellMT"/>
          <w:color w:val="000000"/>
          <w:sz w:val="36"/>
          <w:szCs w:val="36"/>
        </w:rPr>
      </w:pPr>
    </w:p>
    <w:p w:rsidR="002374B2" w:rsidRDefault="00656444">
      <w:pPr>
        <w:autoSpaceDE w:val="0"/>
        <w:jc w:val="center"/>
        <w:rPr>
          <w:rFonts w:ascii="BellMT" w:hAnsi="BellMT" w:cs="BellMT"/>
          <w:color w:val="000000"/>
          <w:sz w:val="36"/>
          <w:szCs w:val="36"/>
        </w:rPr>
      </w:pPr>
      <w:r>
        <w:rPr>
          <w:noProof/>
          <w:lang w:eastAsia="fr-FR"/>
        </w:rPr>
        <mc:AlternateContent>
          <mc:Choice Requires="wps">
            <w:drawing>
              <wp:anchor distT="0" distB="0" distL="114935" distR="114935" simplePos="0" relativeHeight="251654656" behindDoc="1" locked="0" layoutInCell="1" allowOverlap="1">
                <wp:simplePos x="0" y="0"/>
                <wp:positionH relativeFrom="column">
                  <wp:posOffset>5431790</wp:posOffset>
                </wp:positionH>
                <wp:positionV relativeFrom="paragraph">
                  <wp:posOffset>1381760</wp:posOffset>
                </wp:positionV>
                <wp:extent cx="872490" cy="706755"/>
                <wp:effectExtent l="2540" t="635" r="1270" b="0"/>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706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4B2" w:rsidRDefault="00656444">
                            <w:pPr>
                              <w:rPr>
                                <w:rFonts w:ascii="Arial" w:hAnsi="Arial" w:cs="Arial"/>
                                <w:color w:val="000099"/>
                                <w:sz w:val="12"/>
                                <w:szCs w:val="15"/>
                              </w:rPr>
                            </w:pPr>
                            <w:r>
                              <w:rPr>
                                <w:noProof/>
                                <w:sz w:val="20"/>
                                <w:lang w:eastAsia="fr-FR"/>
                              </w:rPr>
                              <w:drawing>
                                <wp:inline distT="0" distB="0" distL="0" distR="0">
                                  <wp:extent cx="571500" cy="2952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lum bright="30000"/>
                                            <a:extLst>
                                              <a:ext uri="{28A0092B-C50C-407E-A947-70E740481C1C}">
                                                <a14:useLocalDpi xmlns:a14="http://schemas.microsoft.com/office/drawing/2010/main" val="0"/>
                                              </a:ext>
                                            </a:extLst>
                                          </a:blip>
                                          <a:srcRect/>
                                          <a:stretch>
                                            <a:fillRect/>
                                          </a:stretch>
                                        </pic:blipFill>
                                        <pic:spPr bwMode="auto">
                                          <a:xfrm>
                                            <a:off x="0" y="0"/>
                                            <a:ext cx="571500" cy="295275"/>
                                          </a:xfrm>
                                          <a:prstGeom prst="rect">
                                            <a:avLst/>
                                          </a:prstGeom>
                                          <a:solidFill>
                                            <a:srgbClr val="FFFFFF"/>
                                          </a:solidFill>
                                          <a:ln>
                                            <a:noFill/>
                                          </a:ln>
                                        </pic:spPr>
                                      </pic:pic>
                                    </a:graphicData>
                                  </a:graphic>
                                </wp:inline>
                              </w:drawing>
                            </w:r>
                          </w:p>
                          <w:p w:rsidR="002374B2" w:rsidRDefault="00F33C20">
                            <w:pPr>
                              <w:rPr>
                                <w:rFonts w:ascii="Arial" w:hAnsi="Arial" w:cs="Arial"/>
                                <w:color w:val="000099"/>
                                <w:sz w:val="12"/>
                                <w:szCs w:val="15"/>
                              </w:rPr>
                            </w:pPr>
                            <w:r>
                              <w:rPr>
                                <w:rFonts w:ascii="Arial" w:hAnsi="Arial" w:cs="Arial"/>
                                <w:color w:val="000099"/>
                                <w:sz w:val="12"/>
                                <w:szCs w:val="15"/>
                              </w:rPr>
                              <w:t xml:space="preserve">Cofinancé avec le Soutien Financier </w:t>
                            </w:r>
                          </w:p>
                          <w:p w:rsidR="002374B2" w:rsidRDefault="00F33C20">
                            <w:pPr>
                              <w:rPr>
                                <w:rFonts w:ascii="Arial" w:hAnsi="Arial" w:cs="Arial"/>
                                <w:color w:val="000099"/>
                                <w:sz w:val="12"/>
                                <w:szCs w:val="15"/>
                              </w:rPr>
                            </w:pPr>
                            <w:r>
                              <w:rPr>
                                <w:rFonts w:ascii="Arial" w:hAnsi="Arial" w:cs="Arial"/>
                                <w:color w:val="000099"/>
                                <w:sz w:val="12"/>
                                <w:szCs w:val="15"/>
                              </w:rPr>
                              <w:t>du Fonds social européen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27.7pt;margin-top:108.8pt;width:68.7pt;height:55.65pt;z-index:-2516618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" stroked="f">
                <v:textbox inset="0,0,0,0">
                  <w:txbxContent>
                    <w:p w:rsidR="00000000" w:rsidRDefault="00656444">
                      <w:pPr>
                        <w:rPr>
                          <w:rFonts w:ascii="Arial" w:hAnsi="Arial" w:cs="Arial"/>
                          <w:color w:val="000099"/>
                          <w:sz w:val="12"/>
                          <w:szCs w:val="15"/>
                        </w:rPr>
                      </w:pPr>
                      <w:r>
                        <w:rPr>
                          <w:noProof/>
                          <w:sz w:val="20"/>
                          <w:lang w:eastAsia="fr-FR"/>
                        </w:rPr>
                        <w:drawing>
                          <wp:inline distT="0" distB="0" distL="0" distR="0">
                            <wp:extent cx="571500" cy="2952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lum bright="30000"/>
                                      <a:extLst>
                                        <a:ext uri="{28A0092B-C50C-407E-A947-70E740481C1C}">
                                          <a14:useLocalDpi xmlns:a14="http://schemas.microsoft.com/office/drawing/2010/main" val="0"/>
                                        </a:ext>
                                      </a:extLst>
                                    </a:blip>
                                    <a:srcRect/>
                                    <a:stretch>
                                      <a:fillRect/>
                                    </a:stretch>
                                  </pic:blipFill>
                                  <pic:spPr bwMode="auto">
                                    <a:xfrm>
                                      <a:off x="0" y="0"/>
                                      <a:ext cx="571500" cy="295275"/>
                                    </a:xfrm>
                                    <a:prstGeom prst="rect">
                                      <a:avLst/>
                                    </a:prstGeom>
                                    <a:solidFill>
                                      <a:srgbClr val="FFFFFF"/>
                                    </a:solidFill>
                                    <a:ln>
                                      <a:noFill/>
                                    </a:ln>
                                  </pic:spPr>
                                </pic:pic>
                              </a:graphicData>
                            </a:graphic>
                          </wp:inline>
                        </w:drawing>
                      </w:r>
                    </w:p>
                    <w:p w:rsidR="00000000" w:rsidRDefault="00F33C20">
                      <w:pPr>
                        <w:rPr>
                          <w:rFonts w:ascii="Arial" w:hAnsi="Arial" w:cs="Arial"/>
                          <w:color w:val="000099"/>
                          <w:sz w:val="12"/>
                          <w:szCs w:val="15"/>
                        </w:rPr>
                      </w:pPr>
                      <w:r>
                        <w:rPr>
                          <w:rFonts w:ascii="Arial" w:hAnsi="Arial" w:cs="Arial"/>
                          <w:color w:val="000099"/>
                          <w:sz w:val="12"/>
                          <w:szCs w:val="15"/>
                        </w:rPr>
                        <w:t xml:space="preserve">Cofinancé avec le Soutien Financier </w:t>
                      </w:r>
                    </w:p>
                    <w:p w:rsidR="00000000" w:rsidRDefault="00F33C20">
                      <w:pPr>
                        <w:rPr>
                          <w:rFonts w:ascii="Arial" w:hAnsi="Arial" w:cs="Arial"/>
                          <w:color w:val="000099"/>
                          <w:sz w:val="12"/>
                          <w:szCs w:val="15"/>
                        </w:rPr>
                      </w:pPr>
                      <w:r>
                        <w:rPr>
                          <w:rFonts w:ascii="Arial" w:hAnsi="Arial" w:cs="Arial"/>
                          <w:color w:val="000099"/>
                          <w:sz w:val="12"/>
                          <w:szCs w:val="15"/>
                        </w:rPr>
                        <w:t>du Fonds social européen</w:t>
                      </w:r>
                    </w:p>
                  </w:txbxContent>
                </v:textbox>
              </v:shape>
            </w:pict>
          </mc:Fallback>
        </mc:AlternateContent>
      </w:r>
    </w:p>
    <w:p w:rsidR="002374B2" w:rsidRDefault="00F33C20">
      <w:pPr>
        <w:pageBreakBefore/>
        <w:autoSpaceDE w:val="0"/>
        <w:jc w:val="center"/>
        <w:rPr>
          <w:sz w:val="56"/>
          <w:szCs w:val="96"/>
          <w:u w:val="single"/>
        </w:rPr>
      </w:pPr>
      <w:r>
        <w:rPr>
          <w:sz w:val="56"/>
          <w:szCs w:val="96"/>
          <w:u w:val="single"/>
        </w:rPr>
        <w:lastRenderedPageBreak/>
        <w:t>SOMMAIRE</w:t>
      </w:r>
    </w:p>
    <w:p w:rsidR="002374B2" w:rsidRDefault="002374B2">
      <w:pPr>
        <w:autoSpaceDE w:val="0"/>
        <w:rPr>
          <w:rFonts w:ascii="BellMT" w:hAnsi="BellMT" w:cs="BellMT"/>
          <w:color w:val="000000"/>
          <w:sz w:val="36"/>
          <w:szCs w:val="36"/>
        </w:rPr>
      </w:pPr>
    </w:p>
    <w:p w:rsidR="002374B2" w:rsidRDefault="00F33C20">
      <w:pPr>
        <w:autoSpaceDE w:val="0"/>
        <w:ind w:left="284" w:firstLine="424"/>
        <w:rPr>
          <w:rFonts w:ascii="BellMT" w:hAnsi="BellMT" w:cs="BellMT"/>
          <w:b/>
          <w:color w:val="000000"/>
          <w:sz w:val="36"/>
          <w:szCs w:val="36"/>
        </w:rPr>
      </w:pPr>
      <w:r>
        <w:rPr>
          <w:rFonts w:ascii="BellMT" w:hAnsi="BellMT" w:cs="BellMT"/>
          <w:b/>
          <w:color w:val="000000"/>
          <w:sz w:val="40"/>
          <w:szCs w:val="40"/>
        </w:rPr>
        <w:t>Mes coordonnées</w:t>
      </w:r>
      <w:r>
        <w:rPr>
          <w:rFonts w:ascii="BellMT" w:hAnsi="BellMT" w:cs="BellMT"/>
          <w:b/>
          <w:color w:val="000000"/>
          <w:sz w:val="36"/>
          <w:szCs w:val="36"/>
        </w:rPr>
        <w:t xml:space="preserve"> </w:t>
      </w:r>
    </w:p>
    <w:p w:rsidR="002374B2" w:rsidRDefault="002374B2">
      <w:pPr>
        <w:autoSpaceDE w:val="0"/>
        <w:rPr>
          <w:rFonts w:ascii="BellMT" w:hAnsi="BellMT" w:cs="BellMT"/>
          <w:color w:val="000000"/>
          <w:sz w:val="36"/>
          <w:szCs w:val="36"/>
        </w:rPr>
      </w:pPr>
    </w:p>
    <w:p w:rsidR="002374B2" w:rsidRDefault="00F33C20">
      <w:pPr>
        <w:numPr>
          <w:ilvl w:val="0"/>
          <w:numId w:val="5"/>
        </w:numPr>
        <w:autoSpaceDE w:val="0"/>
        <w:rPr>
          <w:rFonts w:ascii="BellMT" w:hAnsi="BellMT" w:cs="BellMT"/>
          <w:b/>
          <w:color w:val="000000"/>
          <w:sz w:val="40"/>
          <w:szCs w:val="40"/>
        </w:rPr>
      </w:pPr>
      <w:r>
        <w:rPr>
          <w:rFonts w:ascii="BellMT" w:hAnsi="BellMT" w:cs="BellMT"/>
          <w:b/>
          <w:color w:val="000000"/>
          <w:sz w:val="40"/>
          <w:szCs w:val="40"/>
        </w:rPr>
        <w:t xml:space="preserve">Ma formation : </w:t>
      </w:r>
    </w:p>
    <w:p w:rsidR="002374B2" w:rsidRDefault="002374B2">
      <w:pPr>
        <w:autoSpaceDE w:val="0"/>
        <w:ind w:left="360"/>
        <w:rPr>
          <w:rFonts w:ascii="BellMT" w:hAnsi="BellMT" w:cs="BellMT"/>
          <w:color w:val="000000"/>
          <w:sz w:val="8"/>
          <w:szCs w:val="36"/>
        </w:rPr>
      </w:pPr>
    </w:p>
    <w:p w:rsidR="002374B2" w:rsidRDefault="00F33C20">
      <w:pPr>
        <w:autoSpaceDE w:val="0"/>
        <w:ind w:left="1410"/>
        <w:rPr>
          <w:rFonts w:ascii="Arial" w:hAnsi="Arial" w:cs="Arial"/>
          <w:b/>
          <w:sz w:val="28"/>
        </w:rPr>
      </w:pPr>
      <w:r>
        <w:rPr>
          <w:rFonts w:ascii="Arial" w:hAnsi="Arial" w:cs="Arial"/>
          <w:b/>
          <w:sz w:val="28"/>
        </w:rPr>
        <w:t>- Fiche récapitulative</w:t>
      </w:r>
    </w:p>
    <w:p w:rsidR="002374B2" w:rsidRDefault="00F33C20">
      <w:pPr>
        <w:autoSpaceDE w:val="0"/>
        <w:ind w:left="1410"/>
        <w:rPr>
          <w:rFonts w:ascii="Arial" w:hAnsi="Arial" w:cs="Arial"/>
          <w:b/>
          <w:sz w:val="28"/>
        </w:rPr>
      </w:pPr>
      <w:r>
        <w:rPr>
          <w:rFonts w:ascii="Arial" w:hAnsi="Arial" w:cs="Arial"/>
          <w:b/>
          <w:sz w:val="28"/>
        </w:rPr>
        <w:t>- Mes savoir-faire et savoir-être</w:t>
      </w:r>
    </w:p>
    <w:p w:rsidR="002374B2" w:rsidRDefault="00F33C20">
      <w:pPr>
        <w:autoSpaceDE w:val="0"/>
        <w:ind w:left="1410"/>
        <w:rPr>
          <w:rFonts w:ascii="Arial" w:hAnsi="Arial" w:cs="Arial"/>
          <w:b/>
          <w:sz w:val="28"/>
        </w:rPr>
      </w:pPr>
      <w:r>
        <w:rPr>
          <w:rFonts w:ascii="Arial" w:hAnsi="Arial" w:cs="Arial"/>
          <w:b/>
          <w:sz w:val="28"/>
        </w:rPr>
        <w:t>- Référentiel des activités professionnelles</w:t>
      </w:r>
    </w:p>
    <w:p w:rsidR="002374B2" w:rsidRDefault="00F33C20">
      <w:pPr>
        <w:autoSpaceDE w:val="0"/>
        <w:ind w:left="1410"/>
        <w:rPr>
          <w:rFonts w:ascii="Arial" w:hAnsi="Arial" w:cs="Arial"/>
          <w:b/>
          <w:sz w:val="28"/>
        </w:rPr>
      </w:pPr>
      <w:r>
        <w:rPr>
          <w:rFonts w:ascii="Arial" w:hAnsi="Arial" w:cs="Arial"/>
          <w:b/>
          <w:sz w:val="28"/>
        </w:rPr>
        <w:t>- Pièces justificatives</w:t>
      </w:r>
    </w:p>
    <w:p w:rsidR="002374B2" w:rsidRDefault="002374B2">
      <w:pPr>
        <w:autoSpaceDE w:val="0"/>
        <w:ind w:left="1410"/>
        <w:rPr>
          <w:rFonts w:ascii="Arial" w:hAnsi="Arial" w:cs="Arial"/>
          <w:b/>
          <w:sz w:val="28"/>
        </w:rPr>
      </w:pPr>
    </w:p>
    <w:p w:rsidR="002374B2" w:rsidRDefault="00F33C20">
      <w:pPr>
        <w:numPr>
          <w:ilvl w:val="0"/>
          <w:numId w:val="5"/>
        </w:numPr>
        <w:autoSpaceDE w:val="0"/>
        <w:rPr>
          <w:rFonts w:ascii="BellMT" w:hAnsi="BellMT" w:cs="BellMT"/>
          <w:b/>
          <w:color w:val="000000"/>
          <w:sz w:val="40"/>
          <w:szCs w:val="40"/>
        </w:rPr>
      </w:pPr>
      <w:r>
        <w:rPr>
          <w:rFonts w:ascii="BellMT" w:hAnsi="BellMT" w:cs="BellMT"/>
          <w:b/>
          <w:color w:val="000000"/>
          <w:sz w:val="40"/>
          <w:szCs w:val="40"/>
        </w:rPr>
        <w:t xml:space="preserve">Mon expérience </w:t>
      </w:r>
    </w:p>
    <w:p w:rsidR="002374B2" w:rsidRDefault="002374B2">
      <w:pPr>
        <w:autoSpaceDE w:val="0"/>
        <w:ind w:left="360"/>
        <w:rPr>
          <w:rFonts w:ascii="BellMT" w:hAnsi="BellMT" w:cs="BellMT"/>
          <w:color w:val="000000"/>
          <w:sz w:val="34"/>
          <w:szCs w:val="36"/>
        </w:rPr>
      </w:pPr>
    </w:p>
    <w:p w:rsidR="002374B2" w:rsidRDefault="00F33C20">
      <w:pPr>
        <w:autoSpaceDE w:val="0"/>
        <w:ind w:left="1418" w:hanging="2"/>
        <w:rPr>
          <w:rFonts w:ascii="Arial" w:hAnsi="Arial" w:cs="Arial"/>
          <w:b/>
          <w:sz w:val="28"/>
          <w:szCs w:val="28"/>
        </w:rPr>
      </w:pPr>
      <w:r>
        <w:rPr>
          <w:rFonts w:ascii="Arial" w:hAnsi="Arial" w:cs="Arial"/>
          <w:b/>
          <w:sz w:val="28"/>
          <w:szCs w:val="28"/>
        </w:rPr>
        <w:t>- Mon expérience professionnelle</w:t>
      </w:r>
    </w:p>
    <w:p w:rsidR="002374B2" w:rsidRDefault="00F33C20">
      <w:pPr>
        <w:autoSpaceDE w:val="0"/>
        <w:ind w:left="424" w:firstLine="992"/>
        <w:rPr>
          <w:rFonts w:ascii="Arial" w:hAnsi="Arial" w:cs="Arial"/>
          <w:b/>
          <w:sz w:val="28"/>
          <w:szCs w:val="28"/>
        </w:rPr>
      </w:pPr>
      <w:r>
        <w:rPr>
          <w:rFonts w:ascii="Arial" w:hAnsi="Arial" w:cs="Arial"/>
          <w:b/>
          <w:sz w:val="28"/>
          <w:szCs w:val="28"/>
        </w:rPr>
        <w:t>- Mon expérience personnelle</w:t>
      </w:r>
    </w:p>
    <w:p w:rsidR="002374B2" w:rsidRDefault="00F33C20">
      <w:pPr>
        <w:autoSpaceDE w:val="0"/>
        <w:ind w:left="360" w:firstLine="1058"/>
        <w:rPr>
          <w:rFonts w:ascii="Arial" w:hAnsi="Arial" w:cs="Arial"/>
          <w:b/>
          <w:sz w:val="28"/>
          <w:szCs w:val="28"/>
        </w:rPr>
      </w:pPr>
      <w:r>
        <w:rPr>
          <w:rFonts w:ascii="Arial" w:hAnsi="Arial" w:cs="Arial"/>
          <w:b/>
          <w:sz w:val="28"/>
          <w:szCs w:val="28"/>
        </w:rPr>
        <w:t>- Pièces justificatives</w:t>
      </w:r>
    </w:p>
    <w:p w:rsidR="002374B2" w:rsidRDefault="002374B2">
      <w:pPr>
        <w:autoSpaceDE w:val="0"/>
        <w:rPr>
          <w:rFonts w:ascii="BellMT" w:hAnsi="BellMT" w:cs="BellMT"/>
          <w:color w:val="000000"/>
          <w:sz w:val="36"/>
          <w:szCs w:val="36"/>
        </w:rPr>
      </w:pPr>
    </w:p>
    <w:p w:rsidR="002374B2" w:rsidRDefault="00F33C20">
      <w:pPr>
        <w:numPr>
          <w:ilvl w:val="0"/>
          <w:numId w:val="5"/>
        </w:numPr>
        <w:autoSpaceDE w:val="0"/>
        <w:rPr>
          <w:rFonts w:ascii="BellMT" w:hAnsi="BellMT" w:cs="BellMT"/>
          <w:b/>
          <w:color w:val="000000"/>
          <w:sz w:val="40"/>
          <w:szCs w:val="40"/>
        </w:rPr>
      </w:pPr>
      <w:r>
        <w:rPr>
          <w:rFonts w:ascii="BellMT" w:hAnsi="BellMT" w:cs="BellMT"/>
          <w:b/>
          <w:color w:val="000000"/>
          <w:sz w:val="40"/>
          <w:szCs w:val="40"/>
        </w:rPr>
        <w:t>Mon projet professionnel</w:t>
      </w:r>
    </w:p>
    <w:p w:rsidR="002374B2" w:rsidRDefault="002374B2">
      <w:pPr>
        <w:autoSpaceDE w:val="0"/>
        <w:ind w:left="360"/>
        <w:rPr>
          <w:rFonts w:ascii="BellMT" w:hAnsi="BellMT" w:cs="BellMT"/>
          <w:color w:val="000000"/>
          <w:sz w:val="34"/>
          <w:szCs w:val="36"/>
        </w:rPr>
      </w:pPr>
    </w:p>
    <w:p w:rsidR="002374B2" w:rsidRDefault="00F33C20">
      <w:pPr>
        <w:autoSpaceDE w:val="0"/>
        <w:ind w:left="1418"/>
        <w:rPr>
          <w:rFonts w:ascii="Arial" w:hAnsi="Arial" w:cs="Arial"/>
          <w:b/>
          <w:color w:val="000000"/>
          <w:sz w:val="28"/>
          <w:szCs w:val="28"/>
        </w:rPr>
      </w:pPr>
      <w:r>
        <w:rPr>
          <w:rFonts w:ascii="Arial" w:hAnsi="Arial" w:cs="Arial"/>
          <w:b/>
          <w:color w:val="000000"/>
          <w:sz w:val="28"/>
          <w:szCs w:val="28"/>
        </w:rPr>
        <w:t>- Points forts et points à améliorer</w:t>
      </w:r>
    </w:p>
    <w:p w:rsidR="002374B2" w:rsidRDefault="00F33C20">
      <w:pPr>
        <w:autoSpaceDE w:val="0"/>
        <w:ind w:left="1418"/>
        <w:rPr>
          <w:rFonts w:ascii="Arial" w:hAnsi="Arial" w:cs="Arial"/>
          <w:b/>
          <w:color w:val="000000"/>
          <w:sz w:val="28"/>
          <w:szCs w:val="28"/>
        </w:rPr>
      </w:pPr>
      <w:r>
        <w:rPr>
          <w:rFonts w:ascii="Arial" w:hAnsi="Arial" w:cs="Arial"/>
          <w:b/>
          <w:color w:val="000000"/>
          <w:sz w:val="28"/>
          <w:szCs w:val="28"/>
        </w:rPr>
        <w:t>- Tableau des métiers et postes envisagés</w:t>
      </w:r>
    </w:p>
    <w:p w:rsidR="002374B2" w:rsidRDefault="00F33C20">
      <w:pPr>
        <w:autoSpaceDE w:val="0"/>
        <w:ind w:left="1418"/>
        <w:rPr>
          <w:rFonts w:ascii="Arial" w:hAnsi="Arial" w:cs="Arial"/>
          <w:b/>
          <w:color w:val="000000"/>
          <w:sz w:val="28"/>
          <w:szCs w:val="28"/>
        </w:rPr>
      </w:pPr>
      <w:r>
        <w:rPr>
          <w:rFonts w:ascii="Arial" w:hAnsi="Arial" w:cs="Arial"/>
          <w:b/>
          <w:color w:val="000000"/>
          <w:sz w:val="28"/>
          <w:szCs w:val="28"/>
        </w:rPr>
        <w:t>- Fiche « mon projet »</w:t>
      </w:r>
    </w:p>
    <w:p w:rsidR="002374B2" w:rsidRDefault="00F33C20">
      <w:pPr>
        <w:autoSpaceDE w:val="0"/>
        <w:ind w:left="1418"/>
        <w:rPr>
          <w:rFonts w:ascii="Arial" w:hAnsi="Arial" w:cs="Arial"/>
          <w:b/>
          <w:color w:val="000000"/>
          <w:sz w:val="28"/>
          <w:szCs w:val="28"/>
        </w:rPr>
      </w:pPr>
      <w:r>
        <w:rPr>
          <w:rFonts w:ascii="Arial" w:hAnsi="Arial" w:cs="Arial"/>
          <w:b/>
          <w:color w:val="000000"/>
          <w:sz w:val="28"/>
          <w:szCs w:val="28"/>
        </w:rPr>
        <w:t>- Fiche métier</w:t>
      </w:r>
    </w:p>
    <w:p w:rsidR="002374B2" w:rsidRDefault="002374B2">
      <w:pPr>
        <w:autoSpaceDE w:val="0"/>
        <w:ind w:left="360"/>
        <w:rPr>
          <w:rFonts w:ascii="BellMT" w:hAnsi="BellMT" w:cs="BellMT"/>
          <w:color w:val="000000"/>
          <w:sz w:val="36"/>
          <w:szCs w:val="36"/>
        </w:rPr>
      </w:pPr>
    </w:p>
    <w:p w:rsidR="002374B2" w:rsidRDefault="00F33C20">
      <w:pPr>
        <w:numPr>
          <w:ilvl w:val="0"/>
          <w:numId w:val="5"/>
        </w:numPr>
        <w:autoSpaceDE w:val="0"/>
        <w:rPr>
          <w:rFonts w:ascii="BellMT" w:hAnsi="BellMT" w:cs="BellMT"/>
          <w:b/>
          <w:color w:val="000000"/>
          <w:sz w:val="40"/>
          <w:szCs w:val="40"/>
        </w:rPr>
      </w:pPr>
      <w:r>
        <w:rPr>
          <w:rFonts w:ascii="BellMT" w:hAnsi="BellMT" w:cs="BellMT"/>
          <w:b/>
          <w:color w:val="000000"/>
          <w:sz w:val="40"/>
          <w:szCs w:val="40"/>
        </w:rPr>
        <w:t>Mon CV et ma Lettre de motivation</w:t>
      </w:r>
    </w:p>
    <w:p w:rsidR="002374B2" w:rsidRDefault="002374B2">
      <w:pPr>
        <w:autoSpaceDE w:val="0"/>
        <w:ind w:left="284"/>
        <w:rPr>
          <w:rFonts w:ascii="BellMT" w:hAnsi="BellMT" w:cs="BellMT"/>
          <w:b/>
          <w:color w:val="000000"/>
          <w:sz w:val="40"/>
          <w:szCs w:val="40"/>
        </w:rPr>
      </w:pPr>
    </w:p>
    <w:p w:rsidR="002374B2" w:rsidRDefault="00F33C20">
      <w:pPr>
        <w:numPr>
          <w:ilvl w:val="0"/>
          <w:numId w:val="5"/>
        </w:numPr>
        <w:autoSpaceDE w:val="0"/>
        <w:rPr>
          <w:rFonts w:ascii="BellMT" w:hAnsi="BellMT" w:cs="BellMT"/>
          <w:b/>
          <w:color w:val="000000"/>
          <w:sz w:val="40"/>
          <w:szCs w:val="40"/>
        </w:rPr>
      </w:pPr>
      <w:r>
        <w:rPr>
          <w:rFonts w:ascii="BellMT" w:hAnsi="BellMT" w:cs="BellMT"/>
          <w:b/>
          <w:color w:val="000000"/>
          <w:sz w:val="40"/>
          <w:szCs w:val="40"/>
        </w:rPr>
        <w:t>Annexes</w:t>
      </w:r>
    </w:p>
    <w:p w:rsidR="002374B2" w:rsidRDefault="002374B2">
      <w:pPr>
        <w:autoSpaceDE w:val="0"/>
        <w:ind w:left="426"/>
        <w:rPr>
          <w:rFonts w:ascii="BellMT" w:hAnsi="BellMT" w:cs="BellMT"/>
          <w:b/>
          <w:color w:val="000000"/>
          <w:sz w:val="18"/>
          <w:szCs w:val="40"/>
        </w:rPr>
      </w:pPr>
    </w:p>
    <w:p w:rsidR="002374B2" w:rsidRDefault="00F33C20">
      <w:pPr>
        <w:autoSpaceDE w:val="0"/>
        <w:ind w:firstLine="1418"/>
        <w:rPr>
          <w:rFonts w:ascii="Arial" w:hAnsi="Arial" w:cs="Arial"/>
          <w:b/>
          <w:color w:val="000000"/>
          <w:sz w:val="28"/>
          <w:szCs w:val="28"/>
        </w:rPr>
      </w:pPr>
      <w:r>
        <w:rPr>
          <w:rFonts w:ascii="Arial" w:hAnsi="Arial" w:cs="Arial"/>
          <w:b/>
          <w:color w:val="000000"/>
          <w:sz w:val="28"/>
          <w:szCs w:val="28"/>
        </w:rPr>
        <w:t>Annexe 1 : Nomenclature des niveaux de formation</w:t>
      </w:r>
    </w:p>
    <w:p w:rsidR="002374B2" w:rsidRDefault="002374B2">
      <w:pPr>
        <w:autoSpaceDE w:val="0"/>
        <w:ind w:firstLine="1418"/>
        <w:rPr>
          <w:rFonts w:ascii="Arial" w:hAnsi="Arial" w:cs="Arial"/>
          <w:b/>
          <w:color w:val="000000"/>
          <w:sz w:val="28"/>
          <w:szCs w:val="28"/>
        </w:rPr>
      </w:pPr>
    </w:p>
    <w:p w:rsidR="002374B2" w:rsidRDefault="00F33C20">
      <w:pPr>
        <w:autoSpaceDE w:val="0"/>
        <w:ind w:firstLine="1418"/>
        <w:rPr>
          <w:rFonts w:ascii="Arial" w:hAnsi="Arial" w:cs="Arial"/>
          <w:b/>
          <w:color w:val="000000"/>
          <w:sz w:val="28"/>
          <w:szCs w:val="28"/>
        </w:rPr>
      </w:pPr>
      <w:r>
        <w:rPr>
          <w:rFonts w:ascii="Arial" w:hAnsi="Arial" w:cs="Arial"/>
          <w:b/>
          <w:color w:val="000000"/>
          <w:sz w:val="28"/>
          <w:szCs w:val="28"/>
        </w:rPr>
        <w:t>Annexe 2 : Définitions</w:t>
      </w:r>
    </w:p>
    <w:p w:rsidR="002374B2" w:rsidRDefault="002374B2">
      <w:pPr>
        <w:autoSpaceDE w:val="0"/>
        <w:ind w:firstLine="1418"/>
        <w:rPr>
          <w:rFonts w:ascii="Arial" w:hAnsi="Arial" w:cs="Arial"/>
          <w:b/>
          <w:color w:val="000000"/>
          <w:sz w:val="28"/>
          <w:szCs w:val="28"/>
        </w:rPr>
      </w:pPr>
    </w:p>
    <w:p w:rsidR="002374B2" w:rsidRDefault="00F33C20">
      <w:pPr>
        <w:autoSpaceDE w:val="0"/>
        <w:ind w:firstLine="1418"/>
        <w:rPr>
          <w:rFonts w:ascii="Arial" w:hAnsi="Arial" w:cs="Arial"/>
          <w:b/>
          <w:color w:val="000000"/>
          <w:sz w:val="28"/>
          <w:szCs w:val="28"/>
        </w:rPr>
      </w:pPr>
      <w:r>
        <w:rPr>
          <w:rFonts w:ascii="Arial" w:hAnsi="Arial" w:cs="Arial"/>
          <w:b/>
          <w:color w:val="000000"/>
          <w:sz w:val="28"/>
          <w:szCs w:val="28"/>
        </w:rPr>
        <w:t>Annexe 3 : Grille de référence pour les langues étrangères</w:t>
      </w:r>
    </w:p>
    <w:p w:rsidR="002374B2" w:rsidRDefault="002374B2">
      <w:pPr>
        <w:autoSpaceDE w:val="0"/>
        <w:ind w:left="360"/>
        <w:rPr>
          <w:rFonts w:ascii="BellMT" w:hAnsi="BellMT" w:cs="BellMT"/>
          <w:b/>
          <w:color w:val="000000"/>
          <w:sz w:val="34"/>
          <w:szCs w:val="40"/>
        </w:rPr>
      </w:pPr>
    </w:p>
    <w:p w:rsidR="002374B2" w:rsidRDefault="002374B2">
      <w:pPr>
        <w:autoSpaceDE w:val="0"/>
        <w:ind w:left="360"/>
        <w:rPr>
          <w:rFonts w:ascii="BellMT" w:hAnsi="BellMT" w:cs="BellMT"/>
          <w:b/>
          <w:color w:val="000000"/>
          <w:sz w:val="34"/>
          <w:szCs w:val="40"/>
        </w:rPr>
      </w:pPr>
    </w:p>
    <w:p w:rsidR="002374B2" w:rsidRDefault="002374B2">
      <w:pPr>
        <w:autoSpaceDE w:val="0"/>
        <w:rPr>
          <w:rFonts w:ascii="BellMT" w:hAnsi="BellMT" w:cs="BellMT"/>
          <w:b/>
          <w:color w:val="000000"/>
          <w:sz w:val="34"/>
          <w:szCs w:val="40"/>
        </w:rPr>
      </w:pPr>
    </w:p>
    <w:p w:rsidR="002374B2" w:rsidRDefault="002374B2">
      <w:pPr>
        <w:autoSpaceDE w:val="0"/>
        <w:rPr>
          <w:rFonts w:ascii="BellMT" w:hAnsi="BellMT" w:cs="BellMT"/>
          <w:b/>
          <w:color w:val="000000"/>
          <w:sz w:val="34"/>
          <w:szCs w:val="40"/>
        </w:rPr>
      </w:pPr>
    </w:p>
    <w:p w:rsidR="002374B2" w:rsidRDefault="00F33C20">
      <w:pPr>
        <w:autoSpaceDE w:val="0"/>
        <w:jc w:val="center"/>
        <w:rPr>
          <w:rFonts w:ascii="Tempus Sans ITC" w:hAnsi="Tempus Sans ITC" w:cs="TempusSansITC"/>
          <w:bCs/>
          <w:sz w:val="40"/>
          <w:szCs w:val="52"/>
        </w:rPr>
      </w:pPr>
      <w:r>
        <w:rPr>
          <w:rFonts w:ascii="Tempus Sans ITC" w:hAnsi="Tempus Sans ITC" w:cs="TempusSansITC"/>
          <w:bCs/>
          <w:sz w:val="40"/>
          <w:szCs w:val="52"/>
        </w:rPr>
        <w:t>Le Portefeuille de Compétences</w:t>
      </w:r>
    </w:p>
    <w:p w:rsidR="002374B2" w:rsidRDefault="002374B2">
      <w:pPr>
        <w:autoSpaceDE w:val="0"/>
        <w:jc w:val="right"/>
        <w:rPr>
          <w:rFonts w:ascii="Comic Sans MS" w:hAnsi="Comic Sans MS" w:cs="TempusSansITC"/>
          <w:b/>
          <w:bCs/>
          <w:sz w:val="44"/>
          <w:szCs w:val="44"/>
        </w:rPr>
      </w:pPr>
    </w:p>
    <w:p w:rsidR="002374B2" w:rsidRDefault="00F33C20">
      <w:pPr>
        <w:autoSpaceDE w:val="0"/>
        <w:jc w:val="center"/>
        <w:rPr>
          <w:b/>
          <w:bCs/>
          <w:sz w:val="36"/>
          <w:szCs w:val="36"/>
        </w:rPr>
      </w:pPr>
      <w:r>
        <w:rPr>
          <w:b/>
          <w:bCs/>
          <w:sz w:val="36"/>
          <w:szCs w:val="36"/>
        </w:rPr>
        <w:t>"Mieux se connaître pour se faire reconnaître"</w:t>
      </w:r>
    </w:p>
    <w:p w:rsidR="002374B2" w:rsidRDefault="002374B2">
      <w:pPr>
        <w:autoSpaceDE w:val="0"/>
        <w:jc w:val="center"/>
        <w:rPr>
          <w:sz w:val="28"/>
          <w:szCs w:val="28"/>
        </w:rPr>
      </w:pPr>
    </w:p>
    <w:p w:rsidR="002374B2" w:rsidRDefault="00F33C20">
      <w:pPr>
        <w:autoSpaceDE w:val="0"/>
        <w:jc w:val="both"/>
        <w:rPr>
          <w:b/>
          <w:bCs/>
          <w:sz w:val="28"/>
          <w:szCs w:val="28"/>
        </w:rPr>
      </w:pPr>
      <w:r>
        <w:rPr>
          <w:sz w:val="28"/>
          <w:szCs w:val="28"/>
        </w:rPr>
        <w:t xml:space="preserve">Vous avez décidé de commencer à réaliser votre </w:t>
      </w:r>
      <w:r>
        <w:rPr>
          <w:b/>
          <w:bCs/>
          <w:sz w:val="28"/>
          <w:szCs w:val="28"/>
        </w:rPr>
        <w:t>portefeuille de compétences.</w:t>
      </w:r>
    </w:p>
    <w:p w:rsidR="002374B2" w:rsidRDefault="002374B2">
      <w:pPr>
        <w:autoSpaceDE w:val="0"/>
        <w:jc w:val="both"/>
        <w:rPr>
          <w:sz w:val="28"/>
          <w:szCs w:val="28"/>
        </w:rPr>
      </w:pPr>
    </w:p>
    <w:p w:rsidR="002374B2" w:rsidRDefault="00F33C20">
      <w:pPr>
        <w:autoSpaceDE w:val="0"/>
        <w:jc w:val="both"/>
        <w:rPr>
          <w:b/>
          <w:bCs/>
          <w:sz w:val="28"/>
          <w:szCs w:val="28"/>
        </w:rPr>
      </w:pPr>
      <w:r>
        <w:rPr>
          <w:b/>
          <w:bCs/>
          <w:sz w:val="28"/>
          <w:szCs w:val="28"/>
        </w:rPr>
        <w:t>Il sera la mémoire de vos expériences professionnelles et personnelles.</w:t>
      </w:r>
    </w:p>
    <w:p w:rsidR="002374B2" w:rsidRDefault="002374B2">
      <w:pPr>
        <w:autoSpaceDE w:val="0"/>
        <w:jc w:val="both"/>
        <w:rPr>
          <w:i/>
          <w:sz w:val="28"/>
          <w:szCs w:val="28"/>
        </w:rPr>
      </w:pPr>
    </w:p>
    <w:p w:rsidR="002374B2" w:rsidRDefault="00F33C20">
      <w:pPr>
        <w:autoSpaceDE w:val="0"/>
        <w:jc w:val="both"/>
        <w:rPr>
          <w:i/>
          <w:sz w:val="28"/>
          <w:szCs w:val="28"/>
        </w:rPr>
      </w:pPr>
      <w:r>
        <w:rPr>
          <w:i/>
          <w:sz w:val="28"/>
          <w:szCs w:val="28"/>
        </w:rPr>
        <w:t>Rappelez vous que :</w:t>
      </w:r>
    </w:p>
    <w:p w:rsidR="002374B2" w:rsidRDefault="002374B2">
      <w:pPr>
        <w:autoSpaceDE w:val="0"/>
        <w:jc w:val="both"/>
        <w:rPr>
          <w:i/>
          <w:sz w:val="28"/>
          <w:szCs w:val="28"/>
        </w:rPr>
      </w:pPr>
    </w:p>
    <w:p w:rsidR="002374B2" w:rsidRDefault="00F33C20">
      <w:pPr>
        <w:numPr>
          <w:ilvl w:val="0"/>
          <w:numId w:val="4"/>
        </w:numPr>
        <w:autoSpaceDE w:val="0"/>
        <w:jc w:val="both"/>
        <w:rPr>
          <w:i/>
          <w:sz w:val="28"/>
          <w:szCs w:val="28"/>
        </w:rPr>
      </w:pPr>
      <w:r>
        <w:rPr>
          <w:b/>
          <w:bCs/>
          <w:i/>
          <w:sz w:val="28"/>
          <w:szCs w:val="28"/>
        </w:rPr>
        <w:t>Ce dossier est un outil évolutif</w:t>
      </w:r>
      <w:r>
        <w:rPr>
          <w:i/>
          <w:sz w:val="28"/>
          <w:szCs w:val="28"/>
        </w:rPr>
        <w:t xml:space="preserve"> et est donc à actualiser tout au long de votre vie d'élève et d'adulte.</w:t>
      </w:r>
    </w:p>
    <w:p w:rsidR="002374B2" w:rsidRDefault="002374B2">
      <w:pPr>
        <w:autoSpaceDE w:val="0"/>
        <w:ind w:left="360"/>
        <w:jc w:val="both"/>
        <w:rPr>
          <w:i/>
          <w:sz w:val="28"/>
          <w:szCs w:val="28"/>
        </w:rPr>
      </w:pPr>
    </w:p>
    <w:p w:rsidR="002374B2" w:rsidRDefault="00F33C20">
      <w:pPr>
        <w:numPr>
          <w:ilvl w:val="0"/>
          <w:numId w:val="4"/>
        </w:numPr>
        <w:autoSpaceDE w:val="0"/>
        <w:jc w:val="both"/>
        <w:rPr>
          <w:i/>
          <w:sz w:val="28"/>
          <w:szCs w:val="28"/>
        </w:rPr>
      </w:pPr>
      <w:r>
        <w:rPr>
          <w:b/>
          <w:bCs/>
          <w:i/>
          <w:sz w:val="28"/>
          <w:szCs w:val="28"/>
        </w:rPr>
        <w:t>Il vous appartient</w:t>
      </w:r>
      <w:r>
        <w:rPr>
          <w:i/>
          <w:sz w:val="28"/>
          <w:szCs w:val="28"/>
        </w:rPr>
        <w:t xml:space="preserve"> : vous n'êtes pas obligé de tout compléter en une seule fois, ni de tout montrer, et vous pouvez le construire dans l'ordre qui vous convient. Vous déciderez vous-même de son utilisation complète ou partielle.</w:t>
      </w:r>
    </w:p>
    <w:p w:rsidR="002374B2" w:rsidRDefault="002374B2">
      <w:pPr>
        <w:autoSpaceDE w:val="0"/>
        <w:jc w:val="both"/>
        <w:rPr>
          <w:i/>
          <w:sz w:val="28"/>
          <w:szCs w:val="28"/>
        </w:rPr>
      </w:pPr>
    </w:p>
    <w:p w:rsidR="002374B2" w:rsidRDefault="002374B2">
      <w:pPr>
        <w:autoSpaceDE w:val="0"/>
        <w:ind w:left="360"/>
        <w:jc w:val="both"/>
        <w:rPr>
          <w:i/>
          <w:sz w:val="28"/>
          <w:szCs w:val="28"/>
        </w:rPr>
      </w:pPr>
    </w:p>
    <w:p w:rsidR="002374B2" w:rsidRDefault="00F33C20">
      <w:pPr>
        <w:numPr>
          <w:ilvl w:val="0"/>
          <w:numId w:val="4"/>
        </w:numPr>
        <w:autoSpaceDE w:val="0"/>
        <w:jc w:val="both"/>
        <w:rPr>
          <w:i/>
          <w:sz w:val="28"/>
          <w:szCs w:val="28"/>
        </w:rPr>
      </w:pPr>
      <w:r>
        <w:rPr>
          <w:b/>
          <w:bCs/>
          <w:i/>
          <w:sz w:val="28"/>
          <w:szCs w:val="28"/>
        </w:rPr>
        <w:t>Il est modulable</w:t>
      </w:r>
      <w:r>
        <w:rPr>
          <w:i/>
          <w:sz w:val="28"/>
          <w:szCs w:val="28"/>
        </w:rPr>
        <w:t xml:space="preserve"> : vous pouvez en extraire uniquement la partie dont vous avez besoin pour communiquer avec votre interlocuteur en situation de recrutement, de formation…</w:t>
      </w:r>
    </w:p>
    <w:p w:rsidR="002374B2" w:rsidRDefault="002374B2">
      <w:pPr>
        <w:autoSpaceDE w:val="0"/>
        <w:jc w:val="both"/>
        <w:rPr>
          <w:i/>
          <w:sz w:val="28"/>
          <w:szCs w:val="28"/>
        </w:rPr>
      </w:pPr>
    </w:p>
    <w:p w:rsidR="002374B2" w:rsidRDefault="00F33C20">
      <w:pPr>
        <w:autoSpaceDE w:val="0"/>
        <w:jc w:val="both"/>
        <w:rPr>
          <w:b/>
          <w:bCs/>
          <w:i/>
          <w:sz w:val="28"/>
          <w:szCs w:val="28"/>
        </w:rPr>
      </w:pPr>
      <w:r>
        <w:rPr>
          <w:b/>
          <w:bCs/>
          <w:i/>
          <w:sz w:val="28"/>
          <w:szCs w:val="28"/>
        </w:rPr>
        <w:t xml:space="preserve">C'est en quelque sorte une base de données qui répertorie vos compétences, vos connaissances acquises lors de votre formation, de votre vie professionnelle, sociale et personnelle, et qui rassemble les preuves de ce parcours de vie (certificats, diplômes, attestations diverses, contrats de travail…). </w:t>
      </w:r>
    </w:p>
    <w:p w:rsidR="002374B2" w:rsidRDefault="00656444">
      <w:pPr>
        <w:pageBreakBefore/>
        <w:autoSpaceDE w:val="0"/>
        <w:rPr>
          <w:rFonts w:ascii="TempusSansITC" w:hAnsi="TempusSansITC" w:cs="TempusSansITC"/>
          <w:color w:val="818181"/>
        </w:rPr>
      </w:pPr>
      <w:r>
        <w:rPr>
          <w:noProof/>
          <w:lang w:eastAsia="fr-FR"/>
        </w:rPr>
        <w:lastRenderedPageBreak/>
        <mc:AlternateContent>
          <mc:Choice Requires="wps">
            <w:drawing>
              <wp:anchor distT="0" distB="0" distL="114935" distR="114935" simplePos="0" relativeHeight="251649536" behindDoc="0" locked="0" layoutInCell="1" allowOverlap="1">
                <wp:simplePos x="0" y="0"/>
                <wp:positionH relativeFrom="column">
                  <wp:posOffset>5370830</wp:posOffset>
                </wp:positionH>
                <wp:positionV relativeFrom="paragraph">
                  <wp:posOffset>135890</wp:posOffset>
                </wp:positionV>
                <wp:extent cx="1141730" cy="1370330"/>
                <wp:effectExtent l="8255" t="12065" r="12065" b="8255"/>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730" cy="1370330"/>
                        </a:xfrm>
                        <a:prstGeom prst="rect">
                          <a:avLst/>
                        </a:prstGeom>
                        <a:solidFill>
                          <a:srgbClr val="FFFFFF"/>
                        </a:solidFill>
                        <a:ln w="6350" cmpd="sng">
                          <a:solidFill>
                            <a:srgbClr val="000000"/>
                          </a:solidFill>
                          <a:miter lim="800000"/>
                          <a:headEnd/>
                          <a:tailEnd/>
                        </a:ln>
                      </wps:spPr>
                      <wps:txbx>
                        <w:txbxContent>
                          <w:p w:rsidR="002374B2" w:rsidRDefault="00F33C20">
                            <w:pPr>
                              <w:jc w:val="center"/>
                              <w:rPr>
                                <w:i/>
                              </w:rPr>
                            </w:pPr>
                            <w:r>
                              <w:rPr>
                                <w:i/>
                              </w:rPr>
                              <w:t>Photo</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22.9pt;margin-top:10.7pt;width:89.9pt;height:107.9pt;z-index:2516495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" strokeweight=".5pt">
                <v:textbox inset="7.45pt,3.85pt,7.45pt,3.85pt">
                  <w:txbxContent>
                    <w:p w:rsidR="00000000" w:rsidRDefault="00F33C20">
                      <w:pPr>
                        <w:jc w:val="center"/>
                        <w:rPr>
                          <w:i/>
                        </w:rPr>
                      </w:pPr>
                      <w:r>
                        <w:rPr>
                          <w:i/>
                        </w:rPr>
                        <w:t>Photo</w:t>
                      </w:r>
                    </w:p>
                  </w:txbxContent>
                </v:textbox>
              </v:shape>
            </w:pict>
          </mc:Fallback>
        </mc:AlternateContent>
      </w:r>
      <w:r>
        <w:rPr>
          <w:noProof/>
          <w:lang w:eastAsia="fr-FR"/>
        </w:rPr>
        <mc:AlternateContent>
          <mc:Choice Requires="wps">
            <w:drawing>
              <wp:anchor distT="0" distB="0" distL="114935" distR="114935" simplePos="0" relativeHeight="251656704" behindDoc="0" locked="0" layoutInCell="1" allowOverlap="1">
                <wp:simplePos x="0" y="0"/>
                <wp:positionH relativeFrom="column">
                  <wp:posOffset>1643380</wp:posOffset>
                </wp:positionH>
                <wp:positionV relativeFrom="paragraph">
                  <wp:posOffset>-702310</wp:posOffset>
                </wp:positionV>
                <wp:extent cx="3140710" cy="435610"/>
                <wp:effectExtent l="0" t="2540" r="0" b="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435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4B2" w:rsidRDefault="00656444">
                            <w:pPr>
                              <w:jc w:val="center"/>
                            </w:pPr>
                            <w:r>
                              <w:rPr>
                                <w:b/>
                                <w:noProof/>
                                <w:sz w:val="40"/>
                                <w:u w:val="single"/>
                                <w:lang w:eastAsia="fr-FR"/>
                              </w:rPr>
                              <w:drawing>
                                <wp:inline distT="0" distB="0" distL="0" distR="0">
                                  <wp:extent cx="2962275" cy="4095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2275" cy="409575"/>
                                          </a:xfrm>
                                          <a:prstGeom prst="rect">
                                            <a:avLst/>
                                          </a:prstGeom>
                                          <a:solidFill>
                                            <a:srgbClr val="FFFFFF"/>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129.4pt;margin-top:-55.3pt;width:247.3pt;height:34.3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" stroked="f">
                <v:textbox inset="0,0,0,0">
                  <w:txbxContent>
                    <w:p w:rsidR="00000000" w:rsidRDefault="00656444">
                      <w:pPr>
                        <w:jc w:val="center"/>
                      </w:pPr>
                      <w:r>
                        <w:rPr>
                          <w:b/>
                          <w:noProof/>
                          <w:sz w:val="40"/>
                          <w:u w:val="single"/>
                          <w:lang w:eastAsia="fr-FR"/>
                        </w:rPr>
                        <w:drawing>
                          <wp:inline distT="0" distB="0" distL="0" distR="0">
                            <wp:extent cx="2962275" cy="4095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2275" cy="409575"/>
                                    </a:xfrm>
                                    <a:prstGeom prst="rect">
                                      <a:avLst/>
                                    </a:prstGeom>
                                    <a:solidFill>
                                      <a:srgbClr val="FFFFFF"/>
                                    </a:solidFill>
                                    <a:ln>
                                      <a:noFill/>
                                    </a:ln>
                                  </pic:spPr>
                                </pic:pic>
                              </a:graphicData>
                            </a:graphic>
                          </wp:inline>
                        </w:drawing>
                      </w:r>
                    </w:p>
                  </w:txbxContent>
                </v:textbox>
              </v:shape>
            </w:pict>
          </mc:Fallback>
        </mc:AlternateContent>
      </w:r>
      <w:r w:rsidR="00F33C20">
        <w:rPr>
          <w:rFonts w:ascii="BellMT" w:hAnsi="BellMT" w:cs="BellMT"/>
          <w:color w:val="000000"/>
          <w:sz w:val="36"/>
          <w:szCs w:val="36"/>
        </w:rPr>
        <w:t>NOM :</w:t>
      </w:r>
      <w:r w:rsidR="00F33C20">
        <w:rPr>
          <w:rFonts w:ascii="TempusSansITC" w:hAnsi="TempusSansITC" w:cs="TempusSansITC"/>
          <w:color w:val="818181"/>
        </w:rPr>
        <w:t xml:space="preserve"> ...........................................................................................................</w:t>
      </w:r>
    </w:p>
    <w:p w:rsidR="002374B2" w:rsidRDefault="00F33C20">
      <w:pPr>
        <w:autoSpaceDE w:val="0"/>
        <w:rPr>
          <w:rFonts w:ascii="TempusSansITC" w:hAnsi="TempusSansITC" w:cs="TempusSansITC"/>
          <w:color w:val="818181"/>
        </w:rPr>
      </w:pPr>
      <w:r>
        <w:rPr>
          <w:rFonts w:ascii="BellMT" w:hAnsi="BellMT" w:cs="BellMT"/>
          <w:color w:val="000000"/>
          <w:sz w:val="36"/>
          <w:szCs w:val="36"/>
        </w:rPr>
        <w:t>Prénom(s) :</w:t>
      </w:r>
      <w:r>
        <w:rPr>
          <w:rFonts w:ascii="TempusSansITC" w:hAnsi="TempusSansITC" w:cs="TempusSansITC"/>
          <w:color w:val="818181"/>
        </w:rPr>
        <w:t>........................................................................................................</w:t>
      </w:r>
    </w:p>
    <w:p w:rsidR="002374B2" w:rsidRDefault="002374B2">
      <w:pPr>
        <w:autoSpaceDE w:val="0"/>
        <w:rPr>
          <w:rFonts w:ascii="TempusSansITC" w:hAnsi="TempusSansITC" w:cs="TempusSansITC"/>
          <w:color w:val="818181"/>
        </w:rPr>
      </w:pPr>
    </w:p>
    <w:p w:rsidR="002374B2" w:rsidRDefault="002374B2">
      <w:pPr>
        <w:autoSpaceDE w:val="0"/>
        <w:rPr>
          <w:rFonts w:ascii="TempusSansITC" w:hAnsi="TempusSansITC" w:cs="TempusSansITC"/>
          <w:color w:val="818181"/>
        </w:rPr>
      </w:pPr>
    </w:p>
    <w:p w:rsidR="002374B2" w:rsidRDefault="00F33C20">
      <w:pPr>
        <w:autoSpaceDE w:val="0"/>
        <w:rPr>
          <w:rFonts w:ascii="TempusSansITC" w:hAnsi="TempusSansITC" w:cs="TempusSansITC"/>
          <w:color w:val="818181"/>
        </w:rPr>
      </w:pPr>
      <w:r>
        <w:rPr>
          <w:rFonts w:ascii="Wingdings" w:hAnsi="Wingdings"/>
          <w:color w:val="000000"/>
          <w:sz w:val="36"/>
          <w:szCs w:val="36"/>
        </w:rPr>
        <w:t></w:t>
      </w:r>
      <w:r>
        <w:rPr>
          <w:rFonts w:ascii="Wingdings-Regular" w:hAnsi="Wingdings-Regular" w:cs="Wingdings-Regular"/>
          <w:color w:val="000000"/>
          <w:sz w:val="36"/>
          <w:szCs w:val="36"/>
        </w:rPr>
        <w:t xml:space="preserve"> </w:t>
      </w:r>
      <w:r>
        <w:rPr>
          <w:rFonts w:ascii="TempusSansITC" w:hAnsi="TempusSansITC" w:cs="TempusSansITC"/>
          <w:color w:val="000000"/>
          <w:sz w:val="36"/>
          <w:szCs w:val="36"/>
        </w:rPr>
        <w:t xml:space="preserve">: </w:t>
      </w:r>
      <w:r>
        <w:rPr>
          <w:rFonts w:ascii="TempusSansITC" w:hAnsi="TempusSansITC" w:cs="TempusSansITC"/>
          <w:color w:val="818181"/>
        </w:rPr>
        <w:t>.................................................................................................................</w:t>
      </w:r>
    </w:p>
    <w:p w:rsidR="002374B2" w:rsidRDefault="00F33C20">
      <w:pPr>
        <w:autoSpaceDE w:val="0"/>
        <w:rPr>
          <w:rFonts w:ascii="TempusSansITC" w:hAnsi="TempusSansITC" w:cs="TempusSansITC"/>
          <w:color w:val="818181"/>
        </w:rPr>
      </w:pPr>
      <w:r>
        <w:rPr>
          <w:rFonts w:ascii="TempusSansITC" w:hAnsi="TempusSansITC" w:cs="TempusSansITC"/>
          <w:color w:val="818181"/>
        </w:rPr>
        <w:t>............................................................................................................................</w:t>
      </w:r>
    </w:p>
    <w:p w:rsidR="002374B2" w:rsidRDefault="00F33C20">
      <w:pPr>
        <w:autoSpaceDE w:val="0"/>
        <w:rPr>
          <w:rFonts w:ascii="TempusSansITC" w:hAnsi="TempusSansITC" w:cs="TempusSansITC"/>
          <w:color w:val="818181"/>
        </w:rPr>
      </w:pPr>
      <w:r>
        <w:rPr>
          <w:rFonts w:ascii="TempusSansITC" w:hAnsi="TempusSansITC" w:cs="TempusSansITC"/>
          <w:color w:val="818181"/>
        </w:rPr>
        <w:t>............................................................................................................................</w:t>
      </w:r>
    </w:p>
    <w:p w:rsidR="002374B2" w:rsidRDefault="002374B2">
      <w:pPr>
        <w:autoSpaceDE w:val="0"/>
        <w:rPr>
          <w:rFonts w:ascii="TempusSansITC" w:hAnsi="TempusSansITC" w:cs="TempusSansITC"/>
          <w:color w:val="818181"/>
        </w:rPr>
      </w:pPr>
    </w:p>
    <w:p w:rsidR="002374B2" w:rsidRDefault="002374B2">
      <w:pPr>
        <w:autoSpaceDE w:val="0"/>
        <w:rPr>
          <w:rFonts w:ascii="TempusSansITC" w:hAnsi="TempusSansITC" w:cs="TempusSansITC"/>
          <w:color w:val="818181"/>
        </w:rPr>
      </w:pPr>
    </w:p>
    <w:p w:rsidR="002374B2" w:rsidRDefault="00F33C20">
      <w:pPr>
        <w:autoSpaceDE w:val="0"/>
        <w:rPr>
          <w:rFonts w:ascii="TempusSansITC" w:hAnsi="TempusSansITC" w:cs="TempusSansITC"/>
          <w:color w:val="C1C1C1"/>
          <w:sz w:val="36"/>
          <w:szCs w:val="36"/>
        </w:rPr>
      </w:pPr>
      <w:r>
        <w:rPr>
          <w:rFonts w:ascii="Wingdings" w:hAnsi="Wingdings"/>
          <w:color w:val="000000"/>
          <w:sz w:val="36"/>
          <w:szCs w:val="36"/>
        </w:rPr>
        <w:t></w:t>
      </w:r>
      <w:r>
        <w:rPr>
          <w:rFonts w:ascii="Wingdings2" w:hAnsi="Wingdings2" w:cs="Wingdings2"/>
          <w:color w:val="000000"/>
          <w:sz w:val="36"/>
          <w:szCs w:val="36"/>
        </w:rPr>
        <w:t xml:space="preserve"> </w:t>
      </w:r>
      <w:r>
        <w:rPr>
          <w:rFonts w:ascii="TempusSansITC" w:hAnsi="TempusSansITC" w:cs="TempusSansITC"/>
          <w:color w:val="C1C1C1"/>
          <w:sz w:val="36"/>
          <w:szCs w:val="36"/>
        </w:rPr>
        <w:t>: _____________________</w:t>
      </w:r>
    </w:p>
    <w:p w:rsidR="002374B2" w:rsidRDefault="00F33C20">
      <w:pPr>
        <w:autoSpaceDE w:val="0"/>
        <w:rPr>
          <w:rFonts w:ascii="TempusSansITC" w:hAnsi="TempusSansITC" w:cs="TempusSansITC"/>
          <w:color w:val="C1C1C1"/>
          <w:sz w:val="36"/>
          <w:szCs w:val="36"/>
        </w:rPr>
      </w:pPr>
      <w:r>
        <w:rPr>
          <w:rFonts w:ascii="Webdings" w:hAnsi="Webdings"/>
          <w:color w:val="000000"/>
          <w:sz w:val="48"/>
          <w:szCs w:val="48"/>
        </w:rPr>
        <w:t></w:t>
      </w:r>
      <w:r>
        <w:rPr>
          <w:rFonts w:ascii="TempusSansITC" w:hAnsi="TempusSansITC" w:cs="TempusSansITC"/>
          <w:color w:val="C1C1C1"/>
          <w:sz w:val="36"/>
          <w:szCs w:val="36"/>
        </w:rPr>
        <w:t>: _____________________</w:t>
      </w:r>
    </w:p>
    <w:p w:rsidR="002374B2" w:rsidRDefault="002374B2">
      <w:pPr>
        <w:autoSpaceDE w:val="0"/>
        <w:rPr>
          <w:rFonts w:ascii="TimesNewRoman" w:hAnsi="TimesNewRoman" w:cs="TimesNewRoman"/>
          <w:color w:val="818181"/>
          <w:sz w:val="34"/>
          <w:szCs w:val="36"/>
        </w:rPr>
      </w:pPr>
    </w:p>
    <w:p w:rsidR="002374B2" w:rsidRDefault="002374B2">
      <w:pPr>
        <w:autoSpaceDE w:val="0"/>
        <w:rPr>
          <w:rFonts w:ascii="TimesNewRoman" w:hAnsi="TimesNewRoman" w:cs="TimesNewRoman"/>
          <w:color w:val="818181"/>
          <w:sz w:val="34"/>
          <w:szCs w:val="36"/>
        </w:rPr>
      </w:pPr>
    </w:p>
    <w:p w:rsidR="002374B2" w:rsidRDefault="00F33C20">
      <w:pPr>
        <w:autoSpaceDE w:val="0"/>
        <w:rPr>
          <w:rFonts w:ascii="TempusSansITC" w:hAnsi="TempusSansITC" w:cs="TempusSansITC"/>
          <w:color w:val="C1C1C1"/>
          <w:sz w:val="36"/>
          <w:szCs w:val="36"/>
        </w:rPr>
      </w:pPr>
      <w:r>
        <w:rPr>
          <w:rFonts w:ascii="TempusSansITC" w:hAnsi="TempusSansITC" w:cs="TempusSansITC"/>
          <w:color w:val="000000"/>
          <w:sz w:val="36"/>
          <w:szCs w:val="36"/>
        </w:rPr>
        <w:t xml:space="preserve">Mél. : </w:t>
      </w:r>
      <w:r>
        <w:rPr>
          <w:rFonts w:ascii="TempusSansITC" w:hAnsi="TempusSansITC" w:cs="TempusSansITC"/>
          <w:color w:val="C1C1C1"/>
          <w:sz w:val="36"/>
          <w:szCs w:val="36"/>
        </w:rPr>
        <w:t>________________________</w:t>
      </w:r>
      <w:r>
        <w:rPr>
          <w:rFonts w:ascii="TempusSansITC" w:hAnsi="TempusSansITC" w:cs="TempusSansITC"/>
          <w:color w:val="000000"/>
          <w:sz w:val="36"/>
          <w:szCs w:val="36"/>
        </w:rPr>
        <w:t>@</w:t>
      </w:r>
      <w:r>
        <w:rPr>
          <w:rFonts w:ascii="TempusSansITC" w:hAnsi="TempusSansITC" w:cs="TempusSansITC"/>
          <w:color w:val="818181"/>
        </w:rPr>
        <w:t>.</w:t>
      </w:r>
      <w:r>
        <w:rPr>
          <w:rFonts w:ascii="TempusSansITC" w:hAnsi="TempusSansITC" w:cs="TempusSansITC"/>
          <w:color w:val="C1C1C1"/>
          <w:sz w:val="36"/>
          <w:szCs w:val="36"/>
        </w:rPr>
        <w:t>________________</w:t>
      </w:r>
    </w:p>
    <w:p w:rsidR="002374B2" w:rsidRDefault="002374B2">
      <w:pPr>
        <w:autoSpaceDE w:val="0"/>
        <w:rPr>
          <w:rFonts w:ascii="TempusSansITC" w:hAnsi="TempusSansITC" w:cs="TempusSansITC"/>
          <w:color w:val="818181"/>
        </w:rPr>
      </w:pPr>
    </w:p>
    <w:p w:rsidR="002374B2" w:rsidRDefault="002374B2">
      <w:pPr>
        <w:autoSpaceDE w:val="0"/>
        <w:rPr>
          <w:rFonts w:ascii="TempusSansITC" w:hAnsi="TempusSansITC" w:cs="TempusSansITC"/>
          <w:color w:val="818181"/>
        </w:rPr>
      </w:pPr>
    </w:p>
    <w:p w:rsidR="002374B2" w:rsidRDefault="00F33C20">
      <w:pPr>
        <w:autoSpaceDE w:val="0"/>
        <w:rPr>
          <w:rFonts w:ascii="TempusSansITC" w:hAnsi="TempusSansITC" w:cs="TempusSansITC"/>
          <w:color w:val="C1C1C1"/>
          <w:sz w:val="36"/>
          <w:szCs w:val="36"/>
        </w:rPr>
      </w:pPr>
      <w:r>
        <w:rPr>
          <w:rFonts w:ascii="BellMT" w:hAnsi="BellMT" w:cs="BellMT"/>
          <w:color w:val="000000"/>
          <w:sz w:val="36"/>
          <w:szCs w:val="36"/>
        </w:rPr>
        <w:t xml:space="preserve">Date de naissance : </w:t>
      </w:r>
      <w:r>
        <w:rPr>
          <w:rFonts w:ascii="TempusSansITC" w:hAnsi="TempusSansITC" w:cs="TempusSansITC"/>
          <w:color w:val="C1C1C1"/>
          <w:sz w:val="36"/>
          <w:szCs w:val="36"/>
        </w:rPr>
        <w:t>___________________________</w:t>
      </w:r>
    </w:p>
    <w:p w:rsidR="002374B2" w:rsidRDefault="002374B2">
      <w:pPr>
        <w:autoSpaceDE w:val="0"/>
        <w:rPr>
          <w:rFonts w:ascii="BellMT" w:hAnsi="BellMT" w:cs="BellMT"/>
          <w:color w:val="000000"/>
          <w:sz w:val="18"/>
          <w:szCs w:val="36"/>
        </w:rPr>
      </w:pPr>
    </w:p>
    <w:p w:rsidR="002374B2" w:rsidRDefault="00F33C20">
      <w:pPr>
        <w:autoSpaceDE w:val="0"/>
        <w:rPr>
          <w:rFonts w:ascii="TempusSansITC" w:hAnsi="TempusSansITC" w:cs="TempusSansITC"/>
          <w:color w:val="C1C1C1"/>
          <w:sz w:val="36"/>
          <w:szCs w:val="36"/>
        </w:rPr>
      </w:pPr>
      <w:r>
        <w:rPr>
          <w:rFonts w:ascii="BellMT" w:hAnsi="BellMT" w:cs="BellMT"/>
          <w:color w:val="000000"/>
          <w:sz w:val="36"/>
          <w:szCs w:val="36"/>
        </w:rPr>
        <w:t xml:space="preserve">Lieu de naissance : </w:t>
      </w:r>
      <w:r>
        <w:rPr>
          <w:rFonts w:ascii="TempusSansITC" w:hAnsi="TempusSansITC" w:cs="TempusSansITC"/>
          <w:color w:val="C1C1C1"/>
          <w:sz w:val="36"/>
          <w:szCs w:val="36"/>
        </w:rPr>
        <w:t>___________________________</w:t>
      </w:r>
    </w:p>
    <w:p w:rsidR="002374B2" w:rsidRDefault="002374B2">
      <w:pPr>
        <w:autoSpaceDE w:val="0"/>
        <w:rPr>
          <w:rFonts w:ascii="TempusSansITC" w:hAnsi="TempusSansITC" w:cs="TempusSansITC"/>
          <w:color w:val="818181"/>
        </w:rPr>
      </w:pPr>
    </w:p>
    <w:p w:rsidR="002374B2" w:rsidRDefault="002374B2">
      <w:pPr>
        <w:autoSpaceDE w:val="0"/>
        <w:rPr>
          <w:rFonts w:ascii="TempusSansITC" w:hAnsi="TempusSansITC" w:cs="TempusSansITC"/>
          <w:color w:val="818181"/>
        </w:rPr>
      </w:pPr>
    </w:p>
    <w:p w:rsidR="002374B2" w:rsidRDefault="00F33C20">
      <w:pPr>
        <w:autoSpaceDE w:val="0"/>
        <w:rPr>
          <w:rFonts w:ascii="TimesNewRoman" w:hAnsi="TimesNewRoman" w:cs="TimesNewRoman"/>
          <w:color w:val="818181"/>
          <w:sz w:val="36"/>
          <w:szCs w:val="36"/>
        </w:rPr>
      </w:pPr>
      <w:r>
        <w:rPr>
          <w:rFonts w:ascii="BellMT" w:hAnsi="BellMT" w:cs="BellMT"/>
          <w:color w:val="000000"/>
          <w:sz w:val="36"/>
          <w:szCs w:val="36"/>
        </w:rPr>
        <w:t xml:space="preserve">N° de Sécurité Sociale : </w:t>
      </w:r>
      <w:r>
        <w:rPr>
          <w:rFonts w:ascii="TimesNewRoman" w:hAnsi="TimesNewRoman" w:cs="TimesNewRoman"/>
          <w:color w:val="818181"/>
          <w:sz w:val="36"/>
          <w:szCs w:val="36"/>
        </w:rPr>
        <w:t>∟ ∟∟ ∟∟ ∟∟ ∟∟∟ ∟∟∟ ∟∟</w:t>
      </w:r>
    </w:p>
    <w:p w:rsidR="002374B2" w:rsidRDefault="002374B2">
      <w:pPr>
        <w:autoSpaceDE w:val="0"/>
        <w:rPr>
          <w:rFonts w:ascii="TimesNewRoman" w:hAnsi="TimesNewRoman" w:cs="TimesNewRoman"/>
          <w:color w:val="818181"/>
          <w:sz w:val="18"/>
          <w:szCs w:val="36"/>
        </w:rPr>
      </w:pPr>
    </w:p>
    <w:p w:rsidR="002374B2" w:rsidRDefault="002374B2">
      <w:pPr>
        <w:autoSpaceDE w:val="0"/>
        <w:rPr>
          <w:rFonts w:ascii="TimesNewRoman" w:hAnsi="TimesNewRoman" w:cs="TimesNewRoman"/>
          <w:color w:val="818181"/>
          <w:sz w:val="18"/>
          <w:szCs w:val="36"/>
        </w:rPr>
      </w:pPr>
    </w:p>
    <w:p w:rsidR="002374B2" w:rsidRDefault="002374B2">
      <w:pPr>
        <w:autoSpaceDE w:val="0"/>
        <w:rPr>
          <w:rFonts w:ascii="TimesNewRoman" w:hAnsi="TimesNewRoman" w:cs="TimesNewRoman"/>
          <w:color w:val="818181"/>
          <w:sz w:val="18"/>
          <w:szCs w:val="36"/>
        </w:rPr>
      </w:pPr>
    </w:p>
    <w:p w:rsidR="002374B2" w:rsidRDefault="00F33C20">
      <w:pPr>
        <w:autoSpaceDE w:val="0"/>
        <w:rPr>
          <w:rFonts w:ascii="TempusSansITC" w:hAnsi="TempusSansITC" w:cs="TempusSansITC"/>
          <w:color w:val="818181"/>
        </w:rPr>
      </w:pPr>
      <w:r>
        <w:rPr>
          <w:rFonts w:ascii="BellMT" w:hAnsi="BellMT" w:cs="BellMT"/>
          <w:color w:val="000000"/>
          <w:sz w:val="36"/>
          <w:szCs w:val="36"/>
        </w:rPr>
        <w:t>Permis :</w:t>
      </w:r>
      <w:r>
        <w:rPr>
          <w:rFonts w:ascii="TempusSansITC" w:hAnsi="TempusSansITC" w:cs="TempusSansITC"/>
          <w:color w:val="818181"/>
        </w:rPr>
        <w:t xml:space="preserve"> ...............................................................................................................</w:t>
      </w:r>
    </w:p>
    <w:p w:rsidR="002374B2" w:rsidRDefault="00F33C20">
      <w:pPr>
        <w:autoSpaceDE w:val="0"/>
        <w:rPr>
          <w:rFonts w:ascii="TempusSansITC" w:hAnsi="TempusSansITC" w:cs="TempusSansITC"/>
          <w:color w:val="818181"/>
        </w:rPr>
      </w:pPr>
      <w:r>
        <w:rPr>
          <w:rFonts w:ascii="BellMT" w:hAnsi="BellMT" w:cs="BellMT"/>
          <w:color w:val="000000"/>
          <w:sz w:val="36"/>
          <w:szCs w:val="36"/>
        </w:rPr>
        <w:t xml:space="preserve">Autres permis </w:t>
      </w:r>
      <w:r>
        <w:rPr>
          <w:rFonts w:ascii="TempusSansITC" w:hAnsi="TempusSansITC" w:cs="TempusSansITC"/>
          <w:color w:val="000000"/>
          <w:sz w:val="36"/>
          <w:szCs w:val="36"/>
        </w:rPr>
        <w:t xml:space="preserve">: </w:t>
      </w:r>
      <w:r>
        <w:rPr>
          <w:rFonts w:ascii="TempusSansITC" w:hAnsi="TempusSansITC" w:cs="TempusSansITC"/>
          <w:color w:val="818181"/>
        </w:rPr>
        <w:t>...............................................................................................</w:t>
      </w:r>
    </w:p>
    <w:p w:rsidR="002374B2" w:rsidRDefault="002374B2">
      <w:pPr>
        <w:autoSpaceDE w:val="0"/>
        <w:rPr>
          <w:rFonts w:ascii="BellMT" w:hAnsi="BellMT" w:cs="BellMT"/>
          <w:color w:val="000000"/>
          <w:sz w:val="36"/>
          <w:szCs w:val="36"/>
        </w:rPr>
      </w:pPr>
    </w:p>
    <w:p w:rsidR="002374B2" w:rsidRDefault="002374B2">
      <w:pPr>
        <w:autoSpaceDE w:val="0"/>
        <w:rPr>
          <w:rFonts w:ascii="BellMT" w:hAnsi="BellMT" w:cs="BellMT"/>
          <w:color w:val="000000"/>
          <w:sz w:val="36"/>
          <w:szCs w:val="36"/>
        </w:rPr>
      </w:pPr>
    </w:p>
    <w:p w:rsidR="002374B2" w:rsidRDefault="002374B2">
      <w:pPr>
        <w:autoSpaceDE w:val="0"/>
        <w:rPr>
          <w:rFonts w:ascii="BellMT" w:hAnsi="BellMT" w:cs="BellMT"/>
          <w:color w:val="000000"/>
          <w:sz w:val="36"/>
          <w:szCs w:val="36"/>
        </w:rPr>
      </w:pPr>
    </w:p>
    <w:p w:rsidR="002374B2" w:rsidRDefault="00F33C20">
      <w:pPr>
        <w:autoSpaceDE w:val="0"/>
        <w:rPr>
          <w:rFonts w:ascii="BellMT" w:hAnsi="BellMT" w:cs="BellMT"/>
          <w:color w:val="000000"/>
          <w:sz w:val="36"/>
          <w:szCs w:val="36"/>
        </w:rPr>
      </w:pPr>
      <w:r>
        <w:rPr>
          <w:rFonts w:ascii="BellMT" w:hAnsi="BellMT" w:cs="BellMT"/>
          <w:color w:val="000000"/>
          <w:sz w:val="36"/>
          <w:szCs w:val="36"/>
        </w:rPr>
        <w:t>Moyens de locomotion :</w:t>
      </w:r>
    </w:p>
    <w:p w:rsidR="002374B2" w:rsidRDefault="002374B2">
      <w:pPr>
        <w:autoSpaceDE w:val="0"/>
        <w:rPr>
          <w:rFonts w:ascii="BellMT" w:hAnsi="BellMT" w:cs="BellMT"/>
          <w:color w:val="000000"/>
          <w:sz w:val="36"/>
          <w:szCs w:val="36"/>
        </w:rPr>
      </w:pPr>
    </w:p>
    <w:p w:rsidR="002374B2" w:rsidRDefault="00F33C20">
      <w:pPr>
        <w:autoSpaceDE w:val="0"/>
        <w:rPr>
          <w:rFonts w:ascii="BellMT" w:hAnsi="BellMT" w:cs="BellMT"/>
          <w:color w:val="000000"/>
          <w:sz w:val="36"/>
          <w:szCs w:val="36"/>
        </w:rPr>
        <w:sectPr w:rsidR="002374B2">
          <w:headerReference w:type="even" r:id="rId13"/>
          <w:headerReference w:type="default" r:id="rId14"/>
          <w:footerReference w:type="even" r:id="rId15"/>
          <w:footerReference w:type="default" r:id="rId16"/>
          <w:headerReference w:type="first" r:id="rId17"/>
          <w:footerReference w:type="first" r:id="rId18"/>
          <w:pgSz w:w="12240" w:h="15840"/>
          <w:pgMar w:top="1417" w:right="1080" w:bottom="720" w:left="1417" w:header="720" w:footer="720" w:gutter="0"/>
          <w:cols w:space="720"/>
          <w:formProt w:val="0"/>
          <w:docGrid w:linePitch="360"/>
        </w:sectPr>
      </w:pPr>
      <w:r>
        <w:rPr>
          <w:rFonts w:ascii="Arial Unicode MS" w:eastAsia="Arial Unicode MS" w:hAnsi="Arial Unicode MS" w:cs="Arial Unicode MS"/>
          <w:color w:val="818181"/>
          <w:sz w:val="36"/>
          <w:szCs w:val="36"/>
        </w:rPr>
        <w:t>❐</w:t>
      </w:r>
      <w:r>
        <w:rPr>
          <w:rFonts w:ascii="AdobePiStd" w:hAnsi="AdobePiStd" w:cs="AdobePiStd"/>
          <w:color w:val="818181"/>
          <w:sz w:val="36"/>
          <w:szCs w:val="36"/>
        </w:rPr>
        <w:t xml:space="preserve"> </w:t>
      </w:r>
      <w:r>
        <w:rPr>
          <w:rFonts w:ascii="BellMT" w:hAnsi="BellMT" w:cs="BellMT"/>
          <w:color w:val="000000"/>
          <w:sz w:val="36"/>
          <w:szCs w:val="36"/>
        </w:rPr>
        <w:t xml:space="preserve">Bus </w:t>
      </w:r>
      <w:r>
        <w:rPr>
          <w:rFonts w:ascii="Arial Unicode MS" w:eastAsia="Arial Unicode MS" w:hAnsi="Arial Unicode MS" w:cs="Arial Unicode MS"/>
          <w:color w:val="818181"/>
          <w:sz w:val="36"/>
          <w:szCs w:val="36"/>
        </w:rPr>
        <w:t>❐</w:t>
      </w:r>
      <w:r>
        <w:rPr>
          <w:rFonts w:ascii="AdobePiStd" w:hAnsi="AdobePiStd" w:cs="AdobePiStd"/>
          <w:color w:val="818181"/>
          <w:sz w:val="36"/>
          <w:szCs w:val="36"/>
        </w:rPr>
        <w:t xml:space="preserve"> </w:t>
      </w:r>
      <w:r>
        <w:rPr>
          <w:rFonts w:ascii="BellMT" w:hAnsi="BellMT" w:cs="BellMT"/>
          <w:color w:val="000000"/>
          <w:sz w:val="36"/>
          <w:szCs w:val="36"/>
        </w:rPr>
        <w:t xml:space="preserve">Vélo </w:t>
      </w:r>
      <w:r>
        <w:rPr>
          <w:rFonts w:ascii="Arial Unicode MS" w:eastAsia="Arial Unicode MS" w:hAnsi="Arial Unicode MS" w:cs="Arial Unicode MS"/>
          <w:color w:val="818181"/>
          <w:sz w:val="36"/>
          <w:szCs w:val="36"/>
        </w:rPr>
        <w:t>❐</w:t>
      </w:r>
      <w:r>
        <w:rPr>
          <w:rFonts w:ascii="AdobePiStd" w:hAnsi="AdobePiStd" w:cs="AdobePiStd"/>
          <w:color w:val="818181"/>
          <w:sz w:val="36"/>
          <w:szCs w:val="36"/>
        </w:rPr>
        <w:t xml:space="preserve"> </w:t>
      </w:r>
      <w:r>
        <w:rPr>
          <w:rFonts w:ascii="BellMT" w:hAnsi="BellMT" w:cs="BellMT"/>
          <w:color w:val="000000"/>
          <w:sz w:val="36"/>
          <w:szCs w:val="36"/>
        </w:rPr>
        <w:t xml:space="preserve">Scooter </w:t>
      </w:r>
      <w:r>
        <w:rPr>
          <w:rFonts w:ascii="Arial Unicode MS" w:eastAsia="Arial Unicode MS" w:hAnsi="Arial Unicode MS" w:cs="Arial Unicode MS"/>
          <w:color w:val="818181"/>
          <w:sz w:val="36"/>
          <w:szCs w:val="36"/>
        </w:rPr>
        <w:t>❐</w:t>
      </w:r>
      <w:r>
        <w:rPr>
          <w:rFonts w:ascii="AdobePiStd" w:hAnsi="AdobePiStd" w:cs="AdobePiStd"/>
          <w:color w:val="818181"/>
          <w:sz w:val="36"/>
          <w:szCs w:val="36"/>
        </w:rPr>
        <w:t xml:space="preserve"> </w:t>
      </w:r>
      <w:r>
        <w:rPr>
          <w:rFonts w:ascii="BellMT" w:hAnsi="BellMT" w:cs="BellMT"/>
          <w:color w:val="000000"/>
          <w:sz w:val="36"/>
          <w:szCs w:val="36"/>
        </w:rPr>
        <w:t xml:space="preserve">Voiture </w:t>
      </w:r>
      <w:r>
        <w:rPr>
          <w:rFonts w:ascii="Arial Unicode MS" w:eastAsia="Arial Unicode MS" w:hAnsi="Arial Unicode MS" w:cs="Arial Unicode MS"/>
          <w:color w:val="818181"/>
          <w:sz w:val="36"/>
          <w:szCs w:val="36"/>
        </w:rPr>
        <w:t>❐</w:t>
      </w:r>
      <w:r>
        <w:rPr>
          <w:rFonts w:ascii="AdobePiStd" w:hAnsi="AdobePiStd" w:cs="AdobePiStd"/>
          <w:color w:val="818181"/>
          <w:sz w:val="36"/>
          <w:szCs w:val="36"/>
        </w:rPr>
        <w:t xml:space="preserve"> </w:t>
      </w:r>
      <w:r>
        <w:rPr>
          <w:rFonts w:ascii="BellMT" w:hAnsi="BellMT" w:cs="BellMT"/>
          <w:color w:val="000000"/>
          <w:sz w:val="36"/>
          <w:szCs w:val="36"/>
        </w:rPr>
        <w:t>Aucun</w:t>
      </w:r>
    </w:p>
    <w:p w:rsidR="002374B2" w:rsidRDefault="002374B2">
      <w:pPr>
        <w:autoSpaceDE w:val="0"/>
        <w:jc w:val="center"/>
        <w:rPr>
          <w:rFonts w:ascii="TempusSansITC" w:hAnsi="TempusSansITC" w:cs="TempusSansITC"/>
          <w:sz w:val="78"/>
          <w:szCs w:val="96"/>
        </w:rPr>
      </w:pPr>
    </w:p>
    <w:p w:rsidR="002374B2" w:rsidRDefault="002374B2">
      <w:pPr>
        <w:autoSpaceDE w:val="0"/>
        <w:jc w:val="center"/>
        <w:rPr>
          <w:rFonts w:ascii="TempusSansITC" w:hAnsi="TempusSansITC" w:cs="TempusSansITC"/>
          <w:sz w:val="78"/>
          <w:szCs w:val="96"/>
        </w:rPr>
      </w:pPr>
    </w:p>
    <w:p w:rsidR="002374B2" w:rsidRDefault="002374B2">
      <w:pPr>
        <w:autoSpaceDE w:val="0"/>
        <w:jc w:val="center"/>
        <w:rPr>
          <w:rFonts w:ascii="TempusSansITC" w:hAnsi="TempusSansITC" w:cs="TempusSansITC"/>
          <w:sz w:val="78"/>
          <w:szCs w:val="96"/>
        </w:rPr>
      </w:pPr>
    </w:p>
    <w:p w:rsidR="002374B2" w:rsidRDefault="002374B2">
      <w:pPr>
        <w:autoSpaceDE w:val="0"/>
        <w:jc w:val="center"/>
        <w:rPr>
          <w:rFonts w:ascii="TempusSansITC" w:hAnsi="TempusSansITC" w:cs="TempusSansITC"/>
          <w:sz w:val="78"/>
          <w:szCs w:val="96"/>
        </w:rPr>
      </w:pPr>
    </w:p>
    <w:p w:rsidR="002374B2" w:rsidRDefault="00F33C20">
      <w:pPr>
        <w:autoSpaceDE w:val="0"/>
        <w:jc w:val="center"/>
        <w:rPr>
          <w:rFonts w:ascii="Arial" w:hAnsi="Arial" w:cs="Arial"/>
          <w:sz w:val="72"/>
          <w:szCs w:val="96"/>
          <w:u w:val="single"/>
        </w:rPr>
      </w:pPr>
      <w:r>
        <w:rPr>
          <w:rFonts w:ascii="Arial" w:hAnsi="Arial" w:cs="Arial"/>
          <w:sz w:val="72"/>
          <w:szCs w:val="96"/>
        </w:rPr>
        <w:t xml:space="preserve">I) </w:t>
      </w:r>
      <w:r>
        <w:rPr>
          <w:rFonts w:ascii="Arial" w:hAnsi="Arial" w:cs="Arial"/>
          <w:sz w:val="72"/>
          <w:szCs w:val="96"/>
          <w:u w:val="single"/>
        </w:rPr>
        <w:t>MA FORMATION</w:t>
      </w:r>
    </w:p>
    <w:p w:rsidR="002374B2" w:rsidRDefault="002374B2">
      <w:pPr>
        <w:autoSpaceDE w:val="0"/>
        <w:rPr>
          <w:rFonts w:ascii="TempusSansITC" w:hAnsi="TempusSansITC" w:cs="TempusSansITC"/>
        </w:rPr>
      </w:pPr>
    </w:p>
    <w:p w:rsidR="002374B2" w:rsidRDefault="002374B2">
      <w:pPr>
        <w:autoSpaceDE w:val="0"/>
        <w:rPr>
          <w:rFonts w:ascii="TempusSansITC" w:hAnsi="TempusSansITC" w:cs="TempusSansITC"/>
        </w:rPr>
      </w:pPr>
    </w:p>
    <w:p w:rsidR="002374B2" w:rsidRDefault="002374B2">
      <w:pPr>
        <w:autoSpaceDE w:val="0"/>
        <w:rPr>
          <w:rFonts w:ascii="TempusSansITC" w:hAnsi="TempusSansITC" w:cs="TempusSansITC"/>
        </w:rPr>
      </w:pPr>
    </w:p>
    <w:p w:rsidR="002374B2" w:rsidRDefault="002374B2">
      <w:pPr>
        <w:autoSpaceDE w:val="0"/>
        <w:rPr>
          <w:rFonts w:ascii="TempusSansITC" w:hAnsi="TempusSansITC" w:cs="TempusSansITC"/>
        </w:rPr>
      </w:pPr>
    </w:p>
    <w:p w:rsidR="002374B2" w:rsidRDefault="002374B2">
      <w:pPr>
        <w:autoSpaceDE w:val="0"/>
        <w:rPr>
          <w:rFonts w:ascii="Arial" w:hAnsi="Arial" w:cs="Arial"/>
        </w:rPr>
      </w:pPr>
    </w:p>
    <w:p w:rsidR="002374B2" w:rsidRDefault="00F33C20">
      <w:pPr>
        <w:numPr>
          <w:ilvl w:val="0"/>
          <w:numId w:val="3"/>
        </w:numPr>
        <w:autoSpaceDE w:val="0"/>
        <w:rPr>
          <w:rFonts w:ascii="Arial" w:hAnsi="Arial" w:cs="Arial"/>
          <w:b/>
          <w:sz w:val="28"/>
        </w:rPr>
      </w:pPr>
      <w:r>
        <w:rPr>
          <w:rFonts w:ascii="Arial" w:hAnsi="Arial" w:cs="Arial"/>
          <w:b/>
          <w:sz w:val="28"/>
        </w:rPr>
        <w:t>Fiche récapitulative</w:t>
      </w:r>
    </w:p>
    <w:p w:rsidR="002374B2" w:rsidRDefault="00F33C20">
      <w:pPr>
        <w:numPr>
          <w:ilvl w:val="0"/>
          <w:numId w:val="3"/>
        </w:numPr>
        <w:autoSpaceDE w:val="0"/>
        <w:rPr>
          <w:rFonts w:ascii="Arial" w:hAnsi="Arial" w:cs="Arial"/>
          <w:b/>
          <w:sz w:val="28"/>
        </w:rPr>
      </w:pPr>
      <w:r>
        <w:rPr>
          <w:rFonts w:ascii="Arial" w:hAnsi="Arial" w:cs="Arial"/>
          <w:b/>
          <w:sz w:val="28"/>
        </w:rPr>
        <w:t>Savoir-faire et savoir-être</w:t>
      </w:r>
    </w:p>
    <w:p w:rsidR="002374B2" w:rsidRDefault="00F33C20">
      <w:pPr>
        <w:numPr>
          <w:ilvl w:val="0"/>
          <w:numId w:val="3"/>
        </w:numPr>
        <w:autoSpaceDE w:val="0"/>
        <w:rPr>
          <w:rFonts w:ascii="Arial" w:hAnsi="Arial" w:cs="Arial"/>
          <w:b/>
          <w:sz w:val="28"/>
        </w:rPr>
      </w:pPr>
      <w:r>
        <w:rPr>
          <w:rFonts w:ascii="Arial" w:hAnsi="Arial" w:cs="Arial"/>
          <w:b/>
          <w:sz w:val="28"/>
        </w:rPr>
        <w:t>Référentiel des activités professionnelles</w:t>
      </w:r>
    </w:p>
    <w:p w:rsidR="002374B2" w:rsidRDefault="00F33C20">
      <w:pPr>
        <w:numPr>
          <w:ilvl w:val="0"/>
          <w:numId w:val="3"/>
        </w:numPr>
        <w:autoSpaceDE w:val="0"/>
        <w:rPr>
          <w:rFonts w:ascii="Arial" w:hAnsi="Arial" w:cs="Arial"/>
          <w:b/>
          <w:sz w:val="28"/>
        </w:rPr>
      </w:pPr>
      <w:r>
        <w:rPr>
          <w:rFonts w:ascii="Arial" w:hAnsi="Arial" w:cs="Arial"/>
          <w:b/>
          <w:sz w:val="28"/>
        </w:rPr>
        <w:t>Pièces justificatives</w:t>
      </w:r>
    </w:p>
    <w:p w:rsidR="002374B2" w:rsidRDefault="002374B2">
      <w:pPr>
        <w:autoSpaceDE w:val="0"/>
        <w:rPr>
          <w:rFonts w:ascii="TempusSansITC" w:hAnsi="TempusSansITC" w:cs="TempusSansITC"/>
        </w:rPr>
      </w:pPr>
    </w:p>
    <w:p w:rsidR="002374B2" w:rsidRDefault="002374B2">
      <w:pPr>
        <w:autoSpaceDE w:val="0"/>
        <w:rPr>
          <w:rFonts w:ascii="TempusSansITC" w:hAnsi="TempusSansITC" w:cs="TempusSansITC"/>
        </w:rPr>
      </w:pPr>
    </w:p>
    <w:p w:rsidR="002374B2" w:rsidRDefault="002374B2">
      <w:pPr>
        <w:autoSpaceDE w:val="0"/>
        <w:rPr>
          <w:rFonts w:ascii="TempusSansITC" w:hAnsi="TempusSansITC" w:cs="TempusSansITC"/>
        </w:rPr>
      </w:pPr>
    </w:p>
    <w:p w:rsidR="002374B2" w:rsidRDefault="002374B2">
      <w:pPr>
        <w:autoSpaceDE w:val="0"/>
        <w:rPr>
          <w:rFonts w:ascii="TempusSansITC" w:hAnsi="TempusSansITC" w:cs="TempusSansITC"/>
        </w:rPr>
      </w:pPr>
    </w:p>
    <w:p w:rsidR="002374B2" w:rsidRDefault="002374B2">
      <w:pPr>
        <w:autoSpaceDE w:val="0"/>
        <w:rPr>
          <w:rFonts w:ascii="TempusSansITC" w:hAnsi="TempusSansITC" w:cs="TempusSansITC"/>
        </w:rPr>
      </w:pPr>
    </w:p>
    <w:p w:rsidR="002374B2" w:rsidRDefault="002374B2">
      <w:pPr>
        <w:autoSpaceDE w:val="0"/>
        <w:rPr>
          <w:rFonts w:ascii="TempusSansITC" w:hAnsi="TempusSansITC" w:cs="TempusSansITC"/>
          <w:sz w:val="20"/>
          <w:szCs w:val="72"/>
        </w:rPr>
      </w:pPr>
    </w:p>
    <w:p w:rsidR="002374B2" w:rsidRDefault="002374B2">
      <w:pPr>
        <w:autoSpaceDE w:val="0"/>
        <w:rPr>
          <w:rFonts w:ascii="TempusSansITC" w:hAnsi="TempusSansITC" w:cs="TempusSansITC"/>
          <w:sz w:val="20"/>
          <w:szCs w:val="72"/>
        </w:rPr>
      </w:pPr>
    </w:p>
    <w:p w:rsidR="002374B2" w:rsidRDefault="002374B2">
      <w:pPr>
        <w:autoSpaceDE w:val="0"/>
        <w:rPr>
          <w:rFonts w:ascii="TempusSansITC" w:hAnsi="TempusSansITC" w:cs="TempusSansITC"/>
          <w:sz w:val="20"/>
          <w:szCs w:val="72"/>
        </w:rPr>
      </w:pPr>
    </w:p>
    <w:p w:rsidR="002374B2" w:rsidRDefault="002374B2">
      <w:pPr>
        <w:autoSpaceDE w:val="0"/>
        <w:rPr>
          <w:rFonts w:ascii="TempusSansITC" w:hAnsi="TempusSansITC" w:cs="TempusSansITC"/>
          <w:sz w:val="20"/>
          <w:szCs w:val="72"/>
        </w:rPr>
      </w:pPr>
    </w:p>
    <w:p w:rsidR="002374B2" w:rsidRDefault="00656444">
      <w:pPr>
        <w:pageBreakBefore/>
        <w:jc w:val="center"/>
        <w:rPr>
          <w:rFonts w:ascii="Monotype Corsiva" w:hAnsi="Monotype Corsiva"/>
          <w:b/>
          <w:i/>
          <w:sz w:val="14"/>
          <w:szCs w:val="32"/>
          <w:u w:val="single"/>
        </w:rPr>
      </w:pPr>
      <w:r>
        <w:rPr>
          <w:noProof/>
          <w:lang w:eastAsia="fr-FR"/>
        </w:rPr>
        <w:lastRenderedPageBreak/>
        <mc:AlternateContent>
          <mc:Choice Requires="wps">
            <w:drawing>
              <wp:anchor distT="0" distB="0" distL="114935" distR="114935" simplePos="0" relativeHeight="251664896" behindDoc="0" locked="0" layoutInCell="1" allowOverlap="1">
                <wp:simplePos x="0" y="0"/>
                <wp:positionH relativeFrom="column">
                  <wp:posOffset>1118870</wp:posOffset>
                </wp:positionH>
                <wp:positionV relativeFrom="paragraph">
                  <wp:posOffset>-85090</wp:posOffset>
                </wp:positionV>
                <wp:extent cx="3893185" cy="454660"/>
                <wp:effectExtent l="4445" t="635" r="0" b="1905"/>
                <wp:wrapNone/>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318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4B2" w:rsidRDefault="00F33C20">
                            <w:pPr>
                              <w:jc w:val="center"/>
                              <w:rPr>
                                <w:b/>
                                <w:sz w:val="40"/>
                                <w:szCs w:val="40"/>
                                <w:u w:val="single"/>
                              </w:rPr>
                            </w:pPr>
                            <w:r>
                              <w:rPr>
                                <w:b/>
                                <w:sz w:val="40"/>
                                <w:szCs w:val="40"/>
                                <w:u w:val="single"/>
                              </w:rPr>
                              <w:t>Fiche récapitulative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88.1pt;margin-top:-6.7pt;width:306.55pt;height:35.8pt;z-index:2516648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" stroked="f">
                <v:textbox inset="0,0,0,0">
                  <w:txbxContent>
                    <w:p w:rsidR="00000000" w:rsidRDefault="00F33C20">
                      <w:pPr>
                        <w:jc w:val="center"/>
                        <w:rPr>
                          <w:b/>
                          <w:sz w:val="40"/>
                          <w:szCs w:val="40"/>
                          <w:u w:val="single"/>
                        </w:rPr>
                      </w:pPr>
                      <w:r>
                        <w:rPr>
                          <w:b/>
                          <w:sz w:val="40"/>
                          <w:szCs w:val="40"/>
                          <w:u w:val="single"/>
                        </w:rPr>
                        <w:t>Fiche récapitulative</w:t>
                      </w:r>
                    </w:p>
                  </w:txbxContent>
                </v:textbox>
              </v:shape>
            </w:pict>
          </mc:Fallback>
        </mc:AlternateContent>
      </w:r>
    </w:p>
    <w:p w:rsidR="002374B2" w:rsidRDefault="002374B2">
      <w:pPr>
        <w:jc w:val="center"/>
        <w:rPr>
          <w:b/>
          <w:i/>
          <w:sz w:val="32"/>
          <w:szCs w:val="32"/>
          <w:u w:val="single"/>
        </w:rPr>
      </w:pPr>
    </w:p>
    <w:p w:rsidR="002374B2" w:rsidRDefault="002374B2">
      <w:pPr>
        <w:jc w:val="center"/>
        <w:rPr>
          <w:b/>
          <w:i/>
          <w:sz w:val="32"/>
          <w:szCs w:val="32"/>
          <w:u w:val="single"/>
        </w:rPr>
      </w:pPr>
    </w:p>
    <w:p w:rsidR="002374B2" w:rsidRDefault="00F33C20">
      <w:pPr>
        <w:jc w:val="center"/>
        <w:rPr>
          <w:b/>
          <w:i/>
          <w:sz w:val="32"/>
          <w:szCs w:val="32"/>
          <w:u w:val="single"/>
        </w:rPr>
      </w:pPr>
      <w:r>
        <w:rPr>
          <w:b/>
          <w:i/>
          <w:sz w:val="32"/>
          <w:szCs w:val="32"/>
          <w:u w:val="single"/>
        </w:rPr>
        <w:t xml:space="preserve">MES DERNIERES FORMATIONS  SCOLAIRES </w:t>
      </w:r>
    </w:p>
    <w:p w:rsidR="002374B2" w:rsidRDefault="002374B2">
      <w:pPr>
        <w:jc w:val="center"/>
        <w:rPr>
          <w:sz w:val="10"/>
        </w:rPr>
      </w:pPr>
    </w:p>
    <w:tbl>
      <w:tblPr>
        <w:tblW w:w="0" w:type="auto"/>
        <w:tblInd w:w="-597" w:type="dxa"/>
        <w:tblLayout w:type="fixed"/>
        <w:tblLook w:val="0000" w:firstRow="0" w:lastRow="0" w:firstColumn="0" w:lastColumn="0" w:noHBand="0" w:noVBand="0"/>
      </w:tblPr>
      <w:tblGrid>
        <w:gridCol w:w="1950"/>
        <w:gridCol w:w="2900"/>
        <w:gridCol w:w="3773"/>
        <w:gridCol w:w="2025"/>
      </w:tblGrid>
      <w:tr w:rsidR="002374B2">
        <w:trPr>
          <w:trHeight w:val="566"/>
        </w:trPr>
        <w:tc>
          <w:tcPr>
            <w:tcW w:w="1950" w:type="dxa"/>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pPr>
            <w:r>
              <w:t>Années scolaires ou périodes</w:t>
            </w:r>
          </w:p>
        </w:tc>
        <w:tc>
          <w:tcPr>
            <w:tcW w:w="2900" w:type="dxa"/>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pPr>
            <w:r>
              <w:t>Classes suivies ou intitulés de la formation</w:t>
            </w:r>
          </w:p>
        </w:tc>
        <w:tc>
          <w:tcPr>
            <w:tcW w:w="3773" w:type="dxa"/>
            <w:tcBorders>
              <w:top w:val="single" w:sz="4" w:space="0" w:color="000000"/>
              <w:left w:val="single" w:sz="4" w:space="0" w:color="000000"/>
              <w:bottom w:val="single" w:sz="4" w:space="0" w:color="000000"/>
            </w:tcBorders>
            <w:shd w:val="clear" w:color="auto" w:fill="C0C0C0"/>
          </w:tcPr>
          <w:p w:rsidR="002374B2" w:rsidRDefault="00F33C20">
            <w:pPr>
              <w:snapToGrid w:val="0"/>
              <w:jc w:val="center"/>
            </w:pPr>
            <w:r>
              <w:t>Etablissements fréquentés ou noms des organismes, adresses</w:t>
            </w:r>
          </w:p>
        </w:tc>
        <w:tc>
          <w:tcPr>
            <w:tcW w:w="202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2374B2" w:rsidRDefault="00F33C20">
            <w:pPr>
              <w:snapToGrid w:val="0"/>
              <w:jc w:val="center"/>
            </w:pPr>
            <w:r>
              <w:t>Diplôme(s) obtenu(s) ou certificats</w:t>
            </w:r>
          </w:p>
        </w:tc>
      </w:tr>
      <w:tr w:rsidR="002374B2">
        <w:trPr>
          <w:trHeight w:val="706"/>
        </w:trPr>
        <w:tc>
          <w:tcPr>
            <w:tcW w:w="1950" w:type="dxa"/>
            <w:tcBorders>
              <w:left w:val="single" w:sz="4" w:space="0" w:color="000000"/>
              <w:bottom w:val="single" w:sz="4" w:space="0" w:color="000000"/>
            </w:tcBorders>
            <w:shd w:val="clear" w:color="auto" w:fill="auto"/>
          </w:tcPr>
          <w:p w:rsidR="002374B2" w:rsidRDefault="002374B2">
            <w:pPr>
              <w:snapToGrid w:val="0"/>
              <w:jc w:val="center"/>
              <w:rPr>
                <w:sz w:val="20"/>
                <w:szCs w:val="20"/>
              </w:rPr>
            </w:pPr>
          </w:p>
          <w:p w:rsidR="002374B2" w:rsidRDefault="002374B2">
            <w:pPr>
              <w:jc w:val="center"/>
              <w:rPr>
                <w:sz w:val="20"/>
                <w:szCs w:val="20"/>
              </w:rPr>
            </w:pPr>
          </w:p>
          <w:p w:rsidR="002374B2" w:rsidRDefault="002374B2">
            <w:pPr>
              <w:jc w:val="center"/>
              <w:rPr>
                <w:sz w:val="20"/>
                <w:szCs w:val="20"/>
              </w:rPr>
            </w:pPr>
          </w:p>
        </w:tc>
        <w:tc>
          <w:tcPr>
            <w:tcW w:w="2900" w:type="dxa"/>
            <w:tcBorders>
              <w:left w:val="single" w:sz="4" w:space="0" w:color="000000"/>
              <w:bottom w:val="single" w:sz="4" w:space="0" w:color="000000"/>
            </w:tcBorders>
            <w:shd w:val="clear" w:color="auto" w:fill="auto"/>
          </w:tcPr>
          <w:p w:rsidR="002374B2" w:rsidRDefault="002374B2">
            <w:pPr>
              <w:snapToGrid w:val="0"/>
              <w:jc w:val="center"/>
            </w:pPr>
          </w:p>
        </w:tc>
        <w:tc>
          <w:tcPr>
            <w:tcW w:w="3773" w:type="dxa"/>
            <w:tcBorders>
              <w:left w:val="single" w:sz="4" w:space="0" w:color="000000"/>
              <w:bottom w:val="single" w:sz="4" w:space="0" w:color="000000"/>
            </w:tcBorders>
            <w:shd w:val="clear" w:color="auto" w:fill="auto"/>
          </w:tcPr>
          <w:p w:rsidR="002374B2" w:rsidRDefault="002374B2">
            <w:pPr>
              <w:snapToGrid w:val="0"/>
              <w:jc w:val="center"/>
            </w:pPr>
          </w:p>
        </w:tc>
        <w:tc>
          <w:tcPr>
            <w:tcW w:w="2025" w:type="dxa"/>
            <w:tcBorders>
              <w:left w:val="single" w:sz="4" w:space="0" w:color="000000"/>
              <w:bottom w:val="single" w:sz="4" w:space="0" w:color="000000"/>
              <w:right w:val="single" w:sz="4" w:space="0" w:color="000000"/>
            </w:tcBorders>
            <w:shd w:val="clear" w:color="auto" w:fill="auto"/>
          </w:tcPr>
          <w:p w:rsidR="002374B2" w:rsidRDefault="002374B2">
            <w:pPr>
              <w:snapToGrid w:val="0"/>
              <w:jc w:val="center"/>
            </w:pPr>
          </w:p>
        </w:tc>
      </w:tr>
      <w:tr w:rsidR="002374B2">
        <w:trPr>
          <w:trHeight w:val="703"/>
        </w:trPr>
        <w:tc>
          <w:tcPr>
            <w:tcW w:w="1950" w:type="dxa"/>
            <w:tcBorders>
              <w:left w:val="single" w:sz="4" w:space="0" w:color="000000"/>
              <w:bottom w:val="single" w:sz="4" w:space="0" w:color="000000"/>
            </w:tcBorders>
            <w:shd w:val="clear" w:color="auto" w:fill="auto"/>
          </w:tcPr>
          <w:p w:rsidR="002374B2" w:rsidRDefault="002374B2">
            <w:pPr>
              <w:snapToGrid w:val="0"/>
              <w:jc w:val="center"/>
              <w:rPr>
                <w:sz w:val="20"/>
                <w:szCs w:val="20"/>
              </w:rPr>
            </w:pPr>
          </w:p>
          <w:p w:rsidR="002374B2" w:rsidRDefault="002374B2">
            <w:pPr>
              <w:jc w:val="center"/>
              <w:rPr>
                <w:sz w:val="20"/>
                <w:szCs w:val="20"/>
              </w:rPr>
            </w:pPr>
          </w:p>
          <w:p w:rsidR="002374B2" w:rsidRDefault="002374B2">
            <w:pPr>
              <w:jc w:val="center"/>
              <w:rPr>
                <w:sz w:val="20"/>
                <w:szCs w:val="20"/>
              </w:rPr>
            </w:pPr>
          </w:p>
        </w:tc>
        <w:tc>
          <w:tcPr>
            <w:tcW w:w="2900" w:type="dxa"/>
            <w:tcBorders>
              <w:left w:val="single" w:sz="4" w:space="0" w:color="000000"/>
              <w:bottom w:val="single" w:sz="4" w:space="0" w:color="000000"/>
            </w:tcBorders>
            <w:shd w:val="clear" w:color="auto" w:fill="auto"/>
          </w:tcPr>
          <w:p w:rsidR="002374B2" w:rsidRDefault="002374B2">
            <w:pPr>
              <w:snapToGrid w:val="0"/>
              <w:jc w:val="center"/>
            </w:pPr>
          </w:p>
        </w:tc>
        <w:tc>
          <w:tcPr>
            <w:tcW w:w="3773" w:type="dxa"/>
            <w:tcBorders>
              <w:left w:val="single" w:sz="4" w:space="0" w:color="000000"/>
              <w:bottom w:val="single" w:sz="4" w:space="0" w:color="000000"/>
            </w:tcBorders>
            <w:shd w:val="clear" w:color="auto" w:fill="auto"/>
          </w:tcPr>
          <w:p w:rsidR="002374B2" w:rsidRDefault="002374B2">
            <w:pPr>
              <w:snapToGrid w:val="0"/>
              <w:jc w:val="center"/>
            </w:pPr>
          </w:p>
        </w:tc>
        <w:tc>
          <w:tcPr>
            <w:tcW w:w="2025" w:type="dxa"/>
            <w:tcBorders>
              <w:left w:val="single" w:sz="4" w:space="0" w:color="000000"/>
              <w:bottom w:val="single" w:sz="4" w:space="0" w:color="000000"/>
              <w:right w:val="single" w:sz="4" w:space="0" w:color="000000"/>
            </w:tcBorders>
            <w:shd w:val="clear" w:color="auto" w:fill="auto"/>
          </w:tcPr>
          <w:p w:rsidR="002374B2" w:rsidRDefault="002374B2">
            <w:pPr>
              <w:snapToGrid w:val="0"/>
              <w:jc w:val="center"/>
            </w:pPr>
          </w:p>
        </w:tc>
      </w:tr>
      <w:tr w:rsidR="002374B2">
        <w:trPr>
          <w:trHeight w:val="699"/>
        </w:trPr>
        <w:tc>
          <w:tcPr>
            <w:tcW w:w="1950" w:type="dxa"/>
            <w:tcBorders>
              <w:left w:val="single" w:sz="4" w:space="0" w:color="000000"/>
              <w:bottom w:val="single" w:sz="4" w:space="0" w:color="000000"/>
            </w:tcBorders>
            <w:shd w:val="clear" w:color="auto" w:fill="auto"/>
          </w:tcPr>
          <w:p w:rsidR="002374B2" w:rsidRDefault="002374B2">
            <w:pPr>
              <w:snapToGrid w:val="0"/>
              <w:jc w:val="center"/>
              <w:rPr>
                <w:sz w:val="20"/>
                <w:szCs w:val="20"/>
              </w:rPr>
            </w:pPr>
          </w:p>
          <w:p w:rsidR="002374B2" w:rsidRDefault="002374B2">
            <w:pPr>
              <w:jc w:val="center"/>
              <w:rPr>
                <w:sz w:val="20"/>
                <w:szCs w:val="20"/>
              </w:rPr>
            </w:pPr>
          </w:p>
          <w:p w:rsidR="002374B2" w:rsidRDefault="002374B2">
            <w:pPr>
              <w:jc w:val="center"/>
              <w:rPr>
                <w:sz w:val="20"/>
                <w:szCs w:val="20"/>
              </w:rPr>
            </w:pPr>
          </w:p>
        </w:tc>
        <w:tc>
          <w:tcPr>
            <w:tcW w:w="2900" w:type="dxa"/>
            <w:tcBorders>
              <w:left w:val="single" w:sz="4" w:space="0" w:color="000000"/>
              <w:bottom w:val="single" w:sz="4" w:space="0" w:color="000000"/>
            </w:tcBorders>
            <w:shd w:val="clear" w:color="auto" w:fill="auto"/>
          </w:tcPr>
          <w:p w:rsidR="002374B2" w:rsidRDefault="002374B2">
            <w:pPr>
              <w:snapToGrid w:val="0"/>
              <w:jc w:val="center"/>
            </w:pPr>
          </w:p>
        </w:tc>
        <w:tc>
          <w:tcPr>
            <w:tcW w:w="3773" w:type="dxa"/>
            <w:tcBorders>
              <w:left w:val="single" w:sz="4" w:space="0" w:color="000000"/>
              <w:bottom w:val="single" w:sz="4" w:space="0" w:color="000000"/>
            </w:tcBorders>
            <w:shd w:val="clear" w:color="auto" w:fill="auto"/>
          </w:tcPr>
          <w:p w:rsidR="002374B2" w:rsidRDefault="002374B2">
            <w:pPr>
              <w:snapToGrid w:val="0"/>
              <w:jc w:val="center"/>
            </w:pPr>
          </w:p>
        </w:tc>
        <w:tc>
          <w:tcPr>
            <w:tcW w:w="2025" w:type="dxa"/>
            <w:tcBorders>
              <w:left w:val="single" w:sz="4" w:space="0" w:color="000000"/>
              <w:bottom w:val="single" w:sz="4" w:space="0" w:color="000000"/>
              <w:right w:val="single" w:sz="4" w:space="0" w:color="000000"/>
            </w:tcBorders>
            <w:shd w:val="clear" w:color="auto" w:fill="auto"/>
          </w:tcPr>
          <w:p w:rsidR="002374B2" w:rsidRDefault="002374B2">
            <w:pPr>
              <w:snapToGrid w:val="0"/>
              <w:jc w:val="center"/>
            </w:pPr>
          </w:p>
        </w:tc>
      </w:tr>
      <w:tr w:rsidR="002374B2">
        <w:trPr>
          <w:trHeight w:val="552"/>
        </w:trPr>
        <w:tc>
          <w:tcPr>
            <w:tcW w:w="1950" w:type="dxa"/>
            <w:tcBorders>
              <w:left w:val="single" w:sz="4" w:space="0" w:color="000000"/>
              <w:bottom w:val="single" w:sz="4" w:space="0" w:color="000000"/>
            </w:tcBorders>
            <w:shd w:val="clear" w:color="auto" w:fill="auto"/>
          </w:tcPr>
          <w:p w:rsidR="002374B2" w:rsidRDefault="002374B2">
            <w:pPr>
              <w:snapToGrid w:val="0"/>
              <w:jc w:val="center"/>
              <w:rPr>
                <w:sz w:val="20"/>
                <w:szCs w:val="20"/>
              </w:rPr>
            </w:pPr>
          </w:p>
          <w:p w:rsidR="002374B2" w:rsidRDefault="002374B2">
            <w:pPr>
              <w:jc w:val="center"/>
              <w:rPr>
                <w:sz w:val="20"/>
                <w:szCs w:val="20"/>
              </w:rPr>
            </w:pPr>
          </w:p>
          <w:p w:rsidR="002374B2" w:rsidRDefault="002374B2">
            <w:pPr>
              <w:jc w:val="center"/>
              <w:rPr>
                <w:sz w:val="20"/>
                <w:szCs w:val="20"/>
              </w:rPr>
            </w:pPr>
          </w:p>
        </w:tc>
        <w:tc>
          <w:tcPr>
            <w:tcW w:w="2900" w:type="dxa"/>
            <w:tcBorders>
              <w:left w:val="single" w:sz="4" w:space="0" w:color="000000"/>
              <w:bottom w:val="single" w:sz="4" w:space="0" w:color="000000"/>
            </w:tcBorders>
            <w:shd w:val="clear" w:color="auto" w:fill="auto"/>
          </w:tcPr>
          <w:p w:rsidR="002374B2" w:rsidRDefault="002374B2">
            <w:pPr>
              <w:snapToGrid w:val="0"/>
              <w:jc w:val="center"/>
            </w:pPr>
          </w:p>
        </w:tc>
        <w:tc>
          <w:tcPr>
            <w:tcW w:w="3773" w:type="dxa"/>
            <w:tcBorders>
              <w:left w:val="single" w:sz="4" w:space="0" w:color="000000"/>
              <w:bottom w:val="single" w:sz="4" w:space="0" w:color="000000"/>
            </w:tcBorders>
            <w:shd w:val="clear" w:color="auto" w:fill="auto"/>
          </w:tcPr>
          <w:p w:rsidR="002374B2" w:rsidRDefault="002374B2">
            <w:pPr>
              <w:snapToGrid w:val="0"/>
              <w:jc w:val="center"/>
            </w:pPr>
          </w:p>
        </w:tc>
        <w:tc>
          <w:tcPr>
            <w:tcW w:w="2025" w:type="dxa"/>
            <w:tcBorders>
              <w:left w:val="single" w:sz="4" w:space="0" w:color="000000"/>
              <w:bottom w:val="single" w:sz="4" w:space="0" w:color="000000"/>
              <w:right w:val="single" w:sz="4" w:space="0" w:color="000000"/>
            </w:tcBorders>
            <w:shd w:val="clear" w:color="auto" w:fill="auto"/>
          </w:tcPr>
          <w:p w:rsidR="002374B2" w:rsidRDefault="002374B2">
            <w:pPr>
              <w:snapToGrid w:val="0"/>
              <w:jc w:val="center"/>
            </w:pPr>
          </w:p>
        </w:tc>
      </w:tr>
    </w:tbl>
    <w:p w:rsidR="002374B2" w:rsidRDefault="002374B2">
      <w:pPr>
        <w:tabs>
          <w:tab w:val="left" w:leader="underscore" w:pos="9639"/>
        </w:tabs>
        <w:ind w:right="140"/>
      </w:pPr>
    </w:p>
    <w:p w:rsidR="002374B2" w:rsidRDefault="002374B2">
      <w:pPr>
        <w:rPr>
          <w:b/>
          <w:i/>
          <w:sz w:val="8"/>
          <w:szCs w:val="22"/>
          <w:u w:val="single"/>
        </w:rPr>
      </w:pPr>
    </w:p>
    <w:p w:rsidR="002374B2" w:rsidRDefault="00F33C20">
      <w:pPr>
        <w:jc w:val="center"/>
        <w:rPr>
          <w:b/>
          <w:i/>
          <w:sz w:val="32"/>
          <w:szCs w:val="32"/>
          <w:u w:val="single"/>
        </w:rPr>
      </w:pPr>
      <w:r>
        <w:rPr>
          <w:b/>
          <w:i/>
          <w:sz w:val="32"/>
          <w:szCs w:val="32"/>
          <w:u w:val="single"/>
        </w:rPr>
        <w:t>MES ACTIVITES DANS LE CADRE SCOLAIRE</w:t>
      </w:r>
    </w:p>
    <w:p w:rsidR="002374B2" w:rsidRDefault="002374B2">
      <w:pPr>
        <w:tabs>
          <w:tab w:val="left" w:leader="underscore" w:pos="9639"/>
        </w:tabs>
        <w:ind w:right="140"/>
        <w:rPr>
          <w:sz w:val="6"/>
          <w:szCs w:val="28"/>
        </w:rPr>
      </w:pPr>
    </w:p>
    <w:p w:rsidR="002374B2" w:rsidRDefault="00F33C20">
      <w:pPr>
        <w:tabs>
          <w:tab w:val="left" w:pos="4395"/>
          <w:tab w:val="left" w:pos="6379"/>
          <w:tab w:val="left" w:pos="8364"/>
        </w:tabs>
        <w:rPr>
          <w:rFonts w:ascii="Wingdings" w:hAnsi="Wingdings"/>
          <w:sz w:val="20"/>
          <w:szCs w:val="20"/>
        </w:rPr>
      </w:pPr>
      <w:r>
        <w:rPr>
          <w:rFonts w:ascii="Wingdings" w:hAnsi="Wingdings"/>
          <w:sz w:val="22"/>
          <w:szCs w:val="22"/>
        </w:rPr>
        <w:t></w:t>
      </w:r>
      <w:r>
        <w:rPr>
          <w:rFonts w:ascii="Arial" w:hAnsi="Arial" w:cs="Arial"/>
          <w:sz w:val="22"/>
          <w:szCs w:val="22"/>
        </w:rPr>
        <w:t xml:space="preserve"> </w:t>
      </w:r>
      <w:r>
        <w:rPr>
          <w:rFonts w:ascii="Wingdings" w:hAnsi="Wingdings"/>
          <w:sz w:val="20"/>
          <w:szCs w:val="20"/>
        </w:rPr>
        <w:t></w:t>
      </w:r>
      <w:r>
        <w:rPr>
          <w:rFonts w:ascii="Wingdings" w:hAnsi="Wingdings"/>
          <w:sz w:val="20"/>
          <w:szCs w:val="20"/>
        </w:rPr>
        <w:t></w:t>
      </w:r>
      <w:r>
        <w:rPr>
          <w:rFonts w:ascii="BellMTBold" w:hAnsi="BellMTBold" w:cs="BellMTBold"/>
          <w:b/>
          <w:bCs/>
          <w:sz w:val="22"/>
          <w:szCs w:val="22"/>
        </w:rPr>
        <w:t>Brevet internet et informatique (B2I)</w:t>
      </w:r>
      <w:r>
        <w:rPr>
          <w:rFonts w:ascii="BellMTBold" w:hAnsi="BellMTBold" w:cs="BellMTBold"/>
          <w:b/>
          <w:bCs/>
          <w:sz w:val="22"/>
          <w:szCs w:val="22"/>
        </w:rPr>
        <w:tab/>
      </w:r>
      <w:r>
        <w:rPr>
          <w:rFonts w:ascii="Arial Narrow" w:hAnsi="Arial Narrow" w:cs="Arial"/>
          <w:sz w:val="22"/>
          <w:szCs w:val="22"/>
        </w:rPr>
        <w:t>Niveau Ecole</w:t>
      </w:r>
      <w:r>
        <w:rPr>
          <w:rFonts w:ascii="Tempus Sans ITC" w:hAnsi="Tempus Sans ITC" w:cs="TempusSansITC"/>
          <w:sz w:val="18"/>
          <w:szCs w:val="18"/>
        </w:rPr>
        <w:t xml:space="preserve"> </w:t>
      </w:r>
      <w:r>
        <w:rPr>
          <w:rFonts w:ascii="Tempus Sans ITC" w:hAnsi="Tempus Sans ITC"/>
          <w:sz w:val="20"/>
          <w:szCs w:val="20"/>
        </w:rPr>
        <w:t></w:t>
      </w:r>
      <w:r>
        <w:rPr>
          <w:rFonts w:ascii="Tempus Sans ITC" w:hAnsi="Tempus Sans ITC"/>
          <w:sz w:val="20"/>
          <w:szCs w:val="20"/>
        </w:rPr>
        <w:tab/>
      </w:r>
      <w:r>
        <w:rPr>
          <w:rFonts w:ascii="Arial Narrow" w:hAnsi="Arial Narrow" w:cs="TempusSansITC"/>
          <w:sz w:val="22"/>
          <w:szCs w:val="22"/>
        </w:rPr>
        <w:t>Niveau Collège</w:t>
      </w:r>
      <w:r>
        <w:rPr>
          <w:rFonts w:ascii="TempusSansITC" w:hAnsi="TempusSansITC" w:cs="TempusSansITC"/>
          <w:sz w:val="20"/>
          <w:szCs w:val="20"/>
        </w:rPr>
        <w:t xml:space="preserve"> </w:t>
      </w:r>
      <w:r>
        <w:rPr>
          <w:rFonts w:ascii="Wingdings" w:hAnsi="Wingdings"/>
          <w:sz w:val="20"/>
          <w:szCs w:val="20"/>
        </w:rPr>
        <w:t></w:t>
      </w:r>
      <w:r>
        <w:rPr>
          <w:rFonts w:ascii="Wingdings" w:hAnsi="Wingdings"/>
          <w:sz w:val="20"/>
          <w:szCs w:val="20"/>
        </w:rPr>
        <w:tab/>
      </w:r>
      <w:r>
        <w:rPr>
          <w:rFonts w:ascii="Arial Narrow" w:hAnsi="Arial Narrow" w:cs="TempusSansITC"/>
          <w:sz w:val="22"/>
          <w:szCs w:val="22"/>
        </w:rPr>
        <w:t>Niveau Lycée</w:t>
      </w:r>
      <w:r>
        <w:rPr>
          <w:rFonts w:ascii="TempusSansITC" w:hAnsi="TempusSansITC" w:cs="TempusSansITC"/>
          <w:sz w:val="20"/>
          <w:szCs w:val="20"/>
        </w:rPr>
        <w:t xml:space="preserve"> </w:t>
      </w:r>
      <w:r>
        <w:rPr>
          <w:rFonts w:ascii="Wingdings" w:hAnsi="Wingdings"/>
          <w:sz w:val="20"/>
          <w:szCs w:val="20"/>
        </w:rPr>
        <w:t></w:t>
      </w:r>
    </w:p>
    <w:p w:rsidR="002374B2" w:rsidRDefault="002374B2">
      <w:pPr>
        <w:rPr>
          <w:sz w:val="8"/>
          <w:szCs w:val="16"/>
        </w:rPr>
      </w:pPr>
    </w:p>
    <w:p w:rsidR="002374B2" w:rsidRDefault="00F33C20">
      <w:pPr>
        <w:autoSpaceDE w:val="0"/>
        <w:rPr>
          <w:rFonts w:ascii="BellMTBold" w:hAnsi="BellMTBold" w:cs="BellMTBold"/>
          <w:b/>
          <w:bCs/>
          <w:sz w:val="22"/>
          <w:szCs w:val="22"/>
        </w:rPr>
      </w:pPr>
      <w:r>
        <w:rPr>
          <w:rFonts w:ascii="Wingdings" w:hAnsi="Wingdings"/>
          <w:sz w:val="22"/>
          <w:szCs w:val="22"/>
        </w:rPr>
        <w:t></w:t>
      </w:r>
      <w:r>
        <w:rPr>
          <w:rFonts w:ascii="Arial" w:hAnsi="Arial" w:cs="Arial"/>
          <w:sz w:val="22"/>
          <w:szCs w:val="22"/>
        </w:rPr>
        <w:t xml:space="preserve"> </w:t>
      </w:r>
      <w:r>
        <w:rPr>
          <w:rFonts w:ascii="Wingdings" w:hAnsi="Wingdings"/>
          <w:sz w:val="20"/>
          <w:szCs w:val="20"/>
        </w:rPr>
        <w:t></w:t>
      </w:r>
      <w:r>
        <w:rPr>
          <w:rFonts w:ascii="Wingdings" w:hAnsi="Wingdings"/>
          <w:sz w:val="20"/>
          <w:szCs w:val="20"/>
        </w:rPr>
        <w:t></w:t>
      </w:r>
      <w:r>
        <w:rPr>
          <w:rFonts w:ascii="BellMTBold" w:hAnsi="BellMTBold" w:cs="BellMTBold"/>
          <w:b/>
          <w:bCs/>
          <w:sz w:val="22"/>
          <w:szCs w:val="22"/>
        </w:rPr>
        <w:t>A été délégué de classe</w:t>
      </w:r>
      <w:r>
        <w:rPr>
          <w:rFonts w:ascii="BellMTBold" w:hAnsi="BellMTBold" w:cs="BellMTBold"/>
          <w:b/>
          <w:bCs/>
          <w:sz w:val="22"/>
          <w:szCs w:val="22"/>
        </w:rPr>
        <w:tab/>
      </w:r>
      <w:r>
        <w:rPr>
          <w:rFonts w:ascii="BellMTBold" w:hAnsi="BellMTBold" w:cs="BellMTBold"/>
          <w:b/>
          <w:bCs/>
          <w:sz w:val="22"/>
          <w:szCs w:val="22"/>
        </w:rPr>
        <w:tab/>
      </w:r>
      <w:r>
        <w:rPr>
          <w:rFonts w:ascii="BellMTBold" w:hAnsi="BellMTBold" w:cs="BellMTBold"/>
          <w:b/>
          <w:bCs/>
          <w:sz w:val="22"/>
          <w:szCs w:val="22"/>
        </w:rPr>
        <w:tab/>
      </w:r>
    </w:p>
    <w:p w:rsidR="002374B2" w:rsidRDefault="002374B2">
      <w:pPr>
        <w:autoSpaceDE w:val="0"/>
        <w:rPr>
          <w:rFonts w:ascii="BellMTBold" w:hAnsi="BellMTBold" w:cs="BellMTBold"/>
          <w:b/>
          <w:bCs/>
          <w:sz w:val="8"/>
          <w:szCs w:val="8"/>
        </w:rPr>
      </w:pPr>
    </w:p>
    <w:p w:rsidR="002374B2" w:rsidRDefault="00F33C20">
      <w:pPr>
        <w:autoSpaceDE w:val="0"/>
        <w:rPr>
          <w:rFonts w:ascii="BellMTBold" w:hAnsi="BellMTBold" w:cs="BellMTBold"/>
          <w:b/>
          <w:bCs/>
          <w:sz w:val="22"/>
          <w:szCs w:val="22"/>
        </w:rPr>
      </w:pPr>
      <w:r>
        <w:rPr>
          <w:rFonts w:ascii="Wingdings" w:hAnsi="Wingdings"/>
          <w:sz w:val="22"/>
          <w:szCs w:val="22"/>
        </w:rPr>
        <w:t></w:t>
      </w:r>
      <w:r>
        <w:rPr>
          <w:rFonts w:ascii="Arial" w:hAnsi="Arial" w:cs="Arial"/>
          <w:sz w:val="22"/>
          <w:szCs w:val="22"/>
        </w:rPr>
        <w:t xml:space="preserve"> </w:t>
      </w:r>
      <w:r>
        <w:rPr>
          <w:rFonts w:ascii="Wingdings" w:hAnsi="Wingdings"/>
          <w:sz w:val="20"/>
          <w:szCs w:val="20"/>
        </w:rPr>
        <w:t></w:t>
      </w:r>
      <w:r>
        <w:rPr>
          <w:rFonts w:ascii="Wingdings" w:hAnsi="Wingdings"/>
          <w:sz w:val="20"/>
          <w:szCs w:val="20"/>
        </w:rPr>
        <w:t></w:t>
      </w:r>
      <w:r>
        <w:rPr>
          <w:rFonts w:ascii="BellMTBold" w:hAnsi="BellMTBold" w:cs="BellMTBold"/>
          <w:b/>
          <w:bCs/>
          <w:sz w:val="22"/>
          <w:szCs w:val="22"/>
        </w:rPr>
        <w:t xml:space="preserve">A occupé des responsabilités dans le cadre du foyer socio-éducatif </w:t>
      </w:r>
    </w:p>
    <w:p w:rsidR="002374B2" w:rsidRDefault="002374B2">
      <w:pPr>
        <w:autoSpaceDE w:val="0"/>
        <w:rPr>
          <w:rFonts w:ascii="BellMTBold" w:hAnsi="BellMTBold" w:cs="BellMTBold"/>
          <w:b/>
          <w:bCs/>
          <w:sz w:val="8"/>
          <w:szCs w:val="8"/>
        </w:rPr>
      </w:pPr>
    </w:p>
    <w:p w:rsidR="002374B2" w:rsidRDefault="00F33C20">
      <w:pPr>
        <w:autoSpaceDE w:val="0"/>
        <w:rPr>
          <w:rFonts w:ascii="BellMTBold" w:hAnsi="BellMTBold" w:cs="BellMTBold"/>
          <w:b/>
          <w:bCs/>
          <w:sz w:val="22"/>
          <w:szCs w:val="22"/>
        </w:rPr>
      </w:pPr>
      <w:r>
        <w:rPr>
          <w:rFonts w:ascii="Wingdings" w:hAnsi="Wingdings"/>
          <w:sz w:val="22"/>
          <w:szCs w:val="22"/>
        </w:rPr>
        <w:t></w:t>
      </w:r>
      <w:r>
        <w:rPr>
          <w:rFonts w:ascii="Arial" w:hAnsi="Arial" w:cs="Arial"/>
          <w:sz w:val="22"/>
          <w:szCs w:val="22"/>
        </w:rPr>
        <w:t xml:space="preserve"> </w:t>
      </w:r>
      <w:r>
        <w:rPr>
          <w:rFonts w:ascii="Wingdings" w:hAnsi="Wingdings"/>
          <w:sz w:val="20"/>
          <w:szCs w:val="20"/>
        </w:rPr>
        <w:t></w:t>
      </w:r>
      <w:r>
        <w:rPr>
          <w:rFonts w:ascii="Wingdings" w:hAnsi="Wingdings"/>
          <w:sz w:val="20"/>
          <w:szCs w:val="20"/>
        </w:rPr>
        <w:t></w:t>
      </w:r>
      <w:r>
        <w:rPr>
          <w:rFonts w:ascii="BellMTBold" w:hAnsi="BellMTBold" w:cs="BellMTBold"/>
          <w:b/>
          <w:bCs/>
          <w:sz w:val="22"/>
          <w:szCs w:val="22"/>
        </w:rPr>
        <w:t>A participé à l’UNSS ( section …………………………..)</w:t>
      </w:r>
    </w:p>
    <w:p w:rsidR="002374B2" w:rsidRDefault="002374B2">
      <w:pPr>
        <w:autoSpaceDE w:val="0"/>
        <w:rPr>
          <w:rFonts w:ascii="BellMTBold" w:hAnsi="BellMTBold" w:cs="BellMTBold"/>
          <w:b/>
          <w:bCs/>
          <w:sz w:val="8"/>
          <w:szCs w:val="8"/>
        </w:rPr>
      </w:pPr>
    </w:p>
    <w:p w:rsidR="002374B2" w:rsidRDefault="00F33C20">
      <w:pPr>
        <w:autoSpaceDE w:val="0"/>
        <w:rPr>
          <w:rFonts w:ascii="BellMTBold" w:hAnsi="BellMTBold" w:cs="BellMTBold"/>
          <w:b/>
          <w:bCs/>
          <w:sz w:val="22"/>
          <w:szCs w:val="22"/>
        </w:rPr>
      </w:pPr>
      <w:r>
        <w:rPr>
          <w:rFonts w:ascii="Wingdings" w:hAnsi="Wingdings"/>
          <w:sz w:val="22"/>
          <w:szCs w:val="22"/>
        </w:rPr>
        <w:t></w:t>
      </w:r>
      <w:r>
        <w:rPr>
          <w:rFonts w:ascii="Arial" w:hAnsi="Arial" w:cs="Arial"/>
          <w:sz w:val="22"/>
          <w:szCs w:val="22"/>
        </w:rPr>
        <w:t xml:space="preserve"> </w:t>
      </w:r>
      <w:r>
        <w:rPr>
          <w:rFonts w:ascii="Wingdings" w:hAnsi="Wingdings"/>
          <w:sz w:val="20"/>
          <w:szCs w:val="20"/>
        </w:rPr>
        <w:t></w:t>
      </w:r>
      <w:r>
        <w:rPr>
          <w:rFonts w:ascii="Wingdings" w:hAnsi="Wingdings"/>
          <w:sz w:val="20"/>
          <w:szCs w:val="20"/>
        </w:rPr>
        <w:t></w:t>
      </w:r>
      <w:r>
        <w:rPr>
          <w:rFonts w:ascii="BellMTBold" w:hAnsi="BellMTBold" w:cs="BellMTBold"/>
          <w:b/>
          <w:bCs/>
          <w:sz w:val="22"/>
          <w:szCs w:val="22"/>
        </w:rPr>
        <w:t>A été membre actif d’une mini-entreprise de l’établissement</w:t>
      </w:r>
    </w:p>
    <w:p w:rsidR="002374B2" w:rsidRDefault="002374B2">
      <w:pPr>
        <w:autoSpaceDE w:val="0"/>
        <w:rPr>
          <w:rFonts w:ascii="BellMTBold" w:hAnsi="BellMTBold" w:cs="BellMTBold"/>
          <w:b/>
          <w:bCs/>
          <w:sz w:val="8"/>
          <w:szCs w:val="8"/>
        </w:rPr>
      </w:pPr>
    </w:p>
    <w:p w:rsidR="002374B2" w:rsidRDefault="00F33C20">
      <w:pPr>
        <w:autoSpaceDE w:val="0"/>
        <w:rPr>
          <w:rFonts w:ascii="BellMTBold" w:hAnsi="BellMTBold" w:cs="BellMTBold"/>
          <w:b/>
          <w:bCs/>
          <w:sz w:val="22"/>
          <w:szCs w:val="22"/>
        </w:rPr>
      </w:pPr>
      <w:r>
        <w:rPr>
          <w:rFonts w:ascii="Wingdings" w:hAnsi="Wingdings"/>
          <w:sz w:val="22"/>
          <w:szCs w:val="22"/>
        </w:rPr>
        <w:t></w:t>
      </w:r>
      <w:r>
        <w:rPr>
          <w:rFonts w:ascii="Arial" w:hAnsi="Arial" w:cs="Arial"/>
          <w:sz w:val="22"/>
          <w:szCs w:val="22"/>
        </w:rPr>
        <w:t xml:space="preserve"> </w:t>
      </w:r>
      <w:r>
        <w:rPr>
          <w:rFonts w:ascii="Wingdings" w:hAnsi="Wingdings"/>
          <w:sz w:val="20"/>
          <w:szCs w:val="20"/>
        </w:rPr>
        <w:t></w:t>
      </w:r>
      <w:r>
        <w:rPr>
          <w:rFonts w:ascii="Wingdings" w:hAnsi="Wingdings"/>
          <w:sz w:val="20"/>
          <w:szCs w:val="20"/>
        </w:rPr>
        <w:t></w:t>
      </w:r>
      <w:r>
        <w:rPr>
          <w:rFonts w:ascii="BellMTBold" w:hAnsi="BellMTBold" w:cs="BellMTBold"/>
          <w:b/>
          <w:bCs/>
          <w:sz w:val="22"/>
          <w:szCs w:val="22"/>
        </w:rPr>
        <w:t>Autre : ……………………………………………………..</w:t>
      </w:r>
    </w:p>
    <w:p w:rsidR="002374B2" w:rsidRDefault="002374B2">
      <w:pPr>
        <w:autoSpaceDE w:val="0"/>
        <w:rPr>
          <w:rFonts w:ascii="BellMTBold" w:hAnsi="BellMTBold" w:cs="BellMTBold"/>
          <w:b/>
          <w:bCs/>
          <w:sz w:val="8"/>
          <w:szCs w:val="8"/>
        </w:rPr>
      </w:pPr>
    </w:p>
    <w:p w:rsidR="002374B2" w:rsidRDefault="00F33C20">
      <w:pPr>
        <w:autoSpaceDE w:val="0"/>
        <w:rPr>
          <w:rFonts w:ascii="BellMTBold" w:hAnsi="BellMTBold" w:cs="BellMTBold"/>
          <w:b/>
          <w:bCs/>
          <w:sz w:val="22"/>
          <w:szCs w:val="22"/>
        </w:rPr>
      </w:pPr>
      <w:r>
        <w:rPr>
          <w:rFonts w:ascii="Wingdings" w:hAnsi="Wingdings"/>
          <w:sz w:val="22"/>
          <w:szCs w:val="22"/>
        </w:rPr>
        <w:t></w:t>
      </w:r>
      <w:r>
        <w:rPr>
          <w:rFonts w:ascii="Arial" w:hAnsi="Arial" w:cs="Arial"/>
          <w:sz w:val="22"/>
          <w:szCs w:val="22"/>
        </w:rPr>
        <w:t xml:space="preserve"> </w:t>
      </w:r>
      <w:r>
        <w:rPr>
          <w:rFonts w:ascii="Wingdings" w:hAnsi="Wingdings"/>
          <w:sz w:val="20"/>
          <w:szCs w:val="20"/>
        </w:rPr>
        <w:t></w:t>
      </w:r>
      <w:r>
        <w:rPr>
          <w:rFonts w:ascii="Wingdings" w:hAnsi="Wingdings"/>
          <w:sz w:val="20"/>
          <w:szCs w:val="20"/>
        </w:rPr>
        <w:t></w:t>
      </w:r>
      <w:r>
        <w:rPr>
          <w:rFonts w:ascii="BellMTBold" w:hAnsi="BellMTBold" w:cs="BellMTBold"/>
          <w:b/>
          <w:bCs/>
          <w:sz w:val="22"/>
          <w:szCs w:val="22"/>
        </w:rPr>
        <w:t>En langues étrangères (consulter l’annexe 3 pour compléter le tableau)</w:t>
      </w:r>
    </w:p>
    <w:p w:rsidR="002374B2" w:rsidRDefault="002374B2">
      <w:pPr>
        <w:autoSpaceDE w:val="0"/>
        <w:rPr>
          <w:rFonts w:ascii="BellMTBold" w:hAnsi="BellMTBold" w:cs="BellMTBold"/>
          <w:b/>
          <w:bCs/>
          <w:sz w:val="8"/>
          <w:szCs w:val="22"/>
        </w:rPr>
      </w:pPr>
    </w:p>
    <w:tbl>
      <w:tblPr>
        <w:tblW w:w="0" w:type="auto"/>
        <w:tblInd w:w="-67" w:type="dxa"/>
        <w:tblLayout w:type="fixed"/>
        <w:tblCellMar>
          <w:left w:w="112" w:type="dxa"/>
          <w:right w:w="112" w:type="dxa"/>
        </w:tblCellMar>
        <w:tblLook w:val="0000" w:firstRow="0" w:lastRow="0" w:firstColumn="0" w:lastColumn="0" w:noHBand="0" w:noVBand="0"/>
      </w:tblPr>
      <w:tblGrid>
        <w:gridCol w:w="2224"/>
        <w:gridCol w:w="2460"/>
        <w:gridCol w:w="1526"/>
        <w:gridCol w:w="886"/>
        <w:gridCol w:w="664"/>
        <w:gridCol w:w="664"/>
        <w:gridCol w:w="664"/>
        <w:gridCol w:w="665"/>
        <w:gridCol w:w="727"/>
      </w:tblGrid>
      <w:tr w:rsidR="002374B2">
        <w:trPr>
          <w:trHeight w:val="298"/>
        </w:trPr>
        <w:tc>
          <w:tcPr>
            <w:tcW w:w="4684" w:type="dxa"/>
            <w:gridSpan w:val="2"/>
            <w:tcBorders>
              <w:top w:val="double" w:sz="1" w:space="0" w:color="000000"/>
              <w:left w:val="double" w:sz="1" w:space="0" w:color="000000"/>
            </w:tcBorders>
            <w:shd w:val="clear" w:color="auto" w:fill="F3F3F3"/>
          </w:tcPr>
          <w:p w:rsidR="002374B2" w:rsidRDefault="00F33C20">
            <w:pPr>
              <w:snapToGrid w:val="0"/>
              <w:rPr>
                <w:b/>
              </w:rPr>
            </w:pPr>
            <w:r>
              <w:rPr>
                <w:b/>
              </w:rPr>
              <w:t xml:space="preserve">LANGUE : </w:t>
            </w:r>
          </w:p>
        </w:tc>
        <w:tc>
          <w:tcPr>
            <w:tcW w:w="1526" w:type="dxa"/>
            <w:tcBorders>
              <w:top w:val="double" w:sz="1" w:space="0" w:color="000000"/>
              <w:left w:val="double" w:sz="1" w:space="0" w:color="000000"/>
            </w:tcBorders>
            <w:shd w:val="clear" w:color="auto" w:fill="F3F3F3"/>
          </w:tcPr>
          <w:p w:rsidR="002374B2" w:rsidRDefault="00F33C20">
            <w:pPr>
              <w:snapToGrid w:val="0"/>
              <w:jc w:val="center"/>
              <w:rPr>
                <w:b/>
                <w:spacing w:val="-2"/>
                <w:sz w:val="20"/>
              </w:rPr>
            </w:pPr>
            <w:r>
              <w:rPr>
                <w:b/>
                <w:spacing w:val="-2"/>
                <w:sz w:val="20"/>
              </w:rPr>
              <w:t>NIVEAU</w:t>
            </w:r>
          </w:p>
        </w:tc>
        <w:tc>
          <w:tcPr>
            <w:tcW w:w="886" w:type="dxa"/>
            <w:tcBorders>
              <w:top w:val="double" w:sz="1" w:space="0" w:color="000000"/>
              <w:left w:val="single" w:sz="4" w:space="0" w:color="000000"/>
            </w:tcBorders>
            <w:shd w:val="clear" w:color="auto" w:fill="F3F3F3"/>
          </w:tcPr>
          <w:p w:rsidR="002374B2" w:rsidRDefault="00F33C20">
            <w:pPr>
              <w:snapToGrid w:val="0"/>
              <w:jc w:val="center"/>
              <w:rPr>
                <w:rStyle w:val="Caractresdenotedebasdepage"/>
                <w:b/>
                <w:sz w:val="22"/>
              </w:rPr>
            </w:pPr>
            <w:r>
              <w:rPr>
                <w:rStyle w:val="Caractresdenotedebasdepage"/>
                <w:b/>
                <w:sz w:val="22"/>
              </w:rPr>
              <w:t>A1</w:t>
            </w:r>
          </w:p>
        </w:tc>
        <w:tc>
          <w:tcPr>
            <w:tcW w:w="664" w:type="dxa"/>
            <w:tcBorders>
              <w:top w:val="double" w:sz="1" w:space="0" w:color="000000"/>
              <w:left w:val="single" w:sz="4" w:space="0" w:color="000000"/>
            </w:tcBorders>
            <w:shd w:val="clear" w:color="auto" w:fill="F3F3F3"/>
          </w:tcPr>
          <w:p w:rsidR="002374B2" w:rsidRDefault="00F33C20">
            <w:pPr>
              <w:snapToGrid w:val="0"/>
              <w:jc w:val="center"/>
              <w:rPr>
                <w:rStyle w:val="Caractresdenotedebasdepage"/>
                <w:b/>
                <w:sz w:val="22"/>
              </w:rPr>
            </w:pPr>
            <w:r>
              <w:rPr>
                <w:rStyle w:val="Caractresdenotedebasdepage"/>
                <w:b/>
                <w:sz w:val="22"/>
              </w:rPr>
              <w:t>A2</w:t>
            </w:r>
          </w:p>
        </w:tc>
        <w:tc>
          <w:tcPr>
            <w:tcW w:w="664" w:type="dxa"/>
            <w:tcBorders>
              <w:top w:val="double" w:sz="1" w:space="0" w:color="000000"/>
              <w:left w:val="single" w:sz="4" w:space="0" w:color="000000"/>
            </w:tcBorders>
            <w:shd w:val="clear" w:color="auto" w:fill="F3F3F3"/>
          </w:tcPr>
          <w:p w:rsidR="002374B2" w:rsidRDefault="00F33C20">
            <w:pPr>
              <w:snapToGrid w:val="0"/>
              <w:jc w:val="center"/>
              <w:rPr>
                <w:rStyle w:val="Caractresdenotedebasdepage"/>
                <w:b/>
                <w:sz w:val="22"/>
              </w:rPr>
            </w:pPr>
            <w:r>
              <w:rPr>
                <w:rStyle w:val="Caractresdenotedebasdepage"/>
                <w:b/>
                <w:sz w:val="22"/>
              </w:rPr>
              <w:t>B1</w:t>
            </w:r>
          </w:p>
        </w:tc>
        <w:tc>
          <w:tcPr>
            <w:tcW w:w="664" w:type="dxa"/>
            <w:tcBorders>
              <w:top w:val="double" w:sz="1" w:space="0" w:color="000000"/>
              <w:left w:val="single" w:sz="4" w:space="0" w:color="000000"/>
            </w:tcBorders>
            <w:shd w:val="clear" w:color="auto" w:fill="F3F3F3"/>
          </w:tcPr>
          <w:p w:rsidR="002374B2" w:rsidRDefault="00F33C20">
            <w:pPr>
              <w:snapToGrid w:val="0"/>
              <w:jc w:val="center"/>
              <w:rPr>
                <w:rStyle w:val="Caractresdenotedebasdepage"/>
                <w:b/>
                <w:sz w:val="22"/>
              </w:rPr>
            </w:pPr>
            <w:r>
              <w:rPr>
                <w:rStyle w:val="Caractresdenotedebasdepage"/>
                <w:b/>
                <w:sz w:val="22"/>
              </w:rPr>
              <w:t>B2</w:t>
            </w:r>
          </w:p>
        </w:tc>
        <w:tc>
          <w:tcPr>
            <w:tcW w:w="665" w:type="dxa"/>
            <w:tcBorders>
              <w:top w:val="double" w:sz="1" w:space="0" w:color="000000"/>
              <w:left w:val="single" w:sz="4" w:space="0" w:color="000000"/>
            </w:tcBorders>
            <w:shd w:val="clear" w:color="auto" w:fill="F3F3F3"/>
          </w:tcPr>
          <w:p w:rsidR="002374B2" w:rsidRDefault="00F33C20">
            <w:pPr>
              <w:snapToGrid w:val="0"/>
              <w:jc w:val="center"/>
              <w:rPr>
                <w:rStyle w:val="Caractresdenotedebasdepage"/>
                <w:b/>
                <w:sz w:val="22"/>
              </w:rPr>
            </w:pPr>
            <w:r>
              <w:rPr>
                <w:rStyle w:val="Caractresdenotedebasdepage"/>
                <w:b/>
                <w:sz w:val="22"/>
              </w:rPr>
              <w:t>C1</w:t>
            </w:r>
          </w:p>
        </w:tc>
        <w:tc>
          <w:tcPr>
            <w:tcW w:w="727" w:type="dxa"/>
            <w:tcBorders>
              <w:top w:val="double" w:sz="1" w:space="0" w:color="000000"/>
              <w:left w:val="single" w:sz="4" w:space="0" w:color="000000"/>
              <w:right w:val="double" w:sz="1" w:space="0" w:color="000000"/>
            </w:tcBorders>
            <w:shd w:val="clear" w:color="auto" w:fill="F3F3F3"/>
          </w:tcPr>
          <w:p w:rsidR="002374B2" w:rsidRDefault="00F33C20">
            <w:pPr>
              <w:snapToGrid w:val="0"/>
              <w:jc w:val="center"/>
              <w:rPr>
                <w:rStyle w:val="Caractresdenotedebasdepage"/>
                <w:b/>
                <w:sz w:val="22"/>
              </w:rPr>
            </w:pPr>
            <w:r>
              <w:rPr>
                <w:rStyle w:val="Caractresdenotedebasdepage"/>
                <w:b/>
                <w:sz w:val="22"/>
              </w:rPr>
              <w:t>C2</w:t>
            </w:r>
          </w:p>
        </w:tc>
      </w:tr>
      <w:tr w:rsidR="002374B2">
        <w:trPr>
          <w:trHeight w:val="248"/>
        </w:trPr>
        <w:tc>
          <w:tcPr>
            <w:tcW w:w="2224" w:type="dxa"/>
            <w:vMerge w:val="restart"/>
            <w:tcBorders>
              <w:top w:val="single" w:sz="4" w:space="0" w:color="000000"/>
              <w:left w:val="double" w:sz="1" w:space="0" w:color="000000"/>
            </w:tcBorders>
            <w:shd w:val="clear" w:color="auto" w:fill="auto"/>
            <w:vAlign w:val="center"/>
          </w:tcPr>
          <w:p w:rsidR="002374B2" w:rsidRDefault="00F33C20">
            <w:pPr>
              <w:snapToGrid w:val="0"/>
              <w:rPr>
                <w:sz w:val="16"/>
                <w:szCs w:val="16"/>
              </w:rPr>
            </w:pPr>
            <w:r>
              <w:rPr>
                <w:sz w:val="16"/>
                <w:szCs w:val="16"/>
              </w:rPr>
              <w:t>COMPRENDRE</w:t>
            </w:r>
          </w:p>
        </w:tc>
        <w:tc>
          <w:tcPr>
            <w:tcW w:w="3986" w:type="dxa"/>
            <w:gridSpan w:val="2"/>
            <w:tcBorders>
              <w:top w:val="single" w:sz="4" w:space="0" w:color="000000"/>
              <w:left w:val="single" w:sz="4" w:space="0" w:color="000000"/>
            </w:tcBorders>
            <w:shd w:val="clear" w:color="auto" w:fill="auto"/>
            <w:vAlign w:val="center"/>
          </w:tcPr>
          <w:p w:rsidR="002374B2" w:rsidRDefault="00F33C20">
            <w:pPr>
              <w:snapToGrid w:val="0"/>
              <w:jc w:val="center"/>
              <w:rPr>
                <w:sz w:val="20"/>
                <w:szCs w:val="20"/>
              </w:rPr>
            </w:pPr>
            <w:r>
              <w:rPr>
                <w:sz w:val="20"/>
                <w:szCs w:val="20"/>
              </w:rPr>
              <w:t>Écouter</w:t>
            </w:r>
          </w:p>
        </w:tc>
        <w:tc>
          <w:tcPr>
            <w:tcW w:w="886" w:type="dxa"/>
            <w:tcBorders>
              <w:top w:val="single" w:sz="4" w:space="0" w:color="000000"/>
              <w:left w:val="single" w:sz="4" w:space="0" w:color="000000"/>
            </w:tcBorders>
            <w:shd w:val="clear" w:color="auto" w:fill="auto"/>
          </w:tcPr>
          <w:p w:rsidR="002374B2" w:rsidRDefault="002374B2">
            <w:pPr>
              <w:pStyle w:val="Item-grille-f"/>
              <w:snapToGrid w:val="0"/>
              <w:rPr>
                <w:lang w:val="fr-FR"/>
              </w:rPr>
            </w:pPr>
          </w:p>
        </w:tc>
        <w:tc>
          <w:tcPr>
            <w:tcW w:w="664" w:type="dxa"/>
            <w:tcBorders>
              <w:top w:val="single" w:sz="4" w:space="0" w:color="000000"/>
              <w:left w:val="single" w:sz="4" w:space="0" w:color="000000"/>
            </w:tcBorders>
            <w:shd w:val="clear" w:color="auto" w:fill="auto"/>
          </w:tcPr>
          <w:p w:rsidR="002374B2" w:rsidRDefault="002374B2">
            <w:pPr>
              <w:pStyle w:val="Item-grille-f"/>
              <w:snapToGrid w:val="0"/>
            </w:pPr>
          </w:p>
        </w:tc>
        <w:tc>
          <w:tcPr>
            <w:tcW w:w="664" w:type="dxa"/>
            <w:tcBorders>
              <w:top w:val="single" w:sz="4" w:space="0" w:color="000000"/>
              <w:left w:val="single" w:sz="4" w:space="0" w:color="000000"/>
            </w:tcBorders>
            <w:shd w:val="clear" w:color="auto" w:fill="auto"/>
          </w:tcPr>
          <w:p w:rsidR="002374B2" w:rsidRDefault="002374B2">
            <w:pPr>
              <w:pStyle w:val="Item-grille-f"/>
              <w:snapToGrid w:val="0"/>
            </w:pPr>
          </w:p>
        </w:tc>
        <w:tc>
          <w:tcPr>
            <w:tcW w:w="664" w:type="dxa"/>
            <w:tcBorders>
              <w:top w:val="single" w:sz="4" w:space="0" w:color="000000"/>
              <w:left w:val="single" w:sz="4" w:space="0" w:color="000000"/>
            </w:tcBorders>
            <w:shd w:val="clear" w:color="auto" w:fill="auto"/>
          </w:tcPr>
          <w:p w:rsidR="002374B2" w:rsidRDefault="002374B2">
            <w:pPr>
              <w:pStyle w:val="Item-grille-f"/>
              <w:snapToGrid w:val="0"/>
            </w:pPr>
          </w:p>
        </w:tc>
        <w:tc>
          <w:tcPr>
            <w:tcW w:w="665" w:type="dxa"/>
            <w:tcBorders>
              <w:top w:val="single" w:sz="4" w:space="0" w:color="000000"/>
              <w:left w:val="single" w:sz="4" w:space="0" w:color="000000"/>
            </w:tcBorders>
            <w:shd w:val="clear" w:color="auto" w:fill="auto"/>
          </w:tcPr>
          <w:p w:rsidR="002374B2" w:rsidRDefault="002374B2">
            <w:pPr>
              <w:pStyle w:val="Item-grille-f"/>
              <w:snapToGrid w:val="0"/>
            </w:pPr>
          </w:p>
        </w:tc>
        <w:tc>
          <w:tcPr>
            <w:tcW w:w="727" w:type="dxa"/>
            <w:tcBorders>
              <w:top w:val="single" w:sz="4" w:space="0" w:color="000000"/>
              <w:left w:val="single" w:sz="4" w:space="0" w:color="000000"/>
              <w:right w:val="double" w:sz="1" w:space="0" w:color="000000"/>
            </w:tcBorders>
            <w:shd w:val="clear" w:color="auto" w:fill="auto"/>
          </w:tcPr>
          <w:p w:rsidR="002374B2" w:rsidRDefault="002374B2">
            <w:pPr>
              <w:pStyle w:val="Item-grille-f"/>
              <w:snapToGrid w:val="0"/>
            </w:pPr>
          </w:p>
        </w:tc>
      </w:tr>
      <w:tr w:rsidR="002374B2">
        <w:trPr>
          <w:trHeight w:val="168"/>
        </w:trPr>
        <w:tc>
          <w:tcPr>
            <w:tcW w:w="2224" w:type="dxa"/>
            <w:vMerge/>
            <w:tcBorders>
              <w:top w:val="single" w:sz="4" w:space="0" w:color="000000"/>
              <w:left w:val="double" w:sz="1" w:space="0" w:color="000000"/>
            </w:tcBorders>
            <w:shd w:val="clear" w:color="auto" w:fill="auto"/>
            <w:vAlign w:val="center"/>
          </w:tcPr>
          <w:p w:rsidR="002374B2" w:rsidRDefault="002374B2">
            <w:pPr>
              <w:snapToGrid w:val="0"/>
            </w:pPr>
          </w:p>
        </w:tc>
        <w:tc>
          <w:tcPr>
            <w:tcW w:w="3986" w:type="dxa"/>
            <w:gridSpan w:val="2"/>
            <w:tcBorders>
              <w:top w:val="single" w:sz="4" w:space="0" w:color="000000"/>
              <w:left w:val="single" w:sz="4" w:space="0" w:color="000000"/>
            </w:tcBorders>
            <w:shd w:val="clear" w:color="auto" w:fill="auto"/>
            <w:vAlign w:val="center"/>
          </w:tcPr>
          <w:p w:rsidR="002374B2" w:rsidRDefault="00F33C20">
            <w:pPr>
              <w:snapToGrid w:val="0"/>
              <w:jc w:val="center"/>
              <w:rPr>
                <w:sz w:val="20"/>
                <w:szCs w:val="20"/>
              </w:rPr>
            </w:pPr>
            <w:r>
              <w:rPr>
                <w:sz w:val="20"/>
                <w:szCs w:val="20"/>
              </w:rPr>
              <w:t>Lire</w:t>
            </w:r>
          </w:p>
        </w:tc>
        <w:tc>
          <w:tcPr>
            <w:tcW w:w="886" w:type="dxa"/>
            <w:tcBorders>
              <w:top w:val="single" w:sz="4" w:space="0" w:color="000000"/>
              <w:left w:val="single" w:sz="4" w:space="0" w:color="000000"/>
            </w:tcBorders>
            <w:shd w:val="clear" w:color="auto" w:fill="auto"/>
          </w:tcPr>
          <w:p w:rsidR="002374B2" w:rsidRDefault="002374B2">
            <w:pPr>
              <w:pStyle w:val="Item-grille-f"/>
              <w:snapToGrid w:val="0"/>
              <w:rPr>
                <w:lang w:val="fr-FR"/>
              </w:rPr>
            </w:pPr>
          </w:p>
        </w:tc>
        <w:tc>
          <w:tcPr>
            <w:tcW w:w="664" w:type="dxa"/>
            <w:tcBorders>
              <w:top w:val="single" w:sz="4" w:space="0" w:color="000000"/>
              <w:left w:val="single" w:sz="4" w:space="0" w:color="000000"/>
            </w:tcBorders>
            <w:shd w:val="clear" w:color="auto" w:fill="auto"/>
          </w:tcPr>
          <w:p w:rsidR="002374B2" w:rsidRDefault="002374B2">
            <w:pPr>
              <w:pStyle w:val="Item-grille-f"/>
              <w:snapToGrid w:val="0"/>
            </w:pPr>
          </w:p>
        </w:tc>
        <w:tc>
          <w:tcPr>
            <w:tcW w:w="664" w:type="dxa"/>
            <w:tcBorders>
              <w:top w:val="single" w:sz="4" w:space="0" w:color="000000"/>
              <w:left w:val="single" w:sz="4" w:space="0" w:color="000000"/>
            </w:tcBorders>
            <w:shd w:val="clear" w:color="auto" w:fill="auto"/>
          </w:tcPr>
          <w:p w:rsidR="002374B2" w:rsidRDefault="002374B2">
            <w:pPr>
              <w:pStyle w:val="Item-grille-f"/>
              <w:snapToGrid w:val="0"/>
            </w:pPr>
          </w:p>
        </w:tc>
        <w:tc>
          <w:tcPr>
            <w:tcW w:w="664" w:type="dxa"/>
            <w:tcBorders>
              <w:top w:val="single" w:sz="4" w:space="0" w:color="000000"/>
              <w:left w:val="single" w:sz="4" w:space="0" w:color="000000"/>
            </w:tcBorders>
            <w:shd w:val="clear" w:color="auto" w:fill="auto"/>
          </w:tcPr>
          <w:p w:rsidR="002374B2" w:rsidRDefault="002374B2">
            <w:pPr>
              <w:pStyle w:val="Item-grille-f"/>
              <w:snapToGrid w:val="0"/>
            </w:pPr>
          </w:p>
        </w:tc>
        <w:tc>
          <w:tcPr>
            <w:tcW w:w="665" w:type="dxa"/>
            <w:tcBorders>
              <w:top w:val="single" w:sz="4" w:space="0" w:color="000000"/>
              <w:left w:val="single" w:sz="4" w:space="0" w:color="000000"/>
            </w:tcBorders>
            <w:shd w:val="clear" w:color="auto" w:fill="auto"/>
          </w:tcPr>
          <w:p w:rsidR="002374B2" w:rsidRDefault="002374B2">
            <w:pPr>
              <w:pStyle w:val="Item-grille-f"/>
              <w:snapToGrid w:val="0"/>
            </w:pPr>
          </w:p>
        </w:tc>
        <w:tc>
          <w:tcPr>
            <w:tcW w:w="727" w:type="dxa"/>
            <w:tcBorders>
              <w:top w:val="single" w:sz="4" w:space="0" w:color="000000"/>
              <w:left w:val="single" w:sz="4" w:space="0" w:color="000000"/>
              <w:right w:val="double" w:sz="1" w:space="0" w:color="000000"/>
            </w:tcBorders>
            <w:shd w:val="clear" w:color="auto" w:fill="auto"/>
          </w:tcPr>
          <w:p w:rsidR="002374B2" w:rsidRDefault="002374B2">
            <w:pPr>
              <w:pStyle w:val="Item-grille-f"/>
              <w:snapToGrid w:val="0"/>
            </w:pPr>
          </w:p>
        </w:tc>
      </w:tr>
      <w:tr w:rsidR="002374B2">
        <w:trPr>
          <w:trHeight w:val="285"/>
        </w:trPr>
        <w:tc>
          <w:tcPr>
            <w:tcW w:w="2224" w:type="dxa"/>
            <w:vMerge w:val="restart"/>
            <w:tcBorders>
              <w:top w:val="single" w:sz="4" w:space="0" w:color="000000"/>
              <w:left w:val="double" w:sz="1" w:space="0" w:color="000000"/>
            </w:tcBorders>
            <w:shd w:val="clear" w:color="auto" w:fill="auto"/>
            <w:vAlign w:val="center"/>
          </w:tcPr>
          <w:p w:rsidR="002374B2" w:rsidRDefault="00F33C20">
            <w:pPr>
              <w:widowControl w:val="0"/>
              <w:overflowPunct w:val="0"/>
              <w:autoSpaceDE w:val="0"/>
              <w:snapToGrid w:val="0"/>
              <w:jc w:val="both"/>
              <w:textAlignment w:val="baseline"/>
              <w:rPr>
                <w:sz w:val="16"/>
                <w:szCs w:val="16"/>
              </w:rPr>
            </w:pPr>
            <w:r>
              <w:rPr>
                <w:sz w:val="16"/>
                <w:szCs w:val="16"/>
              </w:rPr>
              <w:t>PARLER</w:t>
            </w:r>
          </w:p>
        </w:tc>
        <w:tc>
          <w:tcPr>
            <w:tcW w:w="3986" w:type="dxa"/>
            <w:gridSpan w:val="2"/>
            <w:tcBorders>
              <w:top w:val="single" w:sz="4" w:space="0" w:color="000000"/>
              <w:left w:val="single" w:sz="4" w:space="0" w:color="000000"/>
            </w:tcBorders>
            <w:shd w:val="clear" w:color="auto" w:fill="auto"/>
            <w:vAlign w:val="center"/>
          </w:tcPr>
          <w:p w:rsidR="002374B2" w:rsidRDefault="00F33C20">
            <w:pPr>
              <w:snapToGrid w:val="0"/>
              <w:jc w:val="center"/>
              <w:rPr>
                <w:sz w:val="20"/>
                <w:szCs w:val="20"/>
              </w:rPr>
            </w:pPr>
            <w:r>
              <w:rPr>
                <w:sz w:val="20"/>
                <w:szCs w:val="20"/>
              </w:rPr>
              <w:t>Prendre part à une conversation</w:t>
            </w:r>
          </w:p>
        </w:tc>
        <w:tc>
          <w:tcPr>
            <w:tcW w:w="886" w:type="dxa"/>
            <w:tcBorders>
              <w:top w:val="single" w:sz="4" w:space="0" w:color="000000"/>
              <w:left w:val="single" w:sz="4" w:space="0" w:color="000000"/>
            </w:tcBorders>
            <w:shd w:val="clear" w:color="auto" w:fill="auto"/>
          </w:tcPr>
          <w:p w:rsidR="002374B2" w:rsidRDefault="002374B2">
            <w:pPr>
              <w:pStyle w:val="Item-grille-f"/>
              <w:snapToGrid w:val="0"/>
              <w:rPr>
                <w:lang w:val="fr-FR"/>
              </w:rPr>
            </w:pPr>
          </w:p>
        </w:tc>
        <w:tc>
          <w:tcPr>
            <w:tcW w:w="664" w:type="dxa"/>
            <w:tcBorders>
              <w:top w:val="single" w:sz="4" w:space="0" w:color="000000"/>
              <w:left w:val="single" w:sz="4" w:space="0" w:color="000000"/>
            </w:tcBorders>
            <w:shd w:val="clear" w:color="auto" w:fill="auto"/>
          </w:tcPr>
          <w:p w:rsidR="002374B2" w:rsidRDefault="002374B2">
            <w:pPr>
              <w:pStyle w:val="Item-grille-f"/>
              <w:snapToGrid w:val="0"/>
            </w:pPr>
          </w:p>
        </w:tc>
        <w:tc>
          <w:tcPr>
            <w:tcW w:w="664" w:type="dxa"/>
            <w:tcBorders>
              <w:top w:val="single" w:sz="4" w:space="0" w:color="000000"/>
              <w:left w:val="single" w:sz="4" w:space="0" w:color="000000"/>
            </w:tcBorders>
            <w:shd w:val="clear" w:color="auto" w:fill="auto"/>
          </w:tcPr>
          <w:p w:rsidR="002374B2" w:rsidRDefault="002374B2">
            <w:pPr>
              <w:pStyle w:val="Item-grille-f"/>
              <w:snapToGrid w:val="0"/>
            </w:pPr>
          </w:p>
        </w:tc>
        <w:tc>
          <w:tcPr>
            <w:tcW w:w="664" w:type="dxa"/>
            <w:tcBorders>
              <w:top w:val="single" w:sz="4" w:space="0" w:color="000000"/>
              <w:left w:val="single" w:sz="4" w:space="0" w:color="000000"/>
            </w:tcBorders>
            <w:shd w:val="clear" w:color="auto" w:fill="auto"/>
          </w:tcPr>
          <w:p w:rsidR="002374B2" w:rsidRDefault="002374B2">
            <w:pPr>
              <w:pStyle w:val="Item-grille-f"/>
              <w:snapToGrid w:val="0"/>
            </w:pPr>
          </w:p>
        </w:tc>
        <w:tc>
          <w:tcPr>
            <w:tcW w:w="665" w:type="dxa"/>
            <w:tcBorders>
              <w:top w:val="single" w:sz="4" w:space="0" w:color="000000"/>
              <w:left w:val="single" w:sz="4" w:space="0" w:color="000000"/>
            </w:tcBorders>
            <w:shd w:val="clear" w:color="auto" w:fill="auto"/>
          </w:tcPr>
          <w:p w:rsidR="002374B2" w:rsidRDefault="002374B2">
            <w:pPr>
              <w:pStyle w:val="Item-grille-f"/>
              <w:snapToGrid w:val="0"/>
            </w:pPr>
          </w:p>
        </w:tc>
        <w:tc>
          <w:tcPr>
            <w:tcW w:w="727" w:type="dxa"/>
            <w:tcBorders>
              <w:top w:val="single" w:sz="4" w:space="0" w:color="000000"/>
              <w:left w:val="single" w:sz="4" w:space="0" w:color="000000"/>
              <w:right w:val="double" w:sz="1" w:space="0" w:color="000000"/>
            </w:tcBorders>
            <w:shd w:val="clear" w:color="auto" w:fill="auto"/>
          </w:tcPr>
          <w:p w:rsidR="002374B2" w:rsidRDefault="002374B2">
            <w:pPr>
              <w:pStyle w:val="Item-grille-f"/>
              <w:snapToGrid w:val="0"/>
            </w:pPr>
          </w:p>
        </w:tc>
      </w:tr>
      <w:tr w:rsidR="002374B2">
        <w:trPr>
          <w:trHeight w:val="182"/>
        </w:trPr>
        <w:tc>
          <w:tcPr>
            <w:tcW w:w="2224" w:type="dxa"/>
            <w:vMerge/>
            <w:tcBorders>
              <w:top w:val="single" w:sz="4" w:space="0" w:color="000000"/>
              <w:left w:val="double" w:sz="1" w:space="0" w:color="000000"/>
            </w:tcBorders>
            <w:shd w:val="clear" w:color="auto" w:fill="auto"/>
            <w:vAlign w:val="center"/>
          </w:tcPr>
          <w:p w:rsidR="002374B2" w:rsidRDefault="002374B2">
            <w:pPr>
              <w:snapToGrid w:val="0"/>
            </w:pPr>
          </w:p>
        </w:tc>
        <w:tc>
          <w:tcPr>
            <w:tcW w:w="3986" w:type="dxa"/>
            <w:gridSpan w:val="2"/>
            <w:tcBorders>
              <w:top w:val="single" w:sz="4" w:space="0" w:color="000000"/>
              <w:left w:val="single" w:sz="4" w:space="0" w:color="000000"/>
            </w:tcBorders>
            <w:shd w:val="clear" w:color="auto" w:fill="auto"/>
            <w:vAlign w:val="center"/>
          </w:tcPr>
          <w:p w:rsidR="002374B2" w:rsidRDefault="00F33C20">
            <w:pPr>
              <w:snapToGrid w:val="0"/>
              <w:jc w:val="center"/>
              <w:rPr>
                <w:sz w:val="20"/>
                <w:szCs w:val="20"/>
              </w:rPr>
            </w:pPr>
            <w:r>
              <w:rPr>
                <w:sz w:val="20"/>
                <w:szCs w:val="20"/>
              </w:rPr>
              <w:t>S’exprimer oralement en continu</w:t>
            </w:r>
          </w:p>
        </w:tc>
        <w:tc>
          <w:tcPr>
            <w:tcW w:w="886" w:type="dxa"/>
            <w:tcBorders>
              <w:top w:val="single" w:sz="4" w:space="0" w:color="000000"/>
              <w:left w:val="single" w:sz="4" w:space="0" w:color="000000"/>
            </w:tcBorders>
            <w:shd w:val="clear" w:color="auto" w:fill="auto"/>
          </w:tcPr>
          <w:p w:rsidR="002374B2" w:rsidRDefault="002374B2">
            <w:pPr>
              <w:pStyle w:val="Item-grille-f"/>
              <w:snapToGrid w:val="0"/>
            </w:pPr>
          </w:p>
        </w:tc>
        <w:tc>
          <w:tcPr>
            <w:tcW w:w="664" w:type="dxa"/>
            <w:tcBorders>
              <w:top w:val="single" w:sz="4" w:space="0" w:color="000000"/>
              <w:left w:val="single" w:sz="4" w:space="0" w:color="000000"/>
            </w:tcBorders>
            <w:shd w:val="clear" w:color="auto" w:fill="auto"/>
          </w:tcPr>
          <w:p w:rsidR="002374B2" w:rsidRDefault="002374B2">
            <w:pPr>
              <w:pStyle w:val="Item-grille-f"/>
              <w:snapToGrid w:val="0"/>
            </w:pPr>
          </w:p>
        </w:tc>
        <w:tc>
          <w:tcPr>
            <w:tcW w:w="664" w:type="dxa"/>
            <w:tcBorders>
              <w:top w:val="single" w:sz="4" w:space="0" w:color="000000"/>
              <w:left w:val="single" w:sz="4" w:space="0" w:color="000000"/>
            </w:tcBorders>
            <w:shd w:val="clear" w:color="auto" w:fill="auto"/>
          </w:tcPr>
          <w:p w:rsidR="002374B2" w:rsidRDefault="002374B2">
            <w:pPr>
              <w:pStyle w:val="Item-grille-f"/>
              <w:snapToGrid w:val="0"/>
              <w:rPr>
                <w:lang w:val="fr-FR"/>
              </w:rPr>
            </w:pPr>
          </w:p>
        </w:tc>
        <w:tc>
          <w:tcPr>
            <w:tcW w:w="664" w:type="dxa"/>
            <w:tcBorders>
              <w:top w:val="single" w:sz="4" w:space="0" w:color="000000"/>
              <w:left w:val="single" w:sz="4" w:space="0" w:color="000000"/>
            </w:tcBorders>
            <w:shd w:val="clear" w:color="auto" w:fill="auto"/>
          </w:tcPr>
          <w:p w:rsidR="002374B2" w:rsidRDefault="002374B2">
            <w:pPr>
              <w:pStyle w:val="Item-grille-f"/>
              <w:snapToGrid w:val="0"/>
            </w:pPr>
          </w:p>
        </w:tc>
        <w:tc>
          <w:tcPr>
            <w:tcW w:w="665" w:type="dxa"/>
            <w:tcBorders>
              <w:top w:val="single" w:sz="4" w:space="0" w:color="000000"/>
              <w:left w:val="single" w:sz="4" w:space="0" w:color="000000"/>
            </w:tcBorders>
            <w:shd w:val="clear" w:color="auto" w:fill="auto"/>
          </w:tcPr>
          <w:p w:rsidR="002374B2" w:rsidRDefault="002374B2">
            <w:pPr>
              <w:pStyle w:val="Item-grille-f"/>
              <w:snapToGrid w:val="0"/>
            </w:pPr>
          </w:p>
        </w:tc>
        <w:tc>
          <w:tcPr>
            <w:tcW w:w="727" w:type="dxa"/>
            <w:tcBorders>
              <w:top w:val="single" w:sz="4" w:space="0" w:color="000000"/>
              <w:left w:val="single" w:sz="4" w:space="0" w:color="000000"/>
              <w:right w:val="double" w:sz="1" w:space="0" w:color="000000"/>
            </w:tcBorders>
            <w:shd w:val="clear" w:color="auto" w:fill="auto"/>
          </w:tcPr>
          <w:p w:rsidR="002374B2" w:rsidRDefault="002374B2">
            <w:pPr>
              <w:pStyle w:val="Item-grille-f"/>
              <w:snapToGrid w:val="0"/>
            </w:pPr>
          </w:p>
        </w:tc>
      </w:tr>
      <w:tr w:rsidR="002374B2">
        <w:trPr>
          <w:trHeight w:val="266"/>
        </w:trPr>
        <w:tc>
          <w:tcPr>
            <w:tcW w:w="2224" w:type="dxa"/>
            <w:tcBorders>
              <w:top w:val="single" w:sz="4" w:space="0" w:color="000000"/>
              <w:left w:val="double" w:sz="1" w:space="0" w:color="000000"/>
              <w:bottom w:val="double" w:sz="1" w:space="0" w:color="000000"/>
            </w:tcBorders>
            <w:shd w:val="clear" w:color="auto" w:fill="auto"/>
            <w:vAlign w:val="center"/>
          </w:tcPr>
          <w:p w:rsidR="002374B2" w:rsidRDefault="00F33C20">
            <w:pPr>
              <w:snapToGrid w:val="0"/>
              <w:rPr>
                <w:sz w:val="16"/>
                <w:szCs w:val="16"/>
              </w:rPr>
            </w:pPr>
            <w:r>
              <w:rPr>
                <w:sz w:val="16"/>
                <w:szCs w:val="16"/>
              </w:rPr>
              <w:t>ECRIRE</w:t>
            </w:r>
          </w:p>
        </w:tc>
        <w:tc>
          <w:tcPr>
            <w:tcW w:w="3986" w:type="dxa"/>
            <w:gridSpan w:val="2"/>
            <w:tcBorders>
              <w:top w:val="single" w:sz="4" w:space="0" w:color="000000"/>
              <w:left w:val="single" w:sz="4" w:space="0" w:color="000000"/>
              <w:bottom w:val="double" w:sz="1" w:space="0" w:color="000000"/>
            </w:tcBorders>
            <w:shd w:val="clear" w:color="auto" w:fill="auto"/>
            <w:vAlign w:val="center"/>
          </w:tcPr>
          <w:p w:rsidR="002374B2" w:rsidRDefault="00F33C20">
            <w:pPr>
              <w:snapToGrid w:val="0"/>
              <w:jc w:val="center"/>
              <w:rPr>
                <w:sz w:val="20"/>
                <w:szCs w:val="20"/>
              </w:rPr>
            </w:pPr>
            <w:r>
              <w:rPr>
                <w:sz w:val="20"/>
                <w:szCs w:val="20"/>
              </w:rPr>
              <w:t>Ecrire</w:t>
            </w:r>
          </w:p>
        </w:tc>
        <w:tc>
          <w:tcPr>
            <w:tcW w:w="886" w:type="dxa"/>
            <w:tcBorders>
              <w:top w:val="single" w:sz="4" w:space="0" w:color="000000"/>
              <w:left w:val="single" w:sz="4" w:space="0" w:color="000000"/>
              <w:bottom w:val="double" w:sz="1" w:space="0" w:color="000000"/>
            </w:tcBorders>
            <w:shd w:val="clear" w:color="auto" w:fill="auto"/>
          </w:tcPr>
          <w:p w:rsidR="002374B2" w:rsidRDefault="002374B2">
            <w:pPr>
              <w:pStyle w:val="Item-grille-f"/>
              <w:snapToGrid w:val="0"/>
              <w:rPr>
                <w:lang w:val="fr-FR"/>
              </w:rPr>
            </w:pPr>
          </w:p>
        </w:tc>
        <w:tc>
          <w:tcPr>
            <w:tcW w:w="664" w:type="dxa"/>
            <w:tcBorders>
              <w:top w:val="single" w:sz="4" w:space="0" w:color="000000"/>
              <w:left w:val="single" w:sz="4" w:space="0" w:color="000000"/>
              <w:bottom w:val="double" w:sz="1" w:space="0" w:color="000000"/>
            </w:tcBorders>
            <w:shd w:val="clear" w:color="auto" w:fill="auto"/>
          </w:tcPr>
          <w:p w:rsidR="002374B2" w:rsidRDefault="002374B2">
            <w:pPr>
              <w:pStyle w:val="Item-grille-f"/>
              <w:snapToGrid w:val="0"/>
            </w:pPr>
          </w:p>
        </w:tc>
        <w:tc>
          <w:tcPr>
            <w:tcW w:w="664" w:type="dxa"/>
            <w:tcBorders>
              <w:top w:val="single" w:sz="4" w:space="0" w:color="000000"/>
              <w:left w:val="single" w:sz="4" w:space="0" w:color="000000"/>
              <w:bottom w:val="double" w:sz="1" w:space="0" w:color="000000"/>
            </w:tcBorders>
            <w:shd w:val="clear" w:color="auto" w:fill="auto"/>
          </w:tcPr>
          <w:p w:rsidR="002374B2" w:rsidRDefault="002374B2">
            <w:pPr>
              <w:pStyle w:val="Item-grille-f"/>
              <w:snapToGrid w:val="0"/>
            </w:pPr>
          </w:p>
        </w:tc>
        <w:tc>
          <w:tcPr>
            <w:tcW w:w="664" w:type="dxa"/>
            <w:tcBorders>
              <w:top w:val="single" w:sz="4" w:space="0" w:color="000000"/>
              <w:left w:val="single" w:sz="4" w:space="0" w:color="000000"/>
              <w:bottom w:val="double" w:sz="1" w:space="0" w:color="000000"/>
            </w:tcBorders>
            <w:shd w:val="clear" w:color="auto" w:fill="auto"/>
          </w:tcPr>
          <w:p w:rsidR="002374B2" w:rsidRDefault="002374B2">
            <w:pPr>
              <w:pStyle w:val="Item-grille-f"/>
              <w:snapToGrid w:val="0"/>
            </w:pPr>
          </w:p>
        </w:tc>
        <w:tc>
          <w:tcPr>
            <w:tcW w:w="665" w:type="dxa"/>
            <w:tcBorders>
              <w:top w:val="single" w:sz="4" w:space="0" w:color="000000"/>
              <w:left w:val="single" w:sz="4" w:space="0" w:color="000000"/>
              <w:bottom w:val="double" w:sz="1" w:space="0" w:color="000000"/>
            </w:tcBorders>
            <w:shd w:val="clear" w:color="auto" w:fill="auto"/>
          </w:tcPr>
          <w:p w:rsidR="002374B2" w:rsidRDefault="002374B2">
            <w:pPr>
              <w:pStyle w:val="Item-grille-f"/>
              <w:snapToGrid w:val="0"/>
            </w:pPr>
          </w:p>
        </w:tc>
        <w:tc>
          <w:tcPr>
            <w:tcW w:w="727" w:type="dxa"/>
            <w:tcBorders>
              <w:top w:val="single" w:sz="4" w:space="0" w:color="000000"/>
              <w:left w:val="single" w:sz="4" w:space="0" w:color="000000"/>
              <w:bottom w:val="double" w:sz="1" w:space="0" w:color="000000"/>
              <w:right w:val="double" w:sz="1" w:space="0" w:color="000000"/>
            </w:tcBorders>
            <w:shd w:val="clear" w:color="auto" w:fill="auto"/>
          </w:tcPr>
          <w:p w:rsidR="002374B2" w:rsidRDefault="002374B2">
            <w:pPr>
              <w:pStyle w:val="Item-grille-f"/>
              <w:snapToGrid w:val="0"/>
            </w:pPr>
          </w:p>
        </w:tc>
      </w:tr>
    </w:tbl>
    <w:p w:rsidR="002374B2" w:rsidRDefault="002374B2">
      <w:pPr>
        <w:tabs>
          <w:tab w:val="left" w:leader="underscore" w:pos="9639"/>
        </w:tabs>
        <w:ind w:right="140"/>
      </w:pPr>
    </w:p>
    <w:tbl>
      <w:tblPr>
        <w:tblW w:w="0" w:type="auto"/>
        <w:tblInd w:w="-67" w:type="dxa"/>
        <w:tblLayout w:type="fixed"/>
        <w:tblCellMar>
          <w:left w:w="112" w:type="dxa"/>
          <w:right w:w="112" w:type="dxa"/>
        </w:tblCellMar>
        <w:tblLook w:val="0000" w:firstRow="0" w:lastRow="0" w:firstColumn="0" w:lastColumn="0" w:noHBand="0" w:noVBand="0"/>
      </w:tblPr>
      <w:tblGrid>
        <w:gridCol w:w="2224"/>
        <w:gridCol w:w="2460"/>
        <w:gridCol w:w="1526"/>
        <w:gridCol w:w="886"/>
        <w:gridCol w:w="664"/>
        <w:gridCol w:w="664"/>
        <w:gridCol w:w="664"/>
        <w:gridCol w:w="665"/>
        <w:gridCol w:w="727"/>
      </w:tblGrid>
      <w:tr w:rsidR="002374B2">
        <w:trPr>
          <w:trHeight w:val="298"/>
        </w:trPr>
        <w:tc>
          <w:tcPr>
            <w:tcW w:w="4684" w:type="dxa"/>
            <w:gridSpan w:val="2"/>
            <w:tcBorders>
              <w:top w:val="double" w:sz="1" w:space="0" w:color="000000"/>
              <w:left w:val="double" w:sz="1" w:space="0" w:color="000000"/>
            </w:tcBorders>
            <w:shd w:val="clear" w:color="auto" w:fill="F3F3F3"/>
          </w:tcPr>
          <w:p w:rsidR="002374B2" w:rsidRDefault="00F33C20">
            <w:pPr>
              <w:snapToGrid w:val="0"/>
              <w:rPr>
                <w:b/>
              </w:rPr>
            </w:pPr>
            <w:r>
              <w:rPr>
                <w:b/>
              </w:rPr>
              <w:t xml:space="preserve">LANGUE : </w:t>
            </w:r>
          </w:p>
        </w:tc>
        <w:tc>
          <w:tcPr>
            <w:tcW w:w="1526" w:type="dxa"/>
            <w:tcBorders>
              <w:top w:val="double" w:sz="1" w:space="0" w:color="000000"/>
              <w:left w:val="double" w:sz="1" w:space="0" w:color="000000"/>
            </w:tcBorders>
            <w:shd w:val="clear" w:color="auto" w:fill="F3F3F3"/>
          </w:tcPr>
          <w:p w:rsidR="002374B2" w:rsidRDefault="00F33C20">
            <w:pPr>
              <w:snapToGrid w:val="0"/>
              <w:jc w:val="center"/>
              <w:rPr>
                <w:b/>
                <w:spacing w:val="-2"/>
                <w:sz w:val="20"/>
              </w:rPr>
            </w:pPr>
            <w:r>
              <w:rPr>
                <w:b/>
                <w:spacing w:val="-2"/>
                <w:sz w:val="20"/>
              </w:rPr>
              <w:t>NIVEAU</w:t>
            </w:r>
          </w:p>
        </w:tc>
        <w:tc>
          <w:tcPr>
            <w:tcW w:w="886" w:type="dxa"/>
            <w:tcBorders>
              <w:top w:val="double" w:sz="1" w:space="0" w:color="000000"/>
              <w:left w:val="single" w:sz="4" w:space="0" w:color="000000"/>
            </w:tcBorders>
            <w:shd w:val="clear" w:color="auto" w:fill="F3F3F3"/>
          </w:tcPr>
          <w:p w:rsidR="002374B2" w:rsidRDefault="00F33C20">
            <w:pPr>
              <w:snapToGrid w:val="0"/>
              <w:jc w:val="center"/>
              <w:rPr>
                <w:rStyle w:val="Caractresdenotedebasdepage"/>
                <w:b/>
                <w:sz w:val="22"/>
              </w:rPr>
            </w:pPr>
            <w:r>
              <w:rPr>
                <w:rStyle w:val="Caractresdenotedebasdepage"/>
                <w:b/>
                <w:sz w:val="22"/>
              </w:rPr>
              <w:t>A1</w:t>
            </w:r>
          </w:p>
        </w:tc>
        <w:tc>
          <w:tcPr>
            <w:tcW w:w="664" w:type="dxa"/>
            <w:tcBorders>
              <w:top w:val="double" w:sz="1" w:space="0" w:color="000000"/>
              <w:left w:val="single" w:sz="4" w:space="0" w:color="000000"/>
            </w:tcBorders>
            <w:shd w:val="clear" w:color="auto" w:fill="F3F3F3"/>
          </w:tcPr>
          <w:p w:rsidR="002374B2" w:rsidRDefault="00F33C20">
            <w:pPr>
              <w:snapToGrid w:val="0"/>
              <w:jc w:val="center"/>
              <w:rPr>
                <w:rStyle w:val="Caractresdenotedebasdepage"/>
                <w:b/>
                <w:sz w:val="22"/>
              </w:rPr>
            </w:pPr>
            <w:r>
              <w:rPr>
                <w:rStyle w:val="Caractresdenotedebasdepage"/>
                <w:b/>
                <w:sz w:val="22"/>
              </w:rPr>
              <w:t>A2</w:t>
            </w:r>
          </w:p>
        </w:tc>
        <w:tc>
          <w:tcPr>
            <w:tcW w:w="664" w:type="dxa"/>
            <w:tcBorders>
              <w:top w:val="double" w:sz="1" w:space="0" w:color="000000"/>
              <w:left w:val="single" w:sz="4" w:space="0" w:color="000000"/>
            </w:tcBorders>
            <w:shd w:val="clear" w:color="auto" w:fill="F3F3F3"/>
          </w:tcPr>
          <w:p w:rsidR="002374B2" w:rsidRDefault="00F33C20">
            <w:pPr>
              <w:snapToGrid w:val="0"/>
              <w:jc w:val="center"/>
              <w:rPr>
                <w:rStyle w:val="Caractresdenotedebasdepage"/>
                <w:b/>
                <w:sz w:val="22"/>
              </w:rPr>
            </w:pPr>
            <w:r>
              <w:rPr>
                <w:rStyle w:val="Caractresdenotedebasdepage"/>
                <w:b/>
                <w:sz w:val="22"/>
              </w:rPr>
              <w:t>B1</w:t>
            </w:r>
          </w:p>
        </w:tc>
        <w:tc>
          <w:tcPr>
            <w:tcW w:w="664" w:type="dxa"/>
            <w:tcBorders>
              <w:top w:val="double" w:sz="1" w:space="0" w:color="000000"/>
              <w:left w:val="single" w:sz="4" w:space="0" w:color="000000"/>
            </w:tcBorders>
            <w:shd w:val="clear" w:color="auto" w:fill="F3F3F3"/>
          </w:tcPr>
          <w:p w:rsidR="002374B2" w:rsidRDefault="00F33C20">
            <w:pPr>
              <w:snapToGrid w:val="0"/>
              <w:jc w:val="center"/>
              <w:rPr>
                <w:rStyle w:val="Caractresdenotedebasdepage"/>
                <w:b/>
                <w:sz w:val="22"/>
              </w:rPr>
            </w:pPr>
            <w:r>
              <w:rPr>
                <w:rStyle w:val="Caractresdenotedebasdepage"/>
                <w:b/>
                <w:sz w:val="22"/>
              </w:rPr>
              <w:t>B2</w:t>
            </w:r>
          </w:p>
        </w:tc>
        <w:tc>
          <w:tcPr>
            <w:tcW w:w="665" w:type="dxa"/>
            <w:tcBorders>
              <w:top w:val="double" w:sz="1" w:space="0" w:color="000000"/>
              <w:left w:val="single" w:sz="4" w:space="0" w:color="000000"/>
            </w:tcBorders>
            <w:shd w:val="clear" w:color="auto" w:fill="F3F3F3"/>
          </w:tcPr>
          <w:p w:rsidR="002374B2" w:rsidRDefault="00F33C20">
            <w:pPr>
              <w:snapToGrid w:val="0"/>
              <w:jc w:val="center"/>
              <w:rPr>
                <w:rStyle w:val="Caractresdenotedebasdepage"/>
                <w:b/>
                <w:sz w:val="22"/>
              </w:rPr>
            </w:pPr>
            <w:r>
              <w:rPr>
                <w:rStyle w:val="Caractresdenotedebasdepage"/>
                <w:b/>
                <w:sz w:val="22"/>
              </w:rPr>
              <w:t>C1</w:t>
            </w:r>
          </w:p>
        </w:tc>
        <w:tc>
          <w:tcPr>
            <w:tcW w:w="727" w:type="dxa"/>
            <w:tcBorders>
              <w:top w:val="double" w:sz="1" w:space="0" w:color="000000"/>
              <w:left w:val="single" w:sz="4" w:space="0" w:color="000000"/>
              <w:right w:val="double" w:sz="1" w:space="0" w:color="000000"/>
            </w:tcBorders>
            <w:shd w:val="clear" w:color="auto" w:fill="F3F3F3"/>
          </w:tcPr>
          <w:p w:rsidR="002374B2" w:rsidRDefault="00F33C20">
            <w:pPr>
              <w:snapToGrid w:val="0"/>
              <w:jc w:val="center"/>
              <w:rPr>
                <w:rStyle w:val="Caractresdenotedebasdepage"/>
                <w:b/>
                <w:sz w:val="22"/>
              </w:rPr>
            </w:pPr>
            <w:r>
              <w:rPr>
                <w:rStyle w:val="Caractresdenotedebasdepage"/>
                <w:b/>
                <w:sz w:val="22"/>
              </w:rPr>
              <w:t>C2</w:t>
            </w:r>
          </w:p>
        </w:tc>
      </w:tr>
      <w:tr w:rsidR="002374B2">
        <w:trPr>
          <w:trHeight w:val="248"/>
        </w:trPr>
        <w:tc>
          <w:tcPr>
            <w:tcW w:w="2224" w:type="dxa"/>
            <w:vMerge w:val="restart"/>
            <w:tcBorders>
              <w:top w:val="single" w:sz="4" w:space="0" w:color="000000"/>
              <w:left w:val="double" w:sz="1" w:space="0" w:color="000000"/>
            </w:tcBorders>
            <w:shd w:val="clear" w:color="auto" w:fill="auto"/>
            <w:vAlign w:val="center"/>
          </w:tcPr>
          <w:p w:rsidR="002374B2" w:rsidRDefault="00F33C20">
            <w:pPr>
              <w:snapToGrid w:val="0"/>
              <w:rPr>
                <w:sz w:val="16"/>
                <w:szCs w:val="16"/>
              </w:rPr>
            </w:pPr>
            <w:r>
              <w:rPr>
                <w:sz w:val="16"/>
                <w:szCs w:val="16"/>
              </w:rPr>
              <w:t>COMPRENDRE</w:t>
            </w:r>
          </w:p>
        </w:tc>
        <w:tc>
          <w:tcPr>
            <w:tcW w:w="3986" w:type="dxa"/>
            <w:gridSpan w:val="2"/>
            <w:tcBorders>
              <w:top w:val="single" w:sz="4" w:space="0" w:color="000000"/>
              <w:left w:val="single" w:sz="4" w:space="0" w:color="000000"/>
            </w:tcBorders>
            <w:shd w:val="clear" w:color="auto" w:fill="auto"/>
            <w:vAlign w:val="center"/>
          </w:tcPr>
          <w:p w:rsidR="002374B2" w:rsidRDefault="00F33C20">
            <w:pPr>
              <w:snapToGrid w:val="0"/>
              <w:jc w:val="center"/>
              <w:rPr>
                <w:sz w:val="20"/>
                <w:szCs w:val="20"/>
              </w:rPr>
            </w:pPr>
            <w:r>
              <w:rPr>
                <w:sz w:val="20"/>
                <w:szCs w:val="20"/>
              </w:rPr>
              <w:t>Écouter</w:t>
            </w:r>
          </w:p>
        </w:tc>
        <w:tc>
          <w:tcPr>
            <w:tcW w:w="886" w:type="dxa"/>
            <w:tcBorders>
              <w:top w:val="single" w:sz="4" w:space="0" w:color="000000"/>
              <w:left w:val="single" w:sz="4" w:space="0" w:color="000000"/>
            </w:tcBorders>
            <w:shd w:val="clear" w:color="auto" w:fill="auto"/>
          </w:tcPr>
          <w:p w:rsidR="002374B2" w:rsidRDefault="002374B2">
            <w:pPr>
              <w:pStyle w:val="Item-grille-f"/>
              <w:snapToGrid w:val="0"/>
              <w:rPr>
                <w:lang w:val="fr-FR"/>
              </w:rPr>
            </w:pPr>
          </w:p>
        </w:tc>
        <w:tc>
          <w:tcPr>
            <w:tcW w:w="664" w:type="dxa"/>
            <w:tcBorders>
              <w:top w:val="single" w:sz="4" w:space="0" w:color="000000"/>
              <w:left w:val="single" w:sz="4" w:space="0" w:color="000000"/>
            </w:tcBorders>
            <w:shd w:val="clear" w:color="auto" w:fill="auto"/>
          </w:tcPr>
          <w:p w:rsidR="002374B2" w:rsidRDefault="002374B2">
            <w:pPr>
              <w:pStyle w:val="Item-grille-f"/>
              <w:snapToGrid w:val="0"/>
            </w:pPr>
          </w:p>
        </w:tc>
        <w:tc>
          <w:tcPr>
            <w:tcW w:w="664" w:type="dxa"/>
            <w:tcBorders>
              <w:top w:val="single" w:sz="4" w:space="0" w:color="000000"/>
              <w:left w:val="single" w:sz="4" w:space="0" w:color="000000"/>
            </w:tcBorders>
            <w:shd w:val="clear" w:color="auto" w:fill="auto"/>
          </w:tcPr>
          <w:p w:rsidR="002374B2" w:rsidRDefault="002374B2">
            <w:pPr>
              <w:pStyle w:val="Item-grille-f"/>
              <w:snapToGrid w:val="0"/>
            </w:pPr>
          </w:p>
        </w:tc>
        <w:tc>
          <w:tcPr>
            <w:tcW w:w="664" w:type="dxa"/>
            <w:tcBorders>
              <w:top w:val="single" w:sz="4" w:space="0" w:color="000000"/>
              <w:left w:val="single" w:sz="4" w:space="0" w:color="000000"/>
            </w:tcBorders>
            <w:shd w:val="clear" w:color="auto" w:fill="auto"/>
          </w:tcPr>
          <w:p w:rsidR="002374B2" w:rsidRDefault="002374B2">
            <w:pPr>
              <w:pStyle w:val="Item-grille-f"/>
              <w:snapToGrid w:val="0"/>
            </w:pPr>
          </w:p>
        </w:tc>
        <w:tc>
          <w:tcPr>
            <w:tcW w:w="665" w:type="dxa"/>
            <w:tcBorders>
              <w:top w:val="single" w:sz="4" w:space="0" w:color="000000"/>
              <w:left w:val="single" w:sz="4" w:space="0" w:color="000000"/>
            </w:tcBorders>
            <w:shd w:val="clear" w:color="auto" w:fill="auto"/>
          </w:tcPr>
          <w:p w:rsidR="002374B2" w:rsidRDefault="002374B2">
            <w:pPr>
              <w:pStyle w:val="Item-grille-f"/>
              <w:snapToGrid w:val="0"/>
            </w:pPr>
          </w:p>
        </w:tc>
        <w:tc>
          <w:tcPr>
            <w:tcW w:w="727" w:type="dxa"/>
            <w:tcBorders>
              <w:top w:val="single" w:sz="4" w:space="0" w:color="000000"/>
              <w:left w:val="single" w:sz="4" w:space="0" w:color="000000"/>
              <w:right w:val="double" w:sz="1" w:space="0" w:color="000000"/>
            </w:tcBorders>
            <w:shd w:val="clear" w:color="auto" w:fill="auto"/>
          </w:tcPr>
          <w:p w:rsidR="002374B2" w:rsidRDefault="002374B2">
            <w:pPr>
              <w:pStyle w:val="Item-grille-f"/>
              <w:snapToGrid w:val="0"/>
            </w:pPr>
          </w:p>
        </w:tc>
      </w:tr>
      <w:tr w:rsidR="002374B2">
        <w:trPr>
          <w:trHeight w:val="168"/>
        </w:trPr>
        <w:tc>
          <w:tcPr>
            <w:tcW w:w="2224" w:type="dxa"/>
            <w:vMerge/>
            <w:tcBorders>
              <w:top w:val="single" w:sz="4" w:space="0" w:color="000000"/>
              <w:left w:val="double" w:sz="1" w:space="0" w:color="000000"/>
            </w:tcBorders>
            <w:shd w:val="clear" w:color="auto" w:fill="auto"/>
            <w:vAlign w:val="center"/>
          </w:tcPr>
          <w:p w:rsidR="002374B2" w:rsidRDefault="002374B2">
            <w:pPr>
              <w:snapToGrid w:val="0"/>
            </w:pPr>
          </w:p>
        </w:tc>
        <w:tc>
          <w:tcPr>
            <w:tcW w:w="3986" w:type="dxa"/>
            <w:gridSpan w:val="2"/>
            <w:tcBorders>
              <w:top w:val="single" w:sz="4" w:space="0" w:color="000000"/>
              <w:left w:val="single" w:sz="4" w:space="0" w:color="000000"/>
            </w:tcBorders>
            <w:shd w:val="clear" w:color="auto" w:fill="auto"/>
            <w:vAlign w:val="center"/>
          </w:tcPr>
          <w:p w:rsidR="002374B2" w:rsidRDefault="00F33C20">
            <w:pPr>
              <w:snapToGrid w:val="0"/>
              <w:jc w:val="center"/>
              <w:rPr>
                <w:sz w:val="20"/>
                <w:szCs w:val="20"/>
              </w:rPr>
            </w:pPr>
            <w:r>
              <w:rPr>
                <w:sz w:val="20"/>
                <w:szCs w:val="20"/>
              </w:rPr>
              <w:t>Lire</w:t>
            </w:r>
          </w:p>
        </w:tc>
        <w:tc>
          <w:tcPr>
            <w:tcW w:w="886" w:type="dxa"/>
            <w:tcBorders>
              <w:top w:val="single" w:sz="4" w:space="0" w:color="000000"/>
              <w:left w:val="single" w:sz="4" w:space="0" w:color="000000"/>
            </w:tcBorders>
            <w:shd w:val="clear" w:color="auto" w:fill="auto"/>
          </w:tcPr>
          <w:p w:rsidR="002374B2" w:rsidRDefault="002374B2">
            <w:pPr>
              <w:pStyle w:val="Item-grille-f"/>
              <w:snapToGrid w:val="0"/>
              <w:rPr>
                <w:lang w:val="fr-FR"/>
              </w:rPr>
            </w:pPr>
          </w:p>
        </w:tc>
        <w:tc>
          <w:tcPr>
            <w:tcW w:w="664" w:type="dxa"/>
            <w:tcBorders>
              <w:top w:val="single" w:sz="4" w:space="0" w:color="000000"/>
              <w:left w:val="single" w:sz="4" w:space="0" w:color="000000"/>
            </w:tcBorders>
            <w:shd w:val="clear" w:color="auto" w:fill="auto"/>
          </w:tcPr>
          <w:p w:rsidR="002374B2" w:rsidRDefault="002374B2">
            <w:pPr>
              <w:pStyle w:val="Item-grille-f"/>
              <w:snapToGrid w:val="0"/>
            </w:pPr>
          </w:p>
        </w:tc>
        <w:tc>
          <w:tcPr>
            <w:tcW w:w="664" w:type="dxa"/>
            <w:tcBorders>
              <w:top w:val="single" w:sz="4" w:space="0" w:color="000000"/>
              <w:left w:val="single" w:sz="4" w:space="0" w:color="000000"/>
            </w:tcBorders>
            <w:shd w:val="clear" w:color="auto" w:fill="auto"/>
          </w:tcPr>
          <w:p w:rsidR="002374B2" w:rsidRDefault="002374B2">
            <w:pPr>
              <w:pStyle w:val="Item-grille-f"/>
              <w:snapToGrid w:val="0"/>
            </w:pPr>
          </w:p>
        </w:tc>
        <w:tc>
          <w:tcPr>
            <w:tcW w:w="664" w:type="dxa"/>
            <w:tcBorders>
              <w:top w:val="single" w:sz="4" w:space="0" w:color="000000"/>
              <w:left w:val="single" w:sz="4" w:space="0" w:color="000000"/>
            </w:tcBorders>
            <w:shd w:val="clear" w:color="auto" w:fill="auto"/>
          </w:tcPr>
          <w:p w:rsidR="002374B2" w:rsidRDefault="002374B2">
            <w:pPr>
              <w:pStyle w:val="Item-grille-f"/>
              <w:snapToGrid w:val="0"/>
            </w:pPr>
          </w:p>
        </w:tc>
        <w:tc>
          <w:tcPr>
            <w:tcW w:w="665" w:type="dxa"/>
            <w:tcBorders>
              <w:top w:val="single" w:sz="4" w:space="0" w:color="000000"/>
              <w:left w:val="single" w:sz="4" w:space="0" w:color="000000"/>
            </w:tcBorders>
            <w:shd w:val="clear" w:color="auto" w:fill="auto"/>
          </w:tcPr>
          <w:p w:rsidR="002374B2" w:rsidRDefault="002374B2">
            <w:pPr>
              <w:pStyle w:val="Item-grille-f"/>
              <w:snapToGrid w:val="0"/>
            </w:pPr>
          </w:p>
        </w:tc>
        <w:tc>
          <w:tcPr>
            <w:tcW w:w="727" w:type="dxa"/>
            <w:tcBorders>
              <w:top w:val="single" w:sz="4" w:space="0" w:color="000000"/>
              <w:left w:val="single" w:sz="4" w:space="0" w:color="000000"/>
              <w:right w:val="double" w:sz="1" w:space="0" w:color="000000"/>
            </w:tcBorders>
            <w:shd w:val="clear" w:color="auto" w:fill="auto"/>
          </w:tcPr>
          <w:p w:rsidR="002374B2" w:rsidRDefault="002374B2">
            <w:pPr>
              <w:pStyle w:val="Item-grille-f"/>
              <w:snapToGrid w:val="0"/>
            </w:pPr>
          </w:p>
        </w:tc>
      </w:tr>
      <w:tr w:rsidR="002374B2">
        <w:trPr>
          <w:trHeight w:val="285"/>
        </w:trPr>
        <w:tc>
          <w:tcPr>
            <w:tcW w:w="2224" w:type="dxa"/>
            <w:vMerge w:val="restart"/>
            <w:tcBorders>
              <w:top w:val="single" w:sz="4" w:space="0" w:color="000000"/>
              <w:left w:val="double" w:sz="1" w:space="0" w:color="000000"/>
            </w:tcBorders>
            <w:shd w:val="clear" w:color="auto" w:fill="auto"/>
            <w:vAlign w:val="center"/>
          </w:tcPr>
          <w:p w:rsidR="002374B2" w:rsidRDefault="00F33C20">
            <w:pPr>
              <w:widowControl w:val="0"/>
              <w:overflowPunct w:val="0"/>
              <w:autoSpaceDE w:val="0"/>
              <w:snapToGrid w:val="0"/>
              <w:jc w:val="both"/>
              <w:textAlignment w:val="baseline"/>
              <w:rPr>
                <w:sz w:val="16"/>
                <w:szCs w:val="16"/>
              </w:rPr>
            </w:pPr>
            <w:r>
              <w:rPr>
                <w:sz w:val="16"/>
                <w:szCs w:val="16"/>
              </w:rPr>
              <w:t>PARLER</w:t>
            </w:r>
          </w:p>
        </w:tc>
        <w:tc>
          <w:tcPr>
            <w:tcW w:w="3986" w:type="dxa"/>
            <w:gridSpan w:val="2"/>
            <w:tcBorders>
              <w:top w:val="single" w:sz="4" w:space="0" w:color="000000"/>
              <w:left w:val="single" w:sz="4" w:space="0" w:color="000000"/>
            </w:tcBorders>
            <w:shd w:val="clear" w:color="auto" w:fill="auto"/>
            <w:vAlign w:val="center"/>
          </w:tcPr>
          <w:p w:rsidR="002374B2" w:rsidRDefault="00F33C20">
            <w:pPr>
              <w:snapToGrid w:val="0"/>
              <w:jc w:val="center"/>
              <w:rPr>
                <w:sz w:val="20"/>
                <w:szCs w:val="20"/>
              </w:rPr>
            </w:pPr>
            <w:r>
              <w:rPr>
                <w:sz w:val="20"/>
                <w:szCs w:val="20"/>
              </w:rPr>
              <w:t>Prendre part à une conversation</w:t>
            </w:r>
          </w:p>
        </w:tc>
        <w:tc>
          <w:tcPr>
            <w:tcW w:w="886" w:type="dxa"/>
            <w:tcBorders>
              <w:top w:val="single" w:sz="4" w:space="0" w:color="000000"/>
              <w:left w:val="single" w:sz="4" w:space="0" w:color="000000"/>
            </w:tcBorders>
            <w:shd w:val="clear" w:color="auto" w:fill="auto"/>
          </w:tcPr>
          <w:p w:rsidR="002374B2" w:rsidRDefault="002374B2">
            <w:pPr>
              <w:pStyle w:val="Item-grille-f"/>
              <w:snapToGrid w:val="0"/>
              <w:rPr>
                <w:lang w:val="fr-FR"/>
              </w:rPr>
            </w:pPr>
          </w:p>
        </w:tc>
        <w:tc>
          <w:tcPr>
            <w:tcW w:w="664" w:type="dxa"/>
            <w:tcBorders>
              <w:top w:val="single" w:sz="4" w:space="0" w:color="000000"/>
              <w:left w:val="single" w:sz="4" w:space="0" w:color="000000"/>
            </w:tcBorders>
            <w:shd w:val="clear" w:color="auto" w:fill="auto"/>
          </w:tcPr>
          <w:p w:rsidR="002374B2" w:rsidRDefault="002374B2">
            <w:pPr>
              <w:pStyle w:val="Item-grille-f"/>
              <w:snapToGrid w:val="0"/>
            </w:pPr>
          </w:p>
        </w:tc>
        <w:tc>
          <w:tcPr>
            <w:tcW w:w="664" w:type="dxa"/>
            <w:tcBorders>
              <w:top w:val="single" w:sz="4" w:space="0" w:color="000000"/>
              <w:left w:val="single" w:sz="4" w:space="0" w:color="000000"/>
            </w:tcBorders>
            <w:shd w:val="clear" w:color="auto" w:fill="auto"/>
          </w:tcPr>
          <w:p w:rsidR="002374B2" w:rsidRDefault="002374B2">
            <w:pPr>
              <w:pStyle w:val="Item-grille-f"/>
              <w:snapToGrid w:val="0"/>
            </w:pPr>
          </w:p>
        </w:tc>
        <w:tc>
          <w:tcPr>
            <w:tcW w:w="664" w:type="dxa"/>
            <w:tcBorders>
              <w:top w:val="single" w:sz="4" w:space="0" w:color="000000"/>
              <w:left w:val="single" w:sz="4" w:space="0" w:color="000000"/>
            </w:tcBorders>
            <w:shd w:val="clear" w:color="auto" w:fill="auto"/>
          </w:tcPr>
          <w:p w:rsidR="002374B2" w:rsidRDefault="002374B2">
            <w:pPr>
              <w:pStyle w:val="Item-grille-f"/>
              <w:snapToGrid w:val="0"/>
            </w:pPr>
          </w:p>
        </w:tc>
        <w:tc>
          <w:tcPr>
            <w:tcW w:w="665" w:type="dxa"/>
            <w:tcBorders>
              <w:top w:val="single" w:sz="4" w:space="0" w:color="000000"/>
              <w:left w:val="single" w:sz="4" w:space="0" w:color="000000"/>
            </w:tcBorders>
            <w:shd w:val="clear" w:color="auto" w:fill="auto"/>
          </w:tcPr>
          <w:p w:rsidR="002374B2" w:rsidRDefault="002374B2">
            <w:pPr>
              <w:pStyle w:val="Item-grille-f"/>
              <w:snapToGrid w:val="0"/>
            </w:pPr>
          </w:p>
        </w:tc>
        <w:tc>
          <w:tcPr>
            <w:tcW w:w="727" w:type="dxa"/>
            <w:tcBorders>
              <w:top w:val="single" w:sz="4" w:space="0" w:color="000000"/>
              <w:left w:val="single" w:sz="4" w:space="0" w:color="000000"/>
              <w:right w:val="double" w:sz="1" w:space="0" w:color="000000"/>
            </w:tcBorders>
            <w:shd w:val="clear" w:color="auto" w:fill="auto"/>
          </w:tcPr>
          <w:p w:rsidR="002374B2" w:rsidRDefault="002374B2">
            <w:pPr>
              <w:pStyle w:val="Item-grille-f"/>
              <w:snapToGrid w:val="0"/>
            </w:pPr>
          </w:p>
        </w:tc>
      </w:tr>
      <w:tr w:rsidR="002374B2">
        <w:trPr>
          <w:trHeight w:val="182"/>
        </w:trPr>
        <w:tc>
          <w:tcPr>
            <w:tcW w:w="2224" w:type="dxa"/>
            <w:vMerge/>
            <w:tcBorders>
              <w:top w:val="single" w:sz="4" w:space="0" w:color="000000"/>
              <w:left w:val="double" w:sz="1" w:space="0" w:color="000000"/>
            </w:tcBorders>
            <w:shd w:val="clear" w:color="auto" w:fill="auto"/>
            <w:vAlign w:val="center"/>
          </w:tcPr>
          <w:p w:rsidR="002374B2" w:rsidRDefault="002374B2">
            <w:pPr>
              <w:snapToGrid w:val="0"/>
            </w:pPr>
          </w:p>
        </w:tc>
        <w:tc>
          <w:tcPr>
            <w:tcW w:w="3986" w:type="dxa"/>
            <w:gridSpan w:val="2"/>
            <w:tcBorders>
              <w:top w:val="single" w:sz="4" w:space="0" w:color="000000"/>
              <w:left w:val="single" w:sz="4" w:space="0" w:color="000000"/>
            </w:tcBorders>
            <w:shd w:val="clear" w:color="auto" w:fill="auto"/>
            <w:vAlign w:val="center"/>
          </w:tcPr>
          <w:p w:rsidR="002374B2" w:rsidRDefault="00F33C20">
            <w:pPr>
              <w:snapToGrid w:val="0"/>
              <w:jc w:val="center"/>
              <w:rPr>
                <w:sz w:val="20"/>
                <w:szCs w:val="20"/>
              </w:rPr>
            </w:pPr>
            <w:r>
              <w:rPr>
                <w:sz w:val="20"/>
                <w:szCs w:val="20"/>
              </w:rPr>
              <w:t>S’exprimer oralement en continu</w:t>
            </w:r>
          </w:p>
        </w:tc>
        <w:tc>
          <w:tcPr>
            <w:tcW w:w="886" w:type="dxa"/>
            <w:tcBorders>
              <w:top w:val="single" w:sz="4" w:space="0" w:color="000000"/>
              <w:left w:val="single" w:sz="4" w:space="0" w:color="000000"/>
            </w:tcBorders>
            <w:shd w:val="clear" w:color="auto" w:fill="auto"/>
          </w:tcPr>
          <w:p w:rsidR="002374B2" w:rsidRDefault="002374B2">
            <w:pPr>
              <w:pStyle w:val="Item-grille-f"/>
              <w:snapToGrid w:val="0"/>
            </w:pPr>
          </w:p>
        </w:tc>
        <w:tc>
          <w:tcPr>
            <w:tcW w:w="664" w:type="dxa"/>
            <w:tcBorders>
              <w:top w:val="single" w:sz="4" w:space="0" w:color="000000"/>
              <w:left w:val="single" w:sz="4" w:space="0" w:color="000000"/>
            </w:tcBorders>
            <w:shd w:val="clear" w:color="auto" w:fill="auto"/>
          </w:tcPr>
          <w:p w:rsidR="002374B2" w:rsidRDefault="002374B2">
            <w:pPr>
              <w:pStyle w:val="Item-grille-f"/>
              <w:snapToGrid w:val="0"/>
            </w:pPr>
          </w:p>
        </w:tc>
        <w:tc>
          <w:tcPr>
            <w:tcW w:w="664" w:type="dxa"/>
            <w:tcBorders>
              <w:top w:val="single" w:sz="4" w:space="0" w:color="000000"/>
              <w:left w:val="single" w:sz="4" w:space="0" w:color="000000"/>
            </w:tcBorders>
            <w:shd w:val="clear" w:color="auto" w:fill="auto"/>
          </w:tcPr>
          <w:p w:rsidR="002374B2" w:rsidRDefault="002374B2">
            <w:pPr>
              <w:pStyle w:val="Item-grille-f"/>
              <w:snapToGrid w:val="0"/>
              <w:rPr>
                <w:lang w:val="fr-FR"/>
              </w:rPr>
            </w:pPr>
          </w:p>
        </w:tc>
        <w:tc>
          <w:tcPr>
            <w:tcW w:w="664" w:type="dxa"/>
            <w:tcBorders>
              <w:top w:val="single" w:sz="4" w:space="0" w:color="000000"/>
              <w:left w:val="single" w:sz="4" w:space="0" w:color="000000"/>
            </w:tcBorders>
            <w:shd w:val="clear" w:color="auto" w:fill="auto"/>
          </w:tcPr>
          <w:p w:rsidR="002374B2" w:rsidRDefault="002374B2">
            <w:pPr>
              <w:pStyle w:val="Item-grille-f"/>
              <w:snapToGrid w:val="0"/>
            </w:pPr>
          </w:p>
        </w:tc>
        <w:tc>
          <w:tcPr>
            <w:tcW w:w="665" w:type="dxa"/>
            <w:tcBorders>
              <w:top w:val="single" w:sz="4" w:space="0" w:color="000000"/>
              <w:left w:val="single" w:sz="4" w:space="0" w:color="000000"/>
            </w:tcBorders>
            <w:shd w:val="clear" w:color="auto" w:fill="auto"/>
          </w:tcPr>
          <w:p w:rsidR="002374B2" w:rsidRDefault="002374B2">
            <w:pPr>
              <w:pStyle w:val="Item-grille-f"/>
              <w:snapToGrid w:val="0"/>
            </w:pPr>
          </w:p>
        </w:tc>
        <w:tc>
          <w:tcPr>
            <w:tcW w:w="727" w:type="dxa"/>
            <w:tcBorders>
              <w:top w:val="single" w:sz="4" w:space="0" w:color="000000"/>
              <w:left w:val="single" w:sz="4" w:space="0" w:color="000000"/>
              <w:right w:val="double" w:sz="1" w:space="0" w:color="000000"/>
            </w:tcBorders>
            <w:shd w:val="clear" w:color="auto" w:fill="auto"/>
          </w:tcPr>
          <w:p w:rsidR="002374B2" w:rsidRDefault="002374B2">
            <w:pPr>
              <w:pStyle w:val="Item-grille-f"/>
              <w:snapToGrid w:val="0"/>
            </w:pPr>
          </w:p>
        </w:tc>
      </w:tr>
      <w:tr w:rsidR="002374B2">
        <w:trPr>
          <w:trHeight w:val="266"/>
        </w:trPr>
        <w:tc>
          <w:tcPr>
            <w:tcW w:w="2224" w:type="dxa"/>
            <w:tcBorders>
              <w:top w:val="single" w:sz="4" w:space="0" w:color="000000"/>
              <w:left w:val="double" w:sz="1" w:space="0" w:color="000000"/>
              <w:bottom w:val="double" w:sz="1" w:space="0" w:color="000000"/>
            </w:tcBorders>
            <w:shd w:val="clear" w:color="auto" w:fill="auto"/>
            <w:vAlign w:val="center"/>
          </w:tcPr>
          <w:p w:rsidR="002374B2" w:rsidRDefault="00F33C20">
            <w:pPr>
              <w:snapToGrid w:val="0"/>
              <w:rPr>
                <w:sz w:val="16"/>
                <w:szCs w:val="16"/>
              </w:rPr>
            </w:pPr>
            <w:r>
              <w:rPr>
                <w:sz w:val="16"/>
                <w:szCs w:val="16"/>
              </w:rPr>
              <w:t>ECRIRE</w:t>
            </w:r>
          </w:p>
        </w:tc>
        <w:tc>
          <w:tcPr>
            <w:tcW w:w="3986" w:type="dxa"/>
            <w:gridSpan w:val="2"/>
            <w:tcBorders>
              <w:top w:val="single" w:sz="4" w:space="0" w:color="000000"/>
              <w:left w:val="single" w:sz="4" w:space="0" w:color="000000"/>
              <w:bottom w:val="double" w:sz="1" w:space="0" w:color="000000"/>
            </w:tcBorders>
            <w:shd w:val="clear" w:color="auto" w:fill="auto"/>
            <w:vAlign w:val="center"/>
          </w:tcPr>
          <w:p w:rsidR="002374B2" w:rsidRDefault="00F33C20">
            <w:pPr>
              <w:snapToGrid w:val="0"/>
              <w:jc w:val="center"/>
              <w:rPr>
                <w:sz w:val="20"/>
                <w:szCs w:val="20"/>
              </w:rPr>
            </w:pPr>
            <w:r>
              <w:rPr>
                <w:sz w:val="20"/>
                <w:szCs w:val="20"/>
              </w:rPr>
              <w:t>Ecrire</w:t>
            </w:r>
          </w:p>
        </w:tc>
        <w:tc>
          <w:tcPr>
            <w:tcW w:w="886" w:type="dxa"/>
            <w:tcBorders>
              <w:top w:val="single" w:sz="4" w:space="0" w:color="000000"/>
              <w:left w:val="single" w:sz="4" w:space="0" w:color="000000"/>
              <w:bottom w:val="double" w:sz="1" w:space="0" w:color="000000"/>
            </w:tcBorders>
            <w:shd w:val="clear" w:color="auto" w:fill="auto"/>
          </w:tcPr>
          <w:p w:rsidR="002374B2" w:rsidRDefault="002374B2">
            <w:pPr>
              <w:pStyle w:val="Item-grille-f"/>
              <w:snapToGrid w:val="0"/>
              <w:rPr>
                <w:lang w:val="fr-FR"/>
              </w:rPr>
            </w:pPr>
          </w:p>
        </w:tc>
        <w:tc>
          <w:tcPr>
            <w:tcW w:w="664" w:type="dxa"/>
            <w:tcBorders>
              <w:top w:val="single" w:sz="4" w:space="0" w:color="000000"/>
              <w:left w:val="single" w:sz="4" w:space="0" w:color="000000"/>
              <w:bottom w:val="double" w:sz="1" w:space="0" w:color="000000"/>
            </w:tcBorders>
            <w:shd w:val="clear" w:color="auto" w:fill="auto"/>
          </w:tcPr>
          <w:p w:rsidR="002374B2" w:rsidRDefault="002374B2">
            <w:pPr>
              <w:pStyle w:val="Item-grille-f"/>
              <w:snapToGrid w:val="0"/>
            </w:pPr>
          </w:p>
        </w:tc>
        <w:tc>
          <w:tcPr>
            <w:tcW w:w="664" w:type="dxa"/>
            <w:tcBorders>
              <w:top w:val="single" w:sz="4" w:space="0" w:color="000000"/>
              <w:left w:val="single" w:sz="4" w:space="0" w:color="000000"/>
              <w:bottom w:val="double" w:sz="1" w:space="0" w:color="000000"/>
            </w:tcBorders>
            <w:shd w:val="clear" w:color="auto" w:fill="auto"/>
          </w:tcPr>
          <w:p w:rsidR="002374B2" w:rsidRDefault="002374B2">
            <w:pPr>
              <w:pStyle w:val="Item-grille-f"/>
              <w:snapToGrid w:val="0"/>
            </w:pPr>
          </w:p>
        </w:tc>
        <w:tc>
          <w:tcPr>
            <w:tcW w:w="664" w:type="dxa"/>
            <w:tcBorders>
              <w:top w:val="single" w:sz="4" w:space="0" w:color="000000"/>
              <w:left w:val="single" w:sz="4" w:space="0" w:color="000000"/>
              <w:bottom w:val="double" w:sz="1" w:space="0" w:color="000000"/>
            </w:tcBorders>
            <w:shd w:val="clear" w:color="auto" w:fill="auto"/>
          </w:tcPr>
          <w:p w:rsidR="002374B2" w:rsidRDefault="002374B2">
            <w:pPr>
              <w:pStyle w:val="Item-grille-f"/>
              <w:snapToGrid w:val="0"/>
            </w:pPr>
          </w:p>
        </w:tc>
        <w:tc>
          <w:tcPr>
            <w:tcW w:w="665" w:type="dxa"/>
            <w:tcBorders>
              <w:top w:val="single" w:sz="4" w:space="0" w:color="000000"/>
              <w:left w:val="single" w:sz="4" w:space="0" w:color="000000"/>
              <w:bottom w:val="double" w:sz="1" w:space="0" w:color="000000"/>
            </w:tcBorders>
            <w:shd w:val="clear" w:color="auto" w:fill="auto"/>
          </w:tcPr>
          <w:p w:rsidR="002374B2" w:rsidRDefault="002374B2">
            <w:pPr>
              <w:pStyle w:val="Item-grille-f"/>
              <w:snapToGrid w:val="0"/>
            </w:pPr>
          </w:p>
        </w:tc>
        <w:tc>
          <w:tcPr>
            <w:tcW w:w="727" w:type="dxa"/>
            <w:tcBorders>
              <w:top w:val="single" w:sz="4" w:space="0" w:color="000000"/>
              <w:left w:val="single" w:sz="4" w:space="0" w:color="000000"/>
              <w:bottom w:val="double" w:sz="1" w:space="0" w:color="000000"/>
              <w:right w:val="double" w:sz="1" w:space="0" w:color="000000"/>
            </w:tcBorders>
            <w:shd w:val="clear" w:color="auto" w:fill="auto"/>
          </w:tcPr>
          <w:p w:rsidR="002374B2" w:rsidRDefault="002374B2">
            <w:pPr>
              <w:pStyle w:val="Item-grille-f"/>
              <w:snapToGrid w:val="0"/>
            </w:pPr>
          </w:p>
        </w:tc>
      </w:tr>
    </w:tbl>
    <w:p w:rsidR="002374B2" w:rsidRDefault="002374B2">
      <w:pPr>
        <w:autoSpaceDE w:val="0"/>
      </w:pPr>
    </w:p>
    <w:p w:rsidR="002374B2" w:rsidRDefault="002374B2">
      <w:pPr>
        <w:tabs>
          <w:tab w:val="left" w:leader="underscore" w:pos="9639"/>
        </w:tabs>
        <w:ind w:right="140"/>
        <w:rPr>
          <w:sz w:val="2"/>
          <w:szCs w:val="28"/>
        </w:rPr>
      </w:pPr>
    </w:p>
    <w:p w:rsidR="002374B2" w:rsidRDefault="00F33C20">
      <w:pPr>
        <w:jc w:val="center"/>
        <w:rPr>
          <w:b/>
          <w:i/>
          <w:sz w:val="32"/>
          <w:szCs w:val="32"/>
          <w:u w:val="single"/>
        </w:rPr>
      </w:pPr>
      <w:r>
        <w:rPr>
          <w:b/>
          <w:i/>
          <w:sz w:val="32"/>
          <w:szCs w:val="32"/>
          <w:u w:val="single"/>
        </w:rPr>
        <w:t>MES ACTIVITES EXTRA-SCOLAIRES</w:t>
      </w:r>
    </w:p>
    <w:p w:rsidR="002374B2" w:rsidRDefault="002374B2">
      <w:pPr>
        <w:jc w:val="center"/>
        <w:rPr>
          <w:sz w:val="2"/>
        </w:rPr>
      </w:pPr>
    </w:p>
    <w:p w:rsidR="002374B2" w:rsidRDefault="00F33C20">
      <w:pPr>
        <w:autoSpaceDE w:val="0"/>
        <w:rPr>
          <w:rFonts w:ascii="BellMTBold" w:hAnsi="BellMTBold" w:cs="BellMTBold"/>
          <w:b/>
          <w:bCs/>
          <w:sz w:val="22"/>
          <w:szCs w:val="22"/>
        </w:rPr>
      </w:pPr>
      <w:r>
        <w:rPr>
          <w:rFonts w:ascii="Wingdings" w:hAnsi="Wingdings"/>
          <w:sz w:val="22"/>
          <w:szCs w:val="22"/>
        </w:rPr>
        <w:t></w:t>
      </w:r>
      <w:r>
        <w:rPr>
          <w:rFonts w:ascii="Arial" w:hAnsi="Arial" w:cs="Arial"/>
          <w:sz w:val="22"/>
          <w:szCs w:val="22"/>
        </w:rPr>
        <w:t xml:space="preserve"> </w:t>
      </w:r>
      <w:r>
        <w:rPr>
          <w:rFonts w:ascii="BellMTBold" w:hAnsi="BellMTBold" w:cs="BellMTBold"/>
          <w:b/>
          <w:bCs/>
          <w:sz w:val="22"/>
          <w:szCs w:val="22"/>
        </w:rPr>
        <w:t>Autres formations ou attestations</w:t>
      </w:r>
    </w:p>
    <w:p w:rsidR="002374B2" w:rsidRDefault="00F33C20">
      <w:pPr>
        <w:rPr>
          <w:rFonts w:ascii="TempusSansITC" w:hAnsi="TempusSansITC" w:cs="TempusSansITC"/>
          <w:sz w:val="22"/>
          <w:szCs w:val="22"/>
        </w:rPr>
      </w:pPr>
      <w:r>
        <w:rPr>
          <w:rFonts w:ascii="TempusSansITC" w:hAnsi="TempusSansITC" w:cs="TempusSansITC"/>
          <w:sz w:val="22"/>
          <w:szCs w:val="22"/>
        </w:rPr>
        <w:t>(Brevet</w:t>
      </w:r>
      <w:r>
        <w:rPr>
          <w:rFonts w:ascii="TempusSansITC" w:hAnsi="TempusSansITC" w:cs="TempusSansITC"/>
          <w:b/>
          <w:sz w:val="22"/>
          <w:szCs w:val="22"/>
        </w:rPr>
        <w:t xml:space="preserve"> A</w:t>
      </w:r>
      <w:r>
        <w:rPr>
          <w:rFonts w:ascii="TempusSansITC" w:hAnsi="TempusSansITC" w:cs="TempusSansITC"/>
          <w:sz w:val="22"/>
          <w:szCs w:val="22"/>
        </w:rPr>
        <w:t>ptitude</w:t>
      </w:r>
      <w:r>
        <w:rPr>
          <w:rFonts w:ascii="TempusSansITC" w:hAnsi="TempusSansITC" w:cs="TempusSansITC"/>
          <w:b/>
          <w:sz w:val="22"/>
          <w:szCs w:val="22"/>
        </w:rPr>
        <w:t xml:space="preserve"> F</w:t>
      </w:r>
      <w:r>
        <w:rPr>
          <w:rFonts w:ascii="TempusSansITC" w:hAnsi="TempusSansITC" w:cs="TempusSansITC"/>
          <w:sz w:val="22"/>
          <w:szCs w:val="22"/>
        </w:rPr>
        <w:t>ormation à l’</w:t>
      </w:r>
      <w:r>
        <w:rPr>
          <w:rFonts w:ascii="TempusSansITC" w:hAnsi="TempusSansITC" w:cs="TempusSansITC"/>
          <w:b/>
          <w:sz w:val="22"/>
          <w:szCs w:val="22"/>
        </w:rPr>
        <w:t>A</w:t>
      </w:r>
      <w:r>
        <w:rPr>
          <w:rFonts w:ascii="TempusSansITC" w:hAnsi="TempusSansITC" w:cs="TempusSansITC"/>
          <w:sz w:val="22"/>
          <w:szCs w:val="22"/>
        </w:rPr>
        <w:t xml:space="preserve">nimation, </w:t>
      </w:r>
      <w:r>
        <w:rPr>
          <w:rFonts w:ascii="TempusSansITC" w:hAnsi="TempusSansITC" w:cs="TempusSansITC"/>
          <w:b/>
          <w:sz w:val="22"/>
          <w:szCs w:val="22"/>
        </w:rPr>
        <w:t>A</w:t>
      </w:r>
      <w:r>
        <w:rPr>
          <w:rFonts w:ascii="TempusSansITC" w:hAnsi="TempusSansITC" w:cs="TempusSansITC"/>
          <w:sz w:val="22"/>
          <w:szCs w:val="22"/>
        </w:rPr>
        <w:t xml:space="preserve">ttestation de </w:t>
      </w:r>
      <w:r>
        <w:rPr>
          <w:rFonts w:ascii="TempusSansITC" w:hAnsi="TempusSansITC" w:cs="TempusSansITC"/>
          <w:b/>
          <w:sz w:val="22"/>
          <w:szCs w:val="22"/>
        </w:rPr>
        <w:t>F</w:t>
      </w:r>
      <w:r>
        <w:rPr>
          <w:rFonts w:ascii="TempusSansITC" w:hAnsi="TempusSansITC" w:cs="TempusSansITC"/>
          <w:sz w:val="22"/>
          <w:szCs w:val="22"/>
        </w:rPr>
        <w:t xml:space="preserve">ormation de </w:t>
      </w:r>
      <w:r>
        <w:rPr>
          <w:rFonts w:ascii="TempusSansITC" w:hAnsi="TempusSansITC" w:cs="TempusSansITC"/>
          <w:b/>
          <w:sz w:val="22"/>
          <w:szCs w:val="22"/>
        </w:rPr>
        <w:t>P</w:t>
      </w:r>
      <w:r>
        <w:rPr>
          <w:rFonts w:ascii="TempusSansITC" w:hAnsi="TempusSansITC" w:cs="TempusSansITC"/>
          <w:sz w:val="22"/>
          <w:szCs w:val="22"/>
        </w:rPr>
        <w:t xml:space="preserve">remier </w:t>
      </w:r>
      <w:r>
        <w:rPr>
          <w:rFonts w:ascii="TempusSansITC" w:hAnsi="TempusSansITC" w:cs="TempusSansITC"/>
          <w:b/>
          <w:sz w:val="22"/>
          <w:szCs w:val="22"/>
        </w:rPr>
        <w:t>S</w:t>
      </w:r>
      <w:r>
        <w:rPr>
          <w:rFonts w:ascii="TempusSansITC" w:hAnsi="TempusSansITC" w:cs="TempusSansITC"/>
          <w:sz w:val="22"/>
          <w:szCs w:val="22"/>
        </w:rPr>
        <w:t xml:space="preserve">ecours, </w:t>
      </w:r>
      <w:r>
        <w:rPr>
          <w:rFonts w:ascii="TempusSansITC" w:hAnsi="TempusSansITC" w:cs="TempusSansITC"/>
          <w:b/>
          <w:sz w:val="22"/>
          <w:szCs w:val="22"/>
        </w:rPr>
        <w:t>S</w:t>
      </w:r>
      <w:r>
        <w:rPr>
          <w:rFonts w:ascii="TempusSansITC" w:hAnsi="TempusSansITC" w:cs="TempusSansITC"/>
          <w:sz w:val="22"/>
          <w:szCs w:val="22"/>
        </w:rPr>
        <w:t xml:space="preserve">auveteur </w:t>
      </w:r>
      <w:r>
        <w:rPr>
          <w:rFonts w:ascii="TempusSansITC" w:hAnsi="TempusSansITC" w:cs="TempusSansITC"/>
          <w:b/>
          <w:sz w:val="22"/>
          <w:szCs w:val="22"/>
        </w:rPr>
        <w:t>S</w:t>
      </w:r>
      <w:r>
        <w:rPr>
          <w:rFonts w:ascii="TempusSansITC" w:hAnsi="TempusSansITC" w:cs="TempusSansITC"/>
          <w:sz w:val="22"/>
          <w:szCs w:val="22"/>
        </w:rPr>
        <w:t xml:space="preserve">ecouriste du </w:t>
      </w:r>
      <w:r>
        <w:rPr>
          <w:rFonts w:ascii="TempusSansITC" w:hAnsi="TempusSansITC" w:cs="TempusSansITC"/>
          <w:b/>
          <w:sz w:val="22"/>
          <w:szCs w:val="22"/>
        </w:rPr>
        <w:t>T</w:t>
      </w:r>
      <w:r>
        <w:rPr>
          <w:rFonts w:ascii="TempusSansITC" w:hAnsi="TempusSansITC" w:cs="TempusSansITC"/>
          <w:sz w:val="22"/>
          <w:szCs w:val="22"/>
        </w:rPr>
        <w:t>ravail, Animateur sportif…)</w:t>
      </w:r>
    </w:p>
    <w:p w:rsidR="002374B2" w:rsidRDefault="00F33C20">
      <w:pPr>
        <w:autoSpaceDE w:val="0"/>
        <w:rPr>
          <w:rFonts w:ascii="TempusSansITC" w:hAnsi="TempusSansITC" w:cs="TempusSansITC"/>
        </w:rPr>
      </w:pPr>
      <w:r>
        <w:rPr>
          <w:rFonts w:ascii="TempusSansITC" w:hAnsi="TempusSansITC" w:cs="TempusSansITC"/>
        </w:rPr>
        <w:t>................................................................................................................................................</w:t>
      </w:r>
    </w:p>
    <w:p w:rsidR="002374B2" w:rsidRDefault="00F33C20">
      <w:pPr>
        <w:autoSpaceDE w:val="0"/>
        <w:rPr>
          <w:rFonts w:ascii="TempusSansITC" w:hAnsi="TempusSansITC" w:cs="TempusSansITC"/>
        </w:rPr>
      </w:pPr>
      <w:r>
        <w:rPr>
          <w:rFonts w:ascii="TempusSansITC" w:hAnsi="TempusSansITC" w:cs="TempusSansITC"/>
        </w:rPr>
        <w:t>................................................................................................................................................</w:t>
      </w:r>
    </w:p>
    <w:p w:rsidR="002374B2" w:rsidRDefault="002374B2">
      <w:pPr>
        <w:autoSpaceDE w:val="0"/>
        <w:rPr>
          <w:rFonts w:ascii="TempusSansITC" w:hAnsi="TempusSansITC" w:cs="TempusSansITC"/>
          <w:sz w:val="8"/>
        </w:rPr>
      </w:pPr>
    </w:p>
    <w:p w:rsidR="002374B2" w:rsidRDefault="002374B2">
      <w:pPr>
        <w:pageBreakBefore/>
        <w:autoSpaceDE w:val="0"/>
        <w:rPr>
          <w:rFonts w:ascii="TempusSansITC" w:hAnsi="TempusSansITC" w:cs="TempusSansITC"/>
          <w:color w:val="818181"/>
          <w:sz w:val="23"/>
          <w:szCs w:val="23"/>
        </w:rPr>
      </w:pPr>
    </w:p>
    <w:p w:rsidR="002374B2" w:rsidRDefault="002374B2">
      <w:pPr>
        <w:autoSpaceDE w:val="0"/>
        <w:rPr>
          <w:rFonts w:ascii="TempusSansITC" w:hAnsi="TempusSansITC" w:cs="TempusSansITC"/>
          <w:color w:val="818181"/>
          <w:sz w:val="23"/>
          <w:szCs w:val="23"/>
        </w:rPr>
      </w:pPr>
    </w:p>
    <w:p w:rsidR="002374B2" w:rsidRDefault="002374B2">
      <w:pPr>
        <w:autoSpaceDE w:val="0"/>
        <w:rPr>
          <w:rFonts w:ascii="TempusSansITC" w:hAnsi="TempusSansITC" w:cs="TempusSansITC"/>
          <w:color w:val="818181"/>
          <w:sz w:val="23"/>
          <w:szCs w:val="23"/>
        </w:rPr>
      </w:pPr>
    </w:p>
    <w:p w:rsidR="002374B2" w:rsidRDefault="002374B2">
      <w:pPr>
        <w:autoSpaceDE w:val="0"/>
        <w:rPr>
          <w:rFonts w:ascii="TempusSansITC" w:hAnsi="TempusSansITC" w:cs="TempusSansITC"/>
          <w:color w:val="818181"/>
          <w:sz w:val="23"/>
          <w:szCs w:val="23"/>
        </w:rPr>
      </w:pPr>
    </w:p>
    <w:p w:rsidR="002374B2" w:rsidRDefault="00656444">
      <w:pPr>
        <w:autoSpaceDE w:val="0"/>
        <w:jc w:val="center"/>
        <w:rPr>
          <w:rFonts w:ascii="Comic Sans MS" w:hAnsi="Comic Sans MS" w:cs="TempusSansITC"/>
          <w:color w:val="999999"/>
          <w:sz w:val="23"/>
          <w:szCs w:val="23"/>
          <w:u w:val="single"/>
        </w:rPr>
      </w:pPr>
      <w:r>
        <w:rPr>
          <w:noProof/>
          <w:lang w:eastAsia="fr-FR"/>
        </w:rPr>
        <mc:AlternateContent>
          <mc:Choice Requires="wps">
            <w:drawing>
              <wp:anchor distT="0" distB="0" distL="114935" distR="114935" simplePos="0" relativeHeight="251657728" behindDoc="0" locked="0" layoutInCell="1" allowOverlap="1">
                <wp:simplePos x="0" y="0"/>
                <wp:positionH relativeFrom="column">
                  <wp:posOffset>975995</wp:posOffset>
                </wp:positionH>
                <wp:positionV relativeFrom="paragraph">
                  <wp:posOffset>-899160</wp:posOffset>
                </wp:positionV>
                <wp:extent cx="4607560" cy="997585"/>
                <wp:effectExtent l="4445" t="0" r="0" b="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7560" cy="997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4B2" w:rsidRDefault="002374B2">
                            <w:pPr>
                              <w:autoSpaceDE w:val="0"/>
                              <w:jc w:val="center"/>
                              <w:rPr>
                                <w:b/>
                                <w:sz w:val="4"/>
                                <w:szCs w:val="4"/>
                                <w:u w:val="single"/>
                              </w:rPr>
                            </w:pPr>
                          </w:p>
                          <w:p w:rsidR="002374B2" w:rsidRDefault="002374B2">
                            <w:pPr>
                              <w:autoSpaceDE w:val="0"/>
                              <w:jc w:val="center"/>
                              <w:rPr>
                                <w:b/>
                                <w:sz w:val="4"/>
                                <w:szCs w:val="4"/>
                                <w:u w:val="single"/>
                              </w:rPr>
                            </w:pPr>
                          </w:p>
                          <w:p w:rsidR="002374B2" w:rsidRDefault="002374B2">
                            <w:pPr>
                              <w:autoSpaceDE w:val="0"/>
                              <w:jc w:val="center"/>
                              <w:rPr>
                                <w:b/>
                                <w:sz w:val="4"/>
                                <w:szCs w:val="4"/>
                                <w:u w:val="single"/>
                              </w:rPr>
                            </w:pPr>
                          </w:p>
                          <w:p w:rsidR="002374B2" w:rsidRDefault="002374B2">
                            <w:pPr>
                              <w:autoSpaceDE w:val="0"/>
                              <w:jc w:val="center"/>
                              <w:rPr>
                                <w:b/>
                                <w:sz w:val="4"/>
                                <w:szCs w:val="4"/>
                                <w:u w:val="single"/>
                              </w:rPr>
                            </w:pPr>
                          </w:p>
                          <w:p w:rsidR="002374B2" w:rsidRDefault="002374B2">
                            <w:pPr>
                              <w:autoSpaceDE w:val="0"/>
                              <w:jc w:val="center"/>
                              <w:rPr>
                                <w:b/>
                                <w:sz w:val="4"/>
                                <w:szCs w:val="4"/>
                                <w:u w:val="single"/>
                              </w:rPr>
                            </w:pPr>
                          </w:p>
                          <w:p w:rsidR="002374B2" w:rsidRDefault="002374B2">
                            <w:pPr>
                              <w:autoSpaceDE w:val="0"/>
                              <w:jc w:val="center"/>
                              <w:rPr>
                                <w:b/>
                                <w:sz w:val="4"/>
                                <w:szCs w:val="4"/>
                                <w:u w:val="single"/>
                              </w:rPr>
                            </w:pPr>
                          </w:p>
                          <w:p w:rsidR="002374B2" w:rsidRDefault="00F33C20">
                            <w:pPr>
                              <w:autoSpaceDE w:val="0"/>
                              <w:jc w:val="center"/>
                              <w:rPr>
                                <w:b/>
                                <w:sz w:val="40"/>
                                <w:szCs w:val="40"/>
                                <w:u w:val="single"/>
                              </w:rPr>
                            </w:pPr>
                            <w:r>
                              <w:rPr>
                                <w:b/>
                                <w:sz w:val="40"/>
                                <w:szCs w:val="40"/>
                                <w:u w:val="single"/>
                              </w:rPr>
                              <w:t xml:space="preserve"> savoir-être et savoir-faire</w:t>
                            </w:r>
                          </w:p>
                          <w:p w:rsidR="002374B2" w:rsidRDefault="002374B2">
                            <w:pPr>
                              <w:autoSpaceDE w:val="0"/>
                              <w:jc w:val="center"/>
                              <w:rPr>
                                <w:rFonts w:ascii="Comic Sans MS" w:hAnsi="Comic Sans MS" w:cs="TempusSansITC"/>
                                <w:sz w:val="2"/>
                                <w:szCs w:val="52"/>
                                <w:u w:val="single"/>
                              </w:rPr>
                            </w:pPr>
                          </w:p>
                          <w:p w:rsidR="002374B2" w:rsidRDefault="00F33C20">
                            <w:pPr>
                              <w:autoSpaceDE w:val="0"/>
                              <w:rPr>
                                <w:rFonts w:ascii="Comic Sans MS" w:hAnsi="Comic Sans MS" w:cs="TempusSansITC"/>
                                <w:b/>
                                <w:color w:val="999999"/>
                                <w:sz w:val="20"/>
                                <w:szCs w:val="96"/>
                              </w:rPr>
                            </w:pPr>
                            <w:r>
                              <w:rPr>
                                <w:rFonts w:ascii="Comic Sans MS" w:hAnsi="Comic Sans MS" w:cs="TempusSansITC"/>
                                <w:b/>
                                <w:sz w:val="20"/>
                                <w:szCs w:val="96"/>
                              </w:rPr>
                              <w:t xml:space="preserve">Année scolaire :  </w:t>
                            </w:r>
                            <w:r>
                              <w:rPr>
                                <w:rFonts w:ascii="Comic Sans MS" w:hAnsi="Comic Sans MS" w:cs="TempusSansITC"/>
                                <w:b/>
                                <w:color w:val="999999"/>
                                <w:sz w:val="20"/>
                                <w:szCs w:val="96"/>
                              </w:rPr>
                              <w:t>_______________________</w:t>
                            </w:r>
                          </w:p>
                          <w:p w:rsidR="002374B2" w:rsidRDefault="002374B2">
                            <w:pPr>
                              <w:autoSpaceDE w:val="0"/>
                              <w:rPr>
                                <w:rFonts w:ascii="Comic Sans MS" w:hAnsi="Comic Sans MS" w:cs="TempusSansITC"/>
                                <w:b/>
                                <w:color w:val="C0C0C0"/>
                                <w:sz w:val="6"/>
                                <w:szCs w:val="96"/>
                              </w:rPr>
                            </w:pPr>
                          </w:p>
                          <w:p w:rsidR="002374B2" w:rsidRDefault="002374B2">
                            <w:pPr>
                              <w:autoSpaceDE w:val="0"/>
                              <w:rPr>
                                <w:rFonts w:ascii="Comic Sans MS" w:hAnsi="Comic Sans MS" w:cs="TempusSansITC"/>
                                <w:b/>
                                <w:color w:val="C0C0C0"/>
                                <w:sz w:val="6"/>
                                <w:szCs w:val="96"/>
                              </w:rPr>
                            </w:pPr>
                          </w:p>
                          <w:p w:rsidR="002374B2" w:rsidRDefault="002374B2">
                            <w:pPr>
                              <w:autoSpaceDE w:val="0"/>
                              <w:rPr>
                                <w:rFonts w:ascii="Comic Sans MS" w:hAnsi="Comic Sans MS" w:cs="TempusSansITC"/>
                                <w:b/>
                                <w:color w:val="C0C0C0"/>
                                <w:sz w:val="6"/>
                                <w:szCs w:val="96"/>
                              </w:rPr>
                            </w:pPr>
                          </w:p>
                          <w:p w:rsidR="002374B2" w:rsidRDefault="00F33C20">
                            <w:pPr>
                              <w:autoSpaceDE w:val="0"/>
                              <w:rPr>
                                <w:rFonts w:ascii="Comic Sans MS" w:hAnsi="Comic Sans MS" w:cs="TempusSansITC"/>
                                <w:color w:val="999999"/>
                                <w:sz w:val="20"/>
                                <w:szCs w:val="96"/>
                              </w:rPr>
                            </w:pPr>
                            <w:r>
                              <w:rPr>
                                <w:rFonts w:ascii="Comic Sans MS" w:hAnsi="Comic Sans MS" w:cs="TempusSansITC"/>
                                <w:b/>
                                <w:sz w:val="20"/>
                                <w:szCs w:val="96"/>
                              </w:rPr>
                              <w:t>Classe de :</w:t>
                            </w:r>
                            <w:r>
                              <w:rPr>
                                <w:rFonts w:ascii="Comic Sans MS" w:hAnsi="Comic Sans MS" w:cs="TempusSansITC"/>
                                <w:sz w:val="20"/>
                                <w:szCs w:val="96"/>
                              </w:rPr>
                              <w:t xml:space="preserve"> </w:t>
                            </w:r>
                            <w:r>
                              <w:rPr>
                                <w:rFonts w:ascii="Comic Sans MS" w:hAnsi="Comic Sans MS" w:cs="TempusSansITC"/>
                                <w:color w:val="999999"/>
                                <w:sz w:val="20"/>
                                <w:szCs w:val="96"/>
                              </w:rPr>
                              <w:t>____________________________</w:t>
                            </w:r>
                          </w:p>
                          <w:p w:rsidR="002374B2" w:rsidRDefault="002374B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76.85pt;margin-top:-70.8pt;width:362.8pt;height:78.5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" stroked="f">
                <v:textbox inset="0,0,0,0">
                  <w:txbxContent>
                    <w:p w:rsidR="00000000" w:rsidRDefault="00F33C20">
                      <w:pPr>
                        <w:autoSpaceDE w:val="0"/>
                        <w:jc w:val="center"/>
                        <w:rPr>
                          <w:b/>
                          <w:sz w:val="4"/>
                          <w:szCs w:val="4"/>
                          <w:u w:val="single"/>
                        </w:rPr>
                      </w:pPr>
                    </w:p>
                    <w:p w:rsidR="00000000" w:rsidRDefault="00F33C20">
                      <w:pPr>
                        <w:autoSpaceDE w:val="0"/>
                        <w:jc w:val="center"/>
                        <w:rPr>
                          <w:b/>
                          <w:sz w:val="4"/>
                          <w:szCs w:val="4"/>
                          <w:u w:val="single"/>
                        </w:rPr>
                      </w:pPr>
                    </w:p>
                    <w:p w:rsidR="00000000" w:rsidRDefault="00F33C20">
                      <w:pPr>
                        <w:autoSpaceDE w:val="0"/>
                        <w:jc w:val="center"/>
                        <w:rPr>
                          <w:b/>
                          <w:sz w:val="4"/>
                          <w:szCs w:val="4"/>
                          <w:u w:val="single"/>
                        </w:rPr>
                      </w:pPr>
                    </w:p>
                    <w:p w:rsidR="00000000" w:rsidRDefault="00F33C20">
                      <w:pPr>
                        <w:autoSpaceDE w:val="0"/>
                        <w:jc w:val="center"/>
                        <w:rPr>
                          <w:b/>
                          <w:sz w:val="4"/>
                          <w:szCs w:val="4"/>
                          <w:u w:val="single"/>
                        </w:rPr>
                      </w:pPr>
                    </w:p>
                    <w:p w:rsidR="00000000" w:rsidRDefault="00F33C20">
                      <w:pPr>
                        <w:autoSpaceDE w:val="0"/>
                        <w:jc w:val="center"/>
                        <w:rPr>
                          <w:b/>
                          <w:sz w:val="4"/>
                          <w:szCs w:val="4"/>
                          <w:u w:val="single"/>
                        </w:rPr>
                      </w:pPr>
                    </w:p>
                    <w:p w:rsidR="00000000" w:rsidRDefault="00F33C20">
                      <w:pPr>
                        <w:autoSpaceDE w:val="0"/>
                        <w:jc w:val="center"/>
                        <w:rPr>
                          <w:b/>
                          <w:sz w:val="4"/>
                          <w:szCs w:val="4"/>
                          <w:u w:val="single"/>
                        </w:rPr>
                      </w:pPr>
                    </w:p>
                    <w:p w:rsidR="00000000" w:rsidRDefault="00F33C20">
                      <w:pPr>
                        <w:autoSpaceDE w:val="0"/>
                        <w:jc w:val="center"/>
                        <w:rPr>
                          <w:b/>
                          <w:sz w:val="40"/>
                          <w:szCs w:val="40"/>
                          <w:u w:val="single"/>
                        </w:rPr>
                      </w:pPr>
                      <w:r>
                        <w:rPr>
                          <w:b/>
                          <w:sz w:val="40"/>
                          <w:szCs w:val="40"/>
                          <w:u w:val="single"/>
                        </w:rPr>
                        <w:t xml:space="preserve"> </w:t>
                      </w:r>
                      <w:r>
                        <w:rPr>
                          <w:b/>
                          <w:sz w:val="40"/>
                          <w:szCs w:val="40"/>
                          <w:u w:val="single"/>
                        </w:rPr>
                        <w:t>savoir-être et savoir-faire</w:t>
                      </w:r>
                    </w:p>
                    <w:p w:rsidR="00000000" w:rsidRDefault="00F33C20">
                      <w:pPr>
                        <w:autoSpaceDE w:val="0"/>
                        <w:jc w:val="center"/>
                        <w:rPr>
                          <w:rFonts w:ascii="Comic Sans MS" w:hAnsi="Comic Sans MS" w:cs="TempusSansITC"/>
                          <w:sz w:val="2"/>
                          <w:szCs w:val="52"/>
                          <w:u w:val="single"/>
                        </w:rPr>
                      </w:pPr>
                    </w:p>
                    <w:p w:rsidR="00000000" w:rsidRDefault="00F33C20">
                      <w:pPr>
                        <w:autoSpaceDE w:val="0"/>
                        <w:rPr>
                          <w:rFonts w:ascii="Comic Sans MS" w:hAnsi="Comic Sans MS" w:cs="TempusSansITC"/>
                          <w:b/>
                          <w:color w:val="999999"/>
                          <w:sz w:val="20"/>
                          <w:szCs w:val="96"/>
                        </w:rPr>
                      </w:pPr>
                      <w:r>
                        <w:rPr>
                          <w:rFonts w:ascii="Comic Sans MS" w:hAnsi="Comic Sans MS" w:cs="TempusSansITC"/>
                          <w:b/>
                          <w:sz w:val="20"/>
                          <w:szCs w:val="96"/>
                        </w:rPr>
                        <w:t xml:space="preserve">Année scolaire :  </w:t>
                      </w:r>
                      <w:r>
                        <w:rPr>
                          <w:rFonts w:ascii="Comic Sans MS" w:hAnsi="Comic Sans MS" w:cs="TempusSansITC"/>
                          <w:b/>
                          <w:color w:val="999999"/>
                          <w:sz w:val="20"/>
                          <w:szCs w:val="96"/>
                        </w:rPr>
                        <w:t>_______________________</w:t>
                      </w:r>
                    </w:p>
                    <w:p w:rsidR="00000000" w:rsidRDefault="00F33C20">
                      <w:pPr>
                        <w:autoSpaceDE w:val="0"/>
                        <w:rPr>
                          <w:rFonts w:ascii="Comic Sans MS" w:hAnsi="Comic Sans MS" w:cs="TempusSansITC"/>
                          <w:b/>
                          <w:color w:val="C0C0C0"/>
                          <w:sz w:val="6"/>
                          <w:szCs w:val="96"/>
                        </w:rPr>
                      </w:pPr>
                    </w:p>
                    <w:p w:rsidR="00000000" w:rsidRDefault="00F33C20">
                      <w:pPr>
                        <w:autoSpaceDE w:val="0"/>
                        <w:rPr>
                          <w:rFonts w:ascii="Comic Sans MS" w:hAnsi="Comic Sans MS" w:cs="TempusSansITC"/>
                          <w:b/>
                          <w:color w:val="C0C0C0"/>
                          <w:sz w:val="6"/>
                          <w:szCs w:val="96"/>
                        </w:rPr>
                      </w:pPr>
                    </w:p>
                    <w:p w:rsidR="00000000" w:rsidRDefault="00F33C20">
                      <w:pPr>
                        <w:autoSpaceDE w:val="0"/>
                        <w:rPr>
                          <w:rFonts w:ascii="Comic Sans MS" w:hAnsi="Comic Sans MS" w:cs="TempusSansITC"/>
                          <w:b/>
                          <w:color w:val="C0C0C0"/>
                          <w:sz w:val="6"/>
                          <w:szCs w:val="96"/>
                        </w:rPr>
                      </w:pPr>
                    </w:p>
                    <w:p w:rsidR="00000000" w:rsidRDefault="00F33C20">
                      <w:pPr>
                        <w:autoSpaceDE w:val="0"/>
                        <w:rPr>
                          <w:rFonts w:ascii="Comic Sans MS" w:hAnsi="Comic Sans MS" w:cs="TempusSansITC"/>
                          <w:color w:val="999999"/>
                          <w:sz w:val="20"/>
                          <w:szCs w:val="96"/>
                        </w:rPr>
                      </w:pPr>
                      <w:r>
                        <w:rPr>
                          <w:rFonts w:ascii="Comic Sans MS" w:hAnsi="Comic Sans MS" w:cs="TempusSansITC"/>
                          <w:b/>
                          <w:sz w:val="20"/>
                          <w:szCs w:val="96"/>
                        </w:rPr>
                        <w:t>Classe de :</w:t>
                      </w:r>
                      <w:r>
                        <w:rPr>
                          <w:rFonts w:ascii="Comic Sans MS" w:hAnsi="Comic Sans MS" w:cs="TempusSansITC"/>
                          <w:sz w:val="20"/>
                          <w:szCs w:val="96"/>
                        </w:rPr>
                        <w:t xml:space="preserve"> </w:t>
                      </w:r>
                      <w:r>
                        <w:rPr>
                          <w:rFonts w:ascii="Comic Sans MS" w:hAnsi="Comic Sans MS" w:cs="TempusSansITC"/>
                          <w:color w:val="999999"/>
                          <w:sz w:val="20"/>
                          <w:szCs w:val="96"/>
                        </w:rPr>
                        <w:t>____________________________</w:t>
                      </w:r>
                    </w:p>
                    <w:p w:rsidR="00000000" w:rsidRDefault="00F33C20"/>
                  </w:txbxContent>
                </v:textbox>
              </v:shape>
            </w:pict>
          </mc:Fallback>
        </mc:AlternateContent>
      </w:r>
    </w:p>
    <w:p w:rsidR="002374B2" w:rsidRDefault="002374B2">
      <w:pPr>
        <w:autoSpaceDE w:val="0"/>
        <w:rPr>
          <w:rFonts w:ascii="Comic Sans MS" w:hAnsi="Comic Sans MS" w:cs="TempusSansITC"/>
          <w:color w:val="999999"/>
          <w:sz w:val="2"/>
          <w:szCs w:val="96"/>
        </w:rPr>
      </w:pPr>
    </w:p>
    <w:tbl>
      <w:tblPr>
        <w:tblW w:w="0" w:type="auto"/>
        <w:tblInd w:w="-735" w:type="dxa"/>
        <w:tblLayout w:type="fixed"/>
        <w:tblCellMar>
          <w:left w:w="0" w:type="dxa"/>
          <w:right w:w="0" w:type="dxa"/>
        </w:tblCellMar>
        <w:tblLook w:val="0000" w:firstRow="0" w:lastRow="0" w:firstColumn="0" w:lastColumn="0" w:noHBand="0" w:noVBand="0"/>
      </w:tblPr>
      <w:tblGrid>
        <w:gridCol w:w="363"/>
        <w:gridCol w:w="783"/>
        <w:gridCol w:w="1018"/>
        <w:gridCol w:w="7032"/>
        <w:gridCol w:w="429"/>
        <w:gridCol w:w="501"/>
        <w:gridCol w:w="429"/>
        <w:gridCol w:w="511"/>
        <w:gridCol w:w="650"/>
      </w:tblGrid>
      <w:tr w:rsidR="002374B2">
        <w:trPr>
          <w:trHeight w:val="513"/>
        </w:trPr>
        <w:tc>
          <w:tcPr>
            <w:tcW w:w="1146" w:type="dxa"/>
            <w:gridSpan w:val="2"/>
            <w:vMerge w:val="restart"/>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bCs/>
                <w:sz w:val="13"/>
                <w:szCs w:val="13"/>
              </w:rPr>
            </w:pPr>
            <w:r>
              <w:rPr>
                <w:rFonts w:ascii="Arial" w:hAnsi="Arial" w:cs="Arial"/>
                <w:bCs/>
                <w:sz w:val="13"/>
                <w:szCs w:val="13"/>
              </w:rPr>
              <w:t>DOMAINES DE COMPETENCES</w:t>
            </w:r>
          </w:p>
        </w:tc>
        <w:tc>
          <w:tcPr>
            <w:tcW w:w="1018" w:type="dxa"/>
            <w:vMerge w:val="restart"/>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bCs/>
                <w:sz w:val="14"/>
                <w:szCs w:val="20"/>
              </w:rPr>
            </w:pPr>
            <w:r>
              <w:rPr>
                <w:rFonts w:ascii="Arial" w:hAnsi="Arial" w:cs="Arial"/>
                <w:bCs/>
                <w:sz w:val="14"/>
                <w:szCs w:val="20"/>
              </w:rPr>
              <w:t>COMPORTEMENTS ASSOCIES</w:t>
            </w:r>
          </w:p>
        </w:tc>
        <w:tc>
          <w:tcPr>
            <w:tcW w:w="7032" w:type="dxa"/>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bCs/>
                <w:sz w:val="36"/>
                <w:szCs w:val="20"/>
              </w:rPr>
            </w:pPr>
            <w:r>
              <w:rPr>
                <w:rFonts w:ascii="Arial" w:hAnsi="Arial" w:cs="Arial"/>
                <w:bCs/>
                <w:sz w:val="36"/>
                <w:szCs w:val="20"/>
              </w:rPr>
              <w:t>RELATIONS ET COMMUNICATION</w:t>
            </w:r>
          </w:p>
        </w:tc>
        <w:tc>
          <w:tcPr>
            <w:tcW w:w="930" w:type="dxa"/>
            <w:gridSpan w:val="2"/>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bCs/>
                <w:sz w:val="14"/>
                <w:szCs w:val="16"/>
              </w:rPr>
            </w:pPr>
            <w:r>
              <w:rPr>
                <w:rFonts w:ascii="Arial" w:hAnsi="Arial" w:cs="Arial"/>
                <w:bCs/>
                <w:sz w:val="14"/>
                <w:szCs w:val="16"/>
              </w:rPr>
              <w:t xml:space="preserve">Jeune </w:t>
            </w:r>
          </w:p>
        </w:tc>
        <w:tc>
          <w:tcPr>
            <w:tcW w:w="940" w:type="dxa"/>
            <w:gridSpan w:val="2"/>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bCs/>
                <w:sz w:val="14"/>
                <w:szCs w:val="14"/>
              </w:rPr>
            </w:pPr>
            <w:r>
              <w:rPr>
                <w:rFonts w:ascii="Arial" w:hAnsi="Arial" w:cs="Arial"/>
                <w:bCs/>
                <w:sz w:val="14"/>
                <w:szCs w:val="14"/>
              </w:rPr>
              <w:t>Professeur ou tuteur</w:t>
            </w:r>
          </w:p>
        </w:tc>
        <w:tc>
          <w:tcPr>
            <w:tcW w:w="650" w:type="dxa"/>
            <w:tcBorders>
              <w:left w:val="single" w:sz="4" w:space="0" w:color="000000"/>
            </w:tcBorders>
            <w:shd w:val="clear" w:color="auto" w:fill="auto"/>
          </w:tcPr>
          <w:p w:rsidR="002374B2" w:rsidRDefault="002374B2">
            <w:pPr>
              <w:snapToGrid w:val="0"/>
              <w:rPr>
                <w:sz w:val="14"/>
                <w:szCs w:val="20"/>
              </w:rPr>
            </w:pPr>
          </w:p>
        </w:tc>
      </w:tr>
      <w:tr w:rsidR="002374B2">
        <w:trPr>
          <w:trHeight w:val="297"/>
        </w:trPr>
        <w:tc>
          <w:tcPr>
            <w:tcW w:w="1146" w:type="dxa"/>
            <w:gridSpan w:val="2"/>
            <w:vMerge/>
            <w:tcBorders>
              <w:top w:val="single" w:sz="4" w:space="0" w:color="000000"/>
              <w:left w:val="single" w:sz="4" w:space="0" w:color="000000"/>
              <w:bottom w:val="single" w:sz="4" w:space="0" w:color="000000"/>
            </w:tcBorders>
            <w:shd w:val="clear" w:color="auto" w:fill="C0C0C0"/>
            <w:vAlign w:val="center"/>
          </w:tcPr>
          <w:p w:rsidR="002374B2" w:rsidRDefault="002374B2">
            <w:pPr>
              <w:snapToGrid w:val="0"/>
            </w:pPr>
          </w:p>
        </w:tc>
        <w:tc>
          <w:tcPr>
            <w:tcW w:w="1018" w:type="dxa"/>
            <w:vMerge/>
            <w:tcBorders>
              <w:top w:val="single" w:sz="4" w:space="0" w:color="000000"/>
              <w:left w:val="single" w:sz="4" w:space="0" w:color="000000"/>
              <w:bottom w:val="single" w:sz="4" w:space="0" w:color="000000"/>
            </w:tcBorders>
            <w:shd w:val="clear" w:color="auto" w:fill="C0C0C0"/>
            <w:vAlign w:val="center"/>
          </w:tcPr>
          <w:p w:rsidR="002374B2" w:rsidRDefault="002374B2">
            <w:pPr>
              <w:snapToGrid w:val="0"/>
            </w:pPr>
          </w:p>
        </w:tc>
        <w:tc>
          <w:tcPr>
            <w:tcW w:w="7032" w:type="dxa"/>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bCs/>
                <w:sz w:val="14"/>
                <w:szCs w:val="20"/>
              </w:rPr>
            </w:pPr>
            <w:r>
              <w:rPr>
                <w:rFonts w:ascii="Arial" w:hAnsi="Arial" w:cs="Arial"/>
                <w:bCs/>
                <w:sz w:val="14"/>
                <w:szCs w:val="20"/>
              </w:rPr>
              <w:t>CRITERES D'EVALUATION</w:t>
            </w:r>
          </w:p>
        </w:tc>
        <w:tc>
          <w:tcPr>
            <w:tcW w:w="429" w:type="dxa"/>
            <w:tcBorders>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bCs/>
                <w:sz w:val="14"/>
                <w:szCs w:val="16"/>
              </w:rPr>
            </w:pPr>
            <w:r>
              <w:rPr>
                <w:rFonts w:ascii="Arial" w:hAnsi="Arial" w:cs="Arial"/>
                <w:bCs/>
                <w:sz w:val="14"/>
                <w:szCs w:val="16"/>
              </w:rPr>
              <w:t>OUI</w:t>
            </w:r>
          </w:p>
        </w:tc>
        <w:tc>
          <w:tcPr>
            <w:tcW w:w="501" w:type="dxa"/>
            <w:tcBorders>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bCs/>
                <w:sz w:val="14"/>
                <w:szCs w:val="16"/>
              </w:rPr>
            </w:pPr>
            <w:r>
              <w:rPr>
                <w:rFonts w:ascii="Arial" w:hAnsi="Arial" w:cs="Arial"/>
                <w:bCs/>
                <w:sz w:val="14"/>
                <w:szCs w:val="16"/>
              </w:rPr>
              <w:t>NON</w:t>
            </w:r>
          </w:p>
        </w:tc>
        <w:tc>
          <w:tcPr>
            <w:tcW w:w="429" w:type="dxa"/>
            <w:tcBorders>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bCs/>
                <w:sz w:val="14"/>
                <w:szCs w:val="16"/>
              </w:rPr>
            </w:pPr>
            <w:r>
              <w:rPr>
                <w:rFonts w:ascii="Arial" w:hAnsi="Arial" w:cs="Arial"/>
                <w:bCs/>
                <w:sz w:val="14"/>
                <w:szCs w:val="16"/>
              </w:rPr>
              <w:t>OUI</w:t>
            </w:r>
          </w:p>
        </w:tc>
        <w:tc>
          <w:tcPr>
            <w:tcW w:w="511" w:type="dxa"/>
            <w:tcBorders>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bCs/>
                <w:sz w:val="14"/>
                <w:szCs w:val="16"/>
              </w:rPr>
            </w:pPr>
            <w:r>
              <w:rPr>
                <w:rFonts w:ascii="Arial" w:hAnsi="Arial" w:cs="Arial"/>
                <w:bCs/>
                <w:sz w:val="14"/>
                <w:szCs w:val="16"/>
              </w:rPr>
              <w:t>NON</w:t>
            </w:r>
          </w:p>
        </w:tc>
        <w:tc>
          <w:tcPr>
            <w:tcW w:w="650" w:type="dxa"/>
            <w:tcBorders>
              <w:left w:val="single" w:sz="4" w:space="0" w:color="000000"/>
            </w:tcBorders>
            <w:shd w:val="clear" w:color="auto" w:fill="auto"/>
          </w:tcPr>
          <w:p w:rsidR="002374B2" w:rsidRDefault="002374B2">
            <w:pPr>
              <w:snapToGrid w:val="0"/>
              <w:rPr>
                <w:sz w:val="14"/>
                <w:szCs w:val="20"/>
              </w:rPr>
            </w:pPr>
          </w:p>
        </w:tc>
      </w:tr>
      <w:tr w:rsidR="002374B2">
        <w:trPr>
          <w:trHeight w:val="253"/>
        </w:trPr>
        <w:tc>
          <w:tcPr>
            <w:tcW w:w="363" w:type="dxa"/>
            <w:vMerge w:val="restart"/>
            <w:tcBorders>
              <w:left w:val="single" w:sz="4" w:space="0" w:color="000000"/>
            </w:tcBorders>
            <w:shd w:val="clear" w:color="auto" w:fill="auto"/>
            <w:vAlign w:val="center"/>
          </w:tcPr>
          <w:p w:rsidR="002374B2" w:rsidRDefault="00F33C20">
            <w:pPr>
              <w:snapToGrid w:val="0"/>
              <w:jc w:val="center"/>
              <w:rPr>
                <w:rFonts w:ascii="Arial" w:hAnsi="Arial" w:cs="Arial"/>
                <w:b/>
                <w:bCs/>
                <w:szCs w:val="28"/>
                <w:eastAsianLayout w:id="1906477824" w:vert="1"/>
              </w:rPr>
            </w:pPr>
            <w:r>
              <w:rPr>
                <w:rFonts w:ascii="Arial" w:hAnsi="Arial" w:cs="Arial"/>
                <w:b/>
                <w:bCs/>
                <w:szCs w:val="28"/>
                <w:eastAsianLayout w:id="1906477825" w:vert="1"/>
              </w:rPr>
              <w:t>Relations et communication</w:t>
            </w:r>
          </w:p>
        </w:tc>
        <w:tc>
          <w:tcPr>
            <w:tcW w:w="783" w:type="dxa"/>
            <w:vMerge w:val="restart"/>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b/>
                <w:sz w:val="18"/>
                <w:szCs w:val="20"/>
                <w:eastAsianLayout w:id="1906477826" w:vert="1"/>
              </w:rPr>
            </w:pPr>
            <w:r>
              <w:rPr>
                <w:rFonts w:ascii="Arial" w:hAnsi="Arial" w:cs="Arial"/>
                <w:b/>
                <w:sz w:val="18"/>
                <w:szCs w:val="20"/>
                <w:eastAsianLayout w:id="1906477827" w:vert="1"/>
              </w:rPr>
              <w:t>Relations Internes</w:t>
            </w:r>
          </w:p>
        </w:tc>
        <w:tc>
          <w:tcPr>
            <w:tcW w:w="1018" w:type="dxa"/>
            <w:vMerge w:val="restart"/>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8"/>
                <w:szCs w:val="20"/>
              </w:rPr>
            </w:pPr>
            <w:r>
              <w:rPr>
                <w:rFonts w:ascii="Arial" w:hAnsi="Arial" w:cs="Arial"/>
                <w:sz w:val="18"/>
                <w:szCs w:val="20"/>
              </w:rPr>
              <w:t>Esprit d'équipe</w:t>
            </w:r>
          </w:p>
        </w:tc>
        <w:tc>
          <w:tcPr>
            <w:tcW w:w="7032"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20"/>
                <w:szCs w:val="20"/>
              </w:rPr>
            </w:pPr>
            <w:r>
              <w:rPr>
                <w:rFonts w:ascii="Arial" w:hAnsi="Arial" w:cs="Arial"/>
                <w:sz w:val="20"/>
                <w:szCs w:val="20"/>
              </w:rPr>
              <w:t>S'intéresse au travail de l'équipe</w:t>
            </w:r>
          </w:p>
        </w:tc>
        <w:tc>
          <w:tcPr>
            <w:tcW w:w="42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0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42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1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650" w:type="dxa"/>
            <w:tcBorders>
              <w:left w:val="single" w:sz="4" w:space="0" w:color="000000"/>
            </w:tcBorders>
            <w:shd w:val="clear" w:color="auto" w:fill="auto"/>
          </w:tcPr>
          <w:p w:rsidR="002374B2" w:rsidRDefault="002374B2">
            <w:pPr>
              <w:snapToGrid w:val="0"/>
              <w:rPr>
                <w:sz w:val="14"/>
                <w:szCs w:val="20"/>
              </w:rPr>
            </w:pPr>
          </w:p>
        </w:tc>
      </w:tr>
      <w:tr w:rsidR="002374B2">
        <w:trPr>
          <w:trHeight w:val="253"/>
        </w:trPr>
        <w:tc>
          <w:tcPr>
            <w:tcW w:w="363" w:type="dxa"/>
            <w:vMerge/>
            <w:tcBorders>
              <w:left w:val="single" w:sz="4" w:space="0" w:color="000000"/>
            </w:tcBorders>
            <w:shd w:val="clear" w:color="auto" w:fill="auto"/>
            <w:vAlign w:val="center"/>
          </w:tcPr>
          <w:p w:rsidR="002374B2" w:rsidRDefault="002374B2">
            <w:pPr>
              <w:snapToGrid w:val="0"/>
            </w:pPr>
          </w:p>
        </w:tc>
        <w:tc>
          <w:tcPr>
            <w:tcW w:w="783"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018"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7032"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20"/>
                <w:szCs w:val="20"/>
              </w:rPr>
            </w:pPr>
            <w:r>
              <w:rPr>
                <w:rFonts w:ascii="Arial" w:hAnsi="Arial" w:cs="Arial"/>
                <w:sz w:val="20"/>
                <w:szCs w:val="20"/>
              </w:rPr>
              <w:t>Participe au travail de l'équipe et contribue activement à sa performance</w:t>
            </w:r>
          </w:p>
        </w:tc>
        <w:tc>
          <w:tcPr>
            <w:tcW w:w="42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0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42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1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650" w:type="dxa"/>
            <w:tcBorders>
              <w:left w:val="single" w:sz="4" w:space="0" w:color="000000"/>
            </w:tcBorders>
            <w:shd w:val="clear" w:color="auto" w:fill="auto"/>
          </w:tcPr>
          <w:p w:rsidR="002374B2" w:rsidRDefault="002374B2">
            <w:pPr>
              <w:snapToGrid w:val="0"/>
              <w:rPr>
                <w:sz w:val="14"/>
                <w:szCs w:val="20"/>
              </w:rPr>
            </w:pPr>
          </w:p>
        </w:tc>
      </w:tr>
      <w:tr w:rsidR="002374B2">
        <w:trPr>
          <w:trHeight w:val="253"/>
        </w:trPr>
        <w:tc>
          <w:tcPr>
            <w:tcW w:w="363" w:type="dxa"/>
            <w:vMerge/>
            <w:tcBorders>
              <w:left w:val="single" w:sz="4" w:space="0" w:color="000000"/>
            </w:tcBorders>
            <w:shd w:val="clear" w:color="auto" w:fill="auto"/>
            <w:vAlign w:val="center"/>
          </w:tcPr>
          <w:p w:rsidR="002374B2" w:rsidRDefault="002374B2">
            <w:pPr>
              <w:snapToGrid w:val="0"/>
            </w:pPr>
          </w:p>
        </w:tc>
        <w:tc>
          <w:tcPr>
            <w:tcW w:w="783"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018"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7032"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20"/>
                <w:szCs w:val="20"/>
              </w:rPr>
            </w:pPr>
            <w:r>
              <w:rPr>
                <w:rFonts w:ascii="Arial" w:hAnsi="Arial" w:cs="Arial"/>
                <w:sz w:val="20"/>
                <w:szCs w:val="20"/>
              </w:rPr>
              <w:t>Travaille seul sans trop se préoccuper de l'équipe</w:t>
            </w:r>
          </w:p>
        </w:tc>
        <w:tc>
          <w:tcPr>
            <w:tcW w:w="42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0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42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1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650" w:type="dxa"/>
            <w:tcBorders>
              <w:left w:val="single" w:sz="4" w:space="0" w:color="000000"/>
            </w:tcBorders>
            <w:shd w:val="clear" w:color="auto" w:fill="auto"/>
          </w:tcPr>
          <w:p w:rsidR="002374B2" w:rsidRDefault="002374B2">
            <w:pPr>
              <w:snapToGrid w:val="0"/>
              <w:rPr>
                <w:sz w:val="14"/>
                <w:szCs w:val="20"/>
              </w:rPr>
            </w:pPr>
          </w:p>
        </w:tc>
      </w:tr>
      <w:tr w:rsidR="002374B2">
        <w:trPr>
          <w:trHeight w:val="253"/>
        </w:trPr>
        <w:tc>
          <w:tcPr>
            <w:tcW w:w="363" w:type="dxa"/>
            <w:vMerge/>
            <w:tcBorders>
              <w:left w:val="single" w:sz="4" w:space="0" w:color="000000"/>
            </w:tcBorders>
            <w:shd w:val="clear" w:color="auto" w:fill="auto"/>
            <w:vAlign w:val="center"/>
          </w:tcPr>
          <w:p w:rsidR="002374B2" w:rsidRDefault="002374B2">
            <w:pPr>
              <w:snapToGrid w:val="0"/>
            </w:pPr>
          </w:p>
        </w:tc>
        <w:tc>
          <w:tcPr>
            <w:tcW w:w="783"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018"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7032"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20"/>
                <w:szCs w:val="20"/>
              </w:rPr>
            </w:pPr>
            <w:r>
              <w:rPr>
                <w:rFonts w:ascii="Arial" w:hAnsi="Arial" w:cs="Arial"/>
                <w:sz w:val="20"/>
                <w:szCs w:val="20"/>
              </w:rPr>
              <w:t>Travaille seul</w:t>
            </w:r>
          </w:p>
        </w:tc>
        <w:tc>
          <w:tcPr>
            <w:tcW w:w="42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0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42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1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650" w:type="dxa"/>
            <w:tcBorders>
              <w:left w:val="single" w:sz="4" w:space="0" w:color="000000"/>
            </w:tcBorders>
            <w:shd w:val="clear" w:color="auto" w:fill="auto"/>
          </w:tcPr>
          <w:p w:rsidR="002374B2" w:rsidRDefault="002374B2">
            <w:pPr>
              <w:snapToGrid w:val="0"/>
              <w:rPr>
                <w:sz w:val="14"/>
                <w:szCs w:val="20"/>
              </w:rPr>
            </w:pPr>
          </w:p>
        </w:tc>
      </w:tr>
      <w:tr w:rsidR="002374B2">
        <w:trPr>
          <w:trHeight w:val="253"/>
        </w:trPr>
        <w:tc>
          <w:tcPr>
            <w:tcW w:w="363" w:type="dxa"/>
            <w:vMerge/>
            <w:tcBorders>
              <w:left w:val="single" w:sz="4" w:space="0" w:color="000000"/>
            </w:tcBorders>
            <w:shd w:val="clear" w:color="auto" w:fill="auto"/>
            <w:vAlign w:val="center"/>
          </w:tcPr>
          <w:p w:rsidR="002374B2" w:rsidRDefault="002374B2">
            <w:pPr>
              <w:snapToGrid w:val="0"/>
            </w:pPr>
          </w:p>
        </w:tc>
        <w:tc>
          <w:tcPr>
            <w:tcW w:w="783"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018" w:type="dxa"/>
            <w:vMerge w:val="restart"/>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8"/>
                <w:szCs w:val="20"/>
              </w:rPr>
            </w:pPr>
            <w:r>
              <w:rPr>
                <w:rFonts w:ascii="Arial" w:hAnsi="Arial" w:cs="Arial"/>
                <w:sz w:val="18"/>
                <w:szCs w:val="20"/>
              </w:rPr>
              <w:t>Ecoute</w:t>
            </w:r>
          </w:p>
        </w:tc>
        <w:tc>
          <w:tcPr>
            <w:tcW w:w="7032"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20"/>
                <w:szCs w:val="20"/>
              </w:rPr>
            </w:pPr>
            <w:r>
              <w:rPr>
                <w:rFonts w:ascii="Arial" w:hAnsi="Arial" w:cs="Arial"/>
                <w:sz w:val="20"/>
                <w:szCs w:val="20"/>
              </w:rPr>
              <w:t>S'intéresse à autrui lorsqu'il n'est pas lui-même préoccupé</w:t>
            </w:r>
          </w:p>
        </w:tc>
        <w:tc>
          <w:tcPr>
            <w:tcW w:w="42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0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42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1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650" w:type="dxa"/>
            <w:tcBorders>
              <w:left w:val="single" w:sz="4" w:space="0" w:color="000000"/>
            </w:tcBorders>
            <w:shd w:val="clear" w:color="auto" w:fill="auto"/>
          </w:tcPr>
          <w:p w:rsidR="002374B2" w:rsidRDefault="002374B2">
            <w:pPr>
              <w:snapToGrid w:val="0"/>
              <w:rPr>
                <w:sz w:val="14"/>
                <w:szCs w:val="20"/>
              </w:rPr>
            </w:pPr>
          </w:p>
        </w:tc>
      </w:tr>
      <w:tr w:rsidR="002374B2">
        <w:trPr>
          <w:trHeight w:val="253"/>
        </w:trPr>
        <w:tc>
          <w:tcPr>
            <w:tcW w:w="363" w:type="dxa"/>
            <w:vMerge/>
            <w:tcBorders>
              <w:left w:val="single" w:sz="4" w:space="0" w:color="000000"/>
            </w:tcBorders>
            <w:shd w:val="clear" w:color="auto" w:fill="auto"/>
            <w:vAlign w:val="center"/>
          </w:tcPr>
          <w:p w:rsidR="002374B2" w:rsidRDefault="002374B2">
            <w:pPr>
              <w:snapToGrid w:val="0"/>
            </w:pPr>
          </w:p>
        </w:tc>
        <w:tc>
          <w:tcPr>
            <w:tcW w:w="783"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018"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7032"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20"/>
                <w:szCs w:val="20"/>
              </w:rPr>
            </w:pPr>
            <w:r>
              <w:rPr>
                <w:rFonts w:ascii="Arial" w:hAnsi="Arial" w:cs="Arial"/>
                <w:sz w:val="20"/>
                <w:szCs w:val="20"/>
              </w:rPr>
              <w:t>S'intéresse à autrui lorsqu'il est directement sollicité</w:t>
            </w:r>
          </w:p>
        </w:tc>
        <w:tc>
          <w:tcPr>
            <w:tcW w:w="42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0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42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1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650" w:type="dxa"/>
            <w:tcBorders>
              <w:left w:val="single" w:sz="4" w:space="0" w:color="000000"/>
            </w:tcBorders>
            <w:shd w:val="clear" w:color="auto" w:fill="auto"/>
          </w:tcPr>
          <w:p w:rsidR="002374B2" w:rsidRDefault="002374B2">
            <w:pPr>
              <w:snapToGrid w:val="0"/>
              <w:rPr>
                <w:sz w:val="14"/>
                <w:szCs w:val="20"/>
              </w:rPr>
            </w:pPr>
          </w:p>
        </w:tc>
      </w:tr>
      <w:tr w:rsidR="002374B2">
        <w:trPr>
          <w:trHeight w:val="253"/>
        </w:trPr>
        <w:tc>
          <w:tcPr>
            <w:tcW w:w="363" w:type="dxa"/>
            <w:vMerge/>
            <w:tcBorders>
              <w:left w:val="single" w:sz="4" w:space="0" w:color="000000"/>
            </w:tcBorders>
            <w:shd w:val="clear" w:color="auto" w:fill="auto"/>
            <w:vAlign w:val="center"/>
          </w:tcPr>
          <w:p w:rsidR="002374B2" w:rsidRDefault="002374B2">
            <w:pPr>
              <w:snapToGrid w:val="0"/>
            </w:pPr>
          </w:p>
        </w:tc>
        <w:tc>
          <w:tcPr>
            <w:tcW w:w="783"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018"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7032"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20"/>
                <w:szCs w:val="20"/>
              </w:rPr>
            </w:pPr>
            <w:r>
              <w:rPr>
                <w:rFonts w:ascii="Arial" w:hAnsi="Arial" w:cs="Arial"/>
                <w:sz w:val="20"/>
                <w:szCs w:val="20"/>
              </w:rPr>
              <w:t>Repère les demandes d'autrui</w:t>
            </w:r>
          </w:p>
        </w:tc>
        <w:tc>
          <w:tcPr>
            <w:tcW w:w="42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0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42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1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650" w:type="dxa"/>
            <w:tcBorders>
              <w:left w:val="single" w:sz="4" w:space="0" w:color="000000"/>
            </w:tcBorders>
            <w:shd w:val="clear" w:color="auto" w:fill="auto"/>
          </w:tcPr>
          <w:p w:rsidR="002374B2" w:rsidRDefault="002374B2">
            <w:pPr>
              <w:snapToGrid w:val="0"/>
              <w:rPr>
                <w:sz w:val="14"/>
                <w:szCs w:val="20"/>
              </w:rPr>
            </w:pPr>
          </w:p>
        </w:tc>
      </w:tr>
      <w:tr w:rsidR="002374B2">
        <w:trPr>
          <w:trHeight w:val="253"/>
        </w:trPr>
        <w:tc>
          <w:tcPr>
            <w:tcW w:w="363" w:type="dxa"/>
            <w:vMerge/>
            <w:tcBorders>
              <w:left w:val="single" w:sz="4" w:space="0" w:color="000000"/>
            </w:tcBorders>
            <w:shd w:val="clear" w:color="auto" w:fill="auto"/>
            <w:vAlign w:val="center"/>
          </w:tcPr>
          <w:p w:rsidR="002374B2" w:rsidRDefault="002374B2">
            <w:pPr>
              <w:snapToGrid w:val="0"/>
            </w:pPr>
          </w:p>
        </w:tc>
        <w:tc>
          <w:tcPr>
            <w:tcW w:w="783"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018"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7032"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20"/>
                <w:szCs w:val="20"/>
              </w:rPr>
            </w:pPr>
            <w:r>
              <w:rPr>
                <w:rFonts w:ascii="Arial" w:hAnsi="Arial" w:cs="Arial"/>
                <w:sz w:val="20"/>
                <w:szCs w:val="20"/>
              </w:rPr>
              <w:t>A plutôt tendance à ignorer autrui</w:t>
            </w:r>
          </w:p>
        </w:tc>
        <w:tc>
          <w:tcPr>
            <w:tcW w:w="42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0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42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1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650" w:type="dxa"/>
            <w:tcBorders>
              <w:left w:val="single" w:sz="4" w:space="0" w:color="000000"/>
            </w:tcBorders>
            <w:shd w:val="clear" w:color="auto" w:fill="auto"/>
          </w:tcPr>
          <w:p w:rsidR="002374B2" w:rsidRDefault="002374B2">
            <w:pPr>
              <w:snapToGrid w:val="0"/>
              <w:rPr>
                <w:sz w:val="14"/>
                <w:szCs w:val="20"/>
              </w:rPr>
            </w:pPr>
          </w:p>
        </w:tc>
      </w:tr>
      <w:tr w:rsidR="002374B2">
        <w:trPr>
          <w:trHeight w:val="253"/>
        </w:trPr>
        <w:tc>
          <w:tcPr>
            <w:tcW w:w="363" w:type="dxa"/>
            <w:vMerge/>
            <w:tcBorders>
              <w:left w:val="single" w:sz="4" w:space="0" w:color="000000"/>
            </w:tcBorders>
            <w:shd w:val="clear" w:color="auto" w:fill="auto"/>
            <w:vAlign w:val="center"/>
          </w:tcPr>
          <w:p w:rsidR="002374B2" w:rsidRDefault="002374B2">
            <w:pPr>
              <w:snapToGrid w:val="0"/>
            </w:pPr>
          </w:p>
        </w:tc>
        <w:tc>
          <w:tcPr>
            <w:tcW w:w="783" w:type="dxa"/>
            <w:vMerge w:val="restart"/>
            <w:tcBorders>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b/>
                <w:sz w:val="18"/>
                <w:szCs w:val="20"/>
                <w:eastAsianLayout w:id="1906477828" w:vert="1"/>
              </w:rPr>
            </w:pPr>
            <w:r>
              <w:rPr>
                <w:rFonts w:ascii="Arial" w:hAnsi="Arial" w:cs="Arial"/>
                <w:b/>
                <w:sz w:val="18"/>
                <w:szCs w:val="20"/>
                <w:eastAsianLayout w:id="1906477829" w:vert="1"/>
              </w:rPr>
              <w:t>Relations externes</w:t>
            </w:r>
          </w:p>
        </w:tc>
        <w:tc>
          <w:tcPr>
            <w:tcW w:w="1018" w:type="dxa"/>
            <w:vMerge w:val="restart"/>
            <w:tcBorders>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8"/>
                <w:szCs w:val="20"/>
              </w:rPr>
            </w:pPr>
            <w:r>
              <w:rPr>
                <w:rFonts w:ascii="Arial" w:hAnsi="Arial" w:cs="Arial"/>
                <w:sz w:val="18"/>
                <w:szCs w:val="20"/>
              </w:rPr>
              <w:t xml:space="preserve">Ouverture à d'autres cultures </w:t>
            </w:r>
            <w:r>
              <w:rPr>
                <w:rFonts w:ascii="Arial" w:hAnsi="Arial" w:cs="Arial"/>
                <w:sz w:val="18"/>
                <w:szCs w:val="20"/>
              </w:rPr>
              <w:br/>
              <w:t>Contact</w:t>
            </w:r>
          </w:p>
        </w:tc>
        <w:tc>
          <w:tcPr>
            <w:tcW w:w="7032"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20"/>
                <w:szCs w:val="20"/>
              </w:rPr>
            </w:pPr>
            <w:r>
              <w:rPr>
                <w:rFonts w:ascii="Arial" w:hAnsi="Arial" w:cs="Arial"/>
                <w:sz w:val="20"/>
                <w:szCs w:val="20"/>
              </w:rPr>
              <w:t>Recherche des contacts</w:t>
            </w:r>
          </w:p>
        </w:tc>
        <w:tc>
          <w:tcPr>
            <w:tcW w:w="42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0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42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1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650" w:type="dxa"/>
            <w:tcBorders>
              <w:left w:val="single" w:sz="4" w:space="0" w:color="000000"/>
            </w:tcBorders>
            <w:shd w:val="clear" w:color="auto" w:fill="auto"/>
          </w:tcPr>
          <w:p w:rsidR="002374B2" w:rsidRDefault="002374B2">
            <w:pPr>
              <w:snapToGrid w:val="0"/>
              <w:rPr>
                <w:sz w:val="14"/>
                <w:szCs w:val="20"/>
              </w:rPr>
            </w:pPr>
          </w:p>
        </w:tc>
      </w:tr>
      <w:tr w:rsidR="002374B2">
        <w:trPr>
          <w:trHeight w:val="253"/>
        </w:trPr>
        <w:tc>
          <w:tcPr>
            <w:tcW w:w="363" w:type="dxa"/>
            <w:vMerge/>
            <w:tcBorders>
              <w:left w:val="single" w:sz="4" w:space="0" w:color="000000"/>
            </w:tcBorders>
            <w:shd w:val="clear" w:color="auto" w:fill="auto"/>
            <w:vAlign w:val="center"/>
          </w:tcPr>
          <w:p w:rsidR="002374B2" w:rsidRDefault="002374B2">
            <w:pPr>
              <w:snapToGrid w:val="0"/>
            </w:pPr>
          </w:p>
        </w:tc>
        <w:tc>
          <w:tcPr>
            <w:tcW w:w="783" w:type="dxa"/>
            <w:vMerge/>
            <w:tcBorders>
              <w:left w:val="single" w:sz="4" w:space="0" w:color="000000"/>
              <w:bottom w:val="single" w:sz="4" w:space="0" w:color="000000"/>
            </w:tcBorders>
            <w:shd w:val="clear" w:color="auto" w:fill="auto"/>
            <w:vAlign w:val="center"/>
          </w:tcPr>
          <w:p w:rsidR="002374B2" w:rsidRDefault="002374B2">
            <w:pPr>
              <w:snapToGrid w:val="0"/>
            </w:pPr>
          </w:p>
        </w:tc>
        <w:tc>
          <w:tcPr>
            <w:tcW w:w="1018" w:type="dxa"/>
            <w:vMerge/>
            <w:tcBorders>
              <w:left w:val="single" w:sz="4" w:space="0" w:color="000000"/>
              <w:bottom w:val="single" w:sz="4" w:space="0" w:color="000000"/>
            </w:tcBorders>
            <w:shd w:val="clear" w:color="auto" w:fill="auto"/>
            <w:vAlign w:val="center"/>
          </w:tcPr>
          <w:p w:rsidR="002374B2" w:rsidRDefault="002374B2">
            <w:pPr>
              <w:snapToGrid w:val="0"/>
            </w:pPr>
          </w:p>
        </w:tc>
        <w:tc>
          <w:tcPr>
            <w:tcW w:w="7032"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20"/>
                <w:szCs w:val="20"/>
              </w:rPr>
            </w:pPr>
            <w:r>
              <w:rPr>
                <w:rFonts w:ascii="Arial" w:hAnsi="Arial" w:cs="Arial"/>
                <w:sz w:val="20"/>
                <w:szCs w:val="20"/>
              </w:rPr>
              <w:t>Participe à des conversations</w:t>
            </w:r>
          </w:p>
        </w:tc>
        <w:tc>
          <w:tcPr>
            <w:tcW w:w="42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0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42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1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650" w:type="dxa"/>
            <w:tcBorders>
              <w:left w:val="single" w:sz="4" w:space="0" w:color="000000"/>
            </w:tcBorders>
            <w:shd w:val="clear" w:color="auto" w:fill="auto"/>
          </w:tcPr>
          <w:p w:rsidR="002374B2" w:rsidRDefault="002374B2">
            <w:pPr>
              <w:snapToGrid w:val="0"/>
              <w:rPr>
                <w:sz w:val="14"/>
                <w:szCs w:val="20"/>
              </w:rPr>
            </w:pPr>
          </w:p>
        </w:tc>
      </w:tr>
      <w:tr w:rsidR="002374B2">
        <w:trPr>
          <w:trHeight w:val="253"/>
        </w:trPr>
        <w:tc>
          <w:tcPr>
            <w:tcW w:w="363" w:type="dxa"/>
            <w:vMerge/>
            <w:tcBorders>
              <w:left w:val="single" w:sz="4" w:space="0" w:color="000000"/>
            </w:tcBorders>
            <w:shd w:val="clear" w:color="auto" w:fill="auto"/>
            <w:vAlign w:val="center"/>
          </w:tcPr>
          <w:p w:rsidR="002374B2" w:rsidRDefault="002374B2">
            <w:pPr>
              <w:snapToGrid w:val="0"/>
            </w:pPr>
          </w:p>
        </w:tc>
        <w:tc>
          <w:tcPr>
            <w:tcW w:w="783" w:type="dxa"/>
            <w:vMerge/>
            <w:tcBorders>
              <w:left w:val="single" w:sz="4" w:space="0" w:color="000000"/>
              <w:bottom w:val="single" w:sz="4" w:space="0" w:color="000000"/>
            </w:tcBorders>
            <w:shd w:val="clear" w:color="auto" w:fill="auto"/>
            <w:vAlign w:val="center"/>
          </w:tcPr>
          <w:p w:rsidR="002374B2" w:rsidRDefault="002374B2">
            <w:pPr>
              <w:snapToGrid w:val="0"/>
            </w:pPr>
          </w:p>
        </w:tc>
        <w:tc>
          <w:tcPr>
            <w:tcW w:w="1018" w:type="dxa"/>
            <w:vMerge/>
            <w:tcBorders>
              <w:left w:val="single" w:sz="4" w:space="0" w:color="000000"/>
              <w:bottom w:val="single" w:sz="4" w:space="0" w:color="000000"/>
            </w:tcBorders>
            <w:shd w:val="clear" w:color="auto" w:fill="auto"/>
            <w:vAlign w:val="center"/>
          </w:tcPr>
          <w:p w:rsidR="002374B2" w:rsidRDefault="002374B2">
            <w:pPr>
              <w:snapToGrid w:val="0"/>
            </w:pPr>
          </w:p>
        </w:tc>
        <w:tc>
          <w:tcPr>
            <w:tcW w:w="7032"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20"/>
                <w:szCs w:val="20"/>
              </w:rPr>
            </w:pPr>
            <w:r>
              <w:rPr>
                <w:rFonts w:ascii="Arial" w:hAnsi="Arial" w:cs="Arial"/>
                <w:sz w:val="20"/>
                <w:szCs w:val="20"/>
              </w:rPr>
              <w:t>Ne parle que sur sollicitation</w:t>
            </w:r>
          </w:p>
        </w:tc>
        <w:tc>
          <w:tcPr>
            <w:tcW w:w="42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0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42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1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650" w:type="dxa"/>
            <w:tcBorders>
              <w:left w:val="single" w:sz="4" w:space="0" w:color="000000"/>
            </w:tcBorders>
            <w:shd w:val="clear" w:color="auto" w:fill="auto"/>
          </w:tcPr>
          <w:p w:rsidR="002374B2" w:rsidRDefault="002374B2">
            <w:pPr>
              <w:snapToGrid w:val="0"/>
              <w:rPr>
                <w:sz w:val="14"/>
                <w:szCs w:val="20"/>
              </w:rPr>
            </w:pPr>
          </w:p>
        </w:tc>
      </w:tr>
      <w:tr w:rsidR="002374B2">
        <w:trPr>
          <w:trHeight w:val="253"/>
        </w:trPr>
        <w:tc>
          <w:tcPr>
            <w:tcW w:w="363" w:type="dxa"/>
            <w:vMerge/>
            <w:tcBorders>
              <w:left w:val="single" w:sz="4" w:space="0" w:color="000000"/>
            </w:tcBorders>
            <w:shd w:val="clear" w:color="auto" w:fill="auto"/>
            <w:vAlign w:val="center"/>
          </w:tcPr>
          <w:p w:rsidR="002374B2" w:rsidRDefault="002374B2">
            <w:pPr>
              <w:snapToGrid w:val="0"/>
            </w:pPr>
          </w:p>
        </w:tc>
        <w:tc>
          <w:tcPr>
            <w:tcW w:w="783" w:type="dxa"/>
            <w:vMerge/>
            <w:tcBorders>
              <w:left w:val="single" w:sz="4" w:space="0" w:color="000000"/>
              <w:bottom w:val="single" w:sz="4" w:space="0" w:color="000000"/>
            </w:tcBorders>
            <w:shd w:val="clear" w:color="auto" w:fill="auto"/>
            <w:vAlign w:val="center"/>
          </w:tcPr>
          <w:p w:rsidR="002374B2" w:rsidRDefault="002374B2">
            <w:pPr>
              <w:snapToGrid w:val="0"/>
            </w:pPr>
          </w:p>
        </w:tc>
        <w:tc>
          <w:tcPr>
            <w:tcW w:w="1018" w:type="dxa"/>
            <w:vMerge/>
            <w:tcBorders>
              <w:left w:val="single" w:sz="4" w:space="0" w:color="000000"/>
              <w:bottom w:val="single" w:sz="4" w:space="0" w:color="000000"/>
            </w:tcBorders>
            <w:shd w:val="clear" w:color="auto" w:fill="auto"/>
            <w:vAlign w:val="center"/>
          </w:tcPr>
          <w:p w:rsidR="002374B2" w:rsidRDefault="002374B2">
            <w:pPr>
              <w:snapToGrid w:val="0"/>
            </w:pPr>
          </w:p>
        </w:tc>
        <w:tc>
          <w:tcPr>
            <w:tcW w:w="7032"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20"/>
                <w:szCs w:val="20"/>
              </w:rPr>
            </w:pPr>
            <w:r>
              <w:rPr>
                <w:rFonts w:ascii="Arial" w:hAnsi="Arial" w:cs="Arial"/>
                <w:sz w:val="20"/>
                <w:szCs w:val="20"/>
              </w:rPr>
              <w:t>Se tient à l'écart</w:t>
            </w:r>
          </w:p>
        </w:tc>
        <w:tc>
          <w:tcPr>
            <w:tcW w:w="42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0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42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1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650" w:type="dxa"/>
            <w:tcBorders>
              <w:left w:val="single" w:sz="4" w:space="0" w:color="000000"/>
            </w:tcBorders>
            <w:shd w:val="clear" w:color="auto" w:fill="auto"/>
          </w:tcPr>
          <w:p w:rsidR="002374B2" w:rsidRDefault="002374B2">
            <w:pPr>
              <w:snapToGrid w:val="0"/>
              <w:rPr>
                <w:sz w:val="14"/>
                <w:szCs w:val="20"/>
              </w:rPr>
            </w:pPr>
          </w:p>
        </w:tc>
      </w:tr>
      <w:tr w:rsidR="002374B2">
        <w:trPr>
          <w:trHeight w:val="253"/>
        </w:trPr>
        <w:tc>
          <w:tcPr>
            <w:tcW w:w="363" w:type="dxa"/>
            <w:vMerge/>
            <w:tcBorders>
              <w:left w:val="single" w:sz="4" w:space="0" w:color="000000"/>
            </w:tcBorders>
            <w:shd w:val="clear" w:color="auto" w:fill="auto"/>
            <w:vAlign w:val="center"/>
          </w:tcPr>
          <w:p w:rsidR="002374B2" w:rsidRDefault="002374B2">
            <w:pPr>
              <w:snapToGrid w:val="0"/>
            </w:pPr>
          </w:p>
        </w:tc>
        <w:tc>
          <w:tcPr>
            <w:tcW w:w="783" w:type="dxa"/>
            <w:vMerge/>
            <w:tcBorders>
              <w:left w:val="single" w:sz="4" w:space="0" w:color="000000"/>
              <w:bottom w:val="single" w:sz="4" w:space="0" w:color="000000"/>
            </w:tcBorders>
            <w:shd w:val="clear" w:color="auto" w:fill="auto"/>
            <w:vAlign w:val="center"/>
          </w:tcPr>
          <w:p w:rsidR="002374B2" w:rsidRDefault="002374B2">
            <w:pPr>
              <w:snapToGrid w:val="0"/>
            </w:pPr>
          </w:p>
        </w:tc>
        <w:tc>
          <w:tcPr>
            <w:tcW w:w="1018" w:type="dxa"/>
            <w:vMerge w:val="restart"/>
            <w:tcBorders>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8"/>
                <w:szCs w:val="20"/>
              </w:rPr>
            </w:pPr>
            <w:r>
              <w:rPr>
                <w:rFonts w:ascii="Arial" w:hAnsi="Arial" w:cs="Arial"/>
                <w:sz w:val="18"/>
                <w:szCs w:val="20"/>
              </w:rPr>
              <w:t xml:space="preserve">Tact </w:t>
            </w:r>
            <w:r>
              <w:rPr>
                <w:rFonts w:ascii="Arial" w:hAnsi="Arial" w:cs="Arial"/>
                <w:sz w:val="18"/>
                <w:szCs w:val="20"/>
              </w:rPr>
              <w:br/>
              <w:t>maîtrise de soi</w:t>
            </w:r>
          </w:p>
        </w:tc>
        <w:tc>
          <w:tcPr>
            <w:tcW w:w="7032"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20"/>
                <w:szCs w:val="20"/>
              </w:rPr>
            </w:pPr>
            <w:r>
              <w:rPr>
                <w:rFonts w:ascii="Arial" w:hAnsi="Arial" w:cs="Arial"/>
                <w:sz w:val="20"/>
                <w:szCs w:val="20"/>
              </w:rPr>
              <w:t>Maîtrise ses émotions quand la situation l'exige</w:t>
            </w:r>
          </w:p>
        </w:tc>
        <w:tc>
          <w:tcPr>
            <w:tcW w:w="42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0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42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1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650" w:type="dxa"/>
            <w:tcBorders>
              <w:left w:val="single" w:sz="4" w:space="0" w:color="000000"/>
            </w:tcBorders>
            <w:shd w:val="clear" w:color="auto" w:fill="auto"/>
          </w:tcPr>
          <w:p w:rsidR="002374B2" w:rsidRDefault="002374B2">
            <w:pPr>
              <w:snapToGrid w:val="0"/>
              <w:rPr>
                <w:sz w:val="14"/>
                <w:szCs w:val="20"/>
              </w:rPr>
            </w:pPr>
          </w:p>
        </w:tc>
      </w:tr>
      <w:tr w:rsidR="002374B2">
        <w:trPr>
          <w:trHeight w:val="253"/>
        </w:trPr>
        <w:tc>
          <w:tcPr>
            <w:tcW w:w="363" w:type="dxa"/>
            <w:vMerge/>
            <w:tcBorders>
              <w:left w:val="single" w:sz="4" w:space="0" w:color="000000"/>
            </w:tcBorders>
            <w:shd w:val="clear" w:color="auto" w:fill="auto"/>
            <w:vAlign w:val="center"/>
          </w:tcPr>
          <w:p w:rsidR="002374B2" w:rsidRDefault="002374B2">
            <w:pPr>
              <w:snapToGrid w:val="0"/>
            </w:pPr>
          </w:p>
        </w:tc>
        <w:tc>
          <w:tcPr>
            <w:tcW w:w="783" w:type="dxa"/>
            <w:vMerge/>
            <w:tcBorders>
              <w:left w:val="single" w:sz="4" w:space="0" w:color="000000"/>
              <w:bottom w:val="single" w:sz="4" w:space="0" w:color="000000"/>
            </w:tcBorders>
            <w:shd w:val="clear" w:color="auto" w:fill="auto"/>
            <w:vAlign w:val="center"/>
          </w:tcPr>
          <w:p w:rsidR="002374B2" w:rsidRDefault="002374B2">
            <w:pPr>
              <w:snapToGrid w:val="0"/>
            </w:pPr>
          </w:p>
        </w:tc>
        <w:tc>
          <w:tcPr>
            <w:tcW w:w="1018" w:type="dxa"/>
            <w:vMerge/>
            <w:tcBorders>
              <w:left w:val="single" w:sz="4" w:space="0" w:color="000000"/>
              <w:bottom w:val="single" w:sz="4" w:space="0" w:color="000000"/>
            </w:tcBorders>
            <w:shd w:val="clear" w:color="auto" w:fill="auto"/>
            <w:vAlign w:val="center"/>
          </w:tcPr>
          <w:p w:rsidR="002374B2" w:rsidRDefault="002374B2">
            <w:pPr>
              <w:snapToGrid w:val="0"/>
            </w:pPr>
          </w:p>
        </w:tc>
        <w:tc>
          <w:tcPr>
            <w:tcW w:w="7032"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20"/>
                <w:szCs w:val="20"/>
              </w:rPr>
            </w:pPr>
            <w:r>
              <w:rPr>
                <w:rFonts w:ascii="Arial" w:hAnsi="Arial" w:cs="Arial"/>
                <w:sz w:val="20"/>
                <w:szCs w:val="20"/>
              </w:rPr>
              <w:t>Laisse apparaître ses émotions</w:t>
            </w:r>
          </w:p>
        </w:tc>
        <w:tc>
          <w:tcPr>
            <w:tcW w:w="42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0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42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1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650" w:type="dxa"/>
            <w:tcBorders>
              <w:left w:val="single" w:sz="4" w:space="0" w:color="000000"/>
            </w:tcBorders>
            <w:shd w:val="clear" w:color="auto" w:fill="auto"/>
          </w:tcPr>
          <w:p w:rsidR="002374B2" w:rsidRDefault="002374B2">
            <w:pPr>
              <w:snapToGrid w:val="0"/>
              <w:rPr>
                <w:sz w:val="14"/>
                <w:szCs w:val="20"/>
              </w:rPr>
            </w:pPr>
          </w:p>
        </w:tc>
      </w:tr>
      <w:tr w:rsidR="002374B2">
        <w:trPr>
          <w:trHeight w:val="253"/>
        </w:trPr>
        <w:tc>
          <w:tcPr>
            <w:tcW w:w="363" w:type="dxa"/>
            <w:vMerge/>
            <w:tcBorders>
              <w:left w:val="single" w:sz="4" w:space="0" w:color="000000"/>
            </w:tcBorders>
            <w:shd w:val="clear" w:color="auto" w:fill="auto"/>
            <w:vAlign w:val="center"/>
          </w:tcPr>
          <w:p w:rsidR="002374B2" w:rsidRDefault="002374B2">
            <w:pPr>
              <w:snapToGrid w:val="0"/>
            </w:pPr>
          </w:p>
        </w:tc>
        <w:tc>
          <w:tcPr>
            <w:tcW w:w="783" w:type="dxa"/>
            <w:vMerge/>
            <w:tcBorders>
              <w:left w:val="single" w:sz="4" w:space="0" w:color="000000"/>
              <w:bottom w:val="single" w:sz="4" w:space="0" w:color="000000"/>
            </w:tcBorders>
            <w:shd w:val="clear" w:color="auto" w:fill="auto"/>
            <w:vAlign w:val="center"/>
          </w:tcPr>
          <w:p w:rsidR="002374B2" w:rsidRDefault="002374B2">
            <w:pPr>
              <w:snapToGrid w:val="0"/>
            </w:pPr>
          </w:p>
        </w:tc>
        <w:tc>
          <w:tcPr>
            <w:tcW w:w="1018" w:type="dxa"/>
            <w:vMerge/>
            <w:tcBorders>
              <w:left w:val="single" w:sz="4" w:space="0" w:color="000000"/>
              <w:bottom w:val="single" w:sz="4" w:space="0" w:color="000000"/>
            </w:tcBorders>
            <w:shd w:val="clear" w:color="auto" w:fill="auto"/>
            <w:vAlign w:val="center"/>
          </w:tcPr>
          <w:p w:rsidR="002374B2" w:rsidRDefault="002374B2">
            <w:pPr>
              <w:snapToGrid w:val="0"/>
            </w:pPr>
          </w:p>
        </w:tc>
        <w:tc>
          <w:tcPr>
            <w:tcW w:w="7032"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20"/>
                <w:szCs w:val="20"/>
              </w:rPr>
            </w:pPr>
            <w:r>
              <w:rPr>
                <w:rFonts w:ascii="Arial" w:hAnsi="Arial" w:cs="Arial"/>
                <w:sz w:val="20"/>
                <w:szCs w:val="20"/>
              </w:rPr>
              <w:t>Manifeste ses émotions dans les situations délicates</w:t>
            </w:r>
          </w:p>
        </w:tc>
        <w:tc>
          <w:tcPr>
            <w:tcW w:w="42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0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42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1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650" w:type="dxa"/>
            <w:tcBorders>
              <w:left w:val="single" w:sz="4" w:space="0" w:color="000000"/>
            </w:tcBorders>
            <w:shd w:val="clear" w:color="auto" w:fill="auto"/>
          </w:tcPr>
          <w:p w:rsidR="002374B2" w:rsidRDefault="002374B2">
            <w:pPr>
              <w:snapToGrid w:val="0"/>
              <w:rPr>
                <w:sz w:val="14"/>
                <w:szCs w:val="20"/>
              </w:rPr>
            </w:pPr>
          </w:p>
        </w:tc>
      </w:tr>
      <w:tr w:rsidR="002374B2">
        <w:trPr>
          <w:trHeight w:val="253"/>
        </w:trPr>
        <w:tc>
          <w:tcPr>
            <w:tcW w:w="363" w:type="dxa"/>
            <w:vMerge/>
            <w:tcBorders>
              <w:left w:val="single" w:sz="4" w:space="0" w:color="000000"/>
            </w:tcBorders>
            <w:shd w:val="clear" w:color="auto" w:fill="auto"/>
            <w:vAlign w:val="center"/>
          </w:tcPr>
          <w:p w:rsidR="002374B2" w:rsidRDefault="002374B2">
            <w:pPr>
              <w:snapToGrid w:val="0"/>
            </w:pPr>
          </w:p>
        </w:tc>
        <w:tc>
          <w:tcPr>
            <w:tcW w:w="783" w:type="dxa"/>
            <w:vMerge w:val="restart"/>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b/>
                <w:sz w:val="18"/>
                <w:szCs w:val="20"/>
                <w:eastAsianLayout w:id="1906477830" w:vert="1"/>
              </w:rPr>
            </w:pPr>
            <w:r>
              <w:rPr>
                <w:rFonts w:ascii="Arial" w:hAnsi="Arial" w:cs="Arial"/>
                <w:b/>
                <w:sz w:val="18"/>
                <w:szCs w:val="20"/>
                <w:eastAsianLayout w:id="1906477831" w:vert="1"/>
              </w:rPr>
              <w:t>Situations délicates</w:t>
            </w:r>
          </w:p>
        </w:tc>
        <w:tc>
          <w:tcPr>
            <w:tcW w:w="1018" w:type="dxa"/>
            <w:vMerge w:val="restart"/>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8"/>
                <w:szCs w:val="20"/>
              </w:rPr>
            </w:pPr>
            <w:r>
              <w:rPr>
                <w:rFonts w:ascii="Arial" w:hAnsi="Arial" w:cs="Arial"/>
                <w:sz w:val="18"/>
                <w:szCs w:val="20"/>
              </w:rPr>
              <w:t>Attitude positive en situation délicate</w:t>
            </w:r>
          </w:p>
        </w:tc>
        <w:tc>
          <w:tcPr>
            <w:tcW w:w="7032"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20"/>
                <w:szCs w:val="20"/>
              </w:rPr>
            </w:pPr>
            <w:r>
              <w:rPr>
                <w:rFonts w:ascii="Arial" w:hAnsi="Arial" w:cs="Arial"/>
                <w:sz w:val="20"/>
                <w:szCs w:val="20"/>
              </w:rPr>
              <w:t>Ecoute chaque protagoniste avant de prendre position</w:t>
            </w:r>
          </w:p>
        </w:tc>
        <w:tc>
          <w:tcPr>
            <w:tcW w:w="42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0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42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1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650" w:type="dxa"/>
            <w:tcBorders>
              <w:left w:val="single" w:sz="4" w:space="0" w:color="000000"/>
            </w:tcBorders>
            <w:shd w:val="clear" w:color="auto" w:fill="auto"/>
          </w:tcPr>
          <w:p w:rsidR="002374B2" w:rsidRDefault="002374B2">
            <w:pPr>
              <w:snapToGrid w:val="0"/>
              <w:rPr>
                <w:sz w:val="14"/>
                <w:szCs w:val="20"/>
              </w:rPr>
            </w:pPr>
          </w:p>
        </w:tc>
      </w:tr>
      <w:tr w:rsidR="002374B2">
        <w:trPr>
          <w:trHeight w:val="253"/>
        </w:trPr>
        <w:tc>
          <w:tcPr>
            <w:tcW w:w="363" w:type="dxa"/>
            <w:vMerge/>
            <w:tcBorders>
              <w:left w:val="single" w:sz="4" w:space="0" w:color="000000"/>
            </w:tcBorders>
            <w:shd w:val="clear" w:color="auto" w:fill="auto"/>
            <w:vAlign w:val="center"/>
          </w:tcPr>
          <w:p w:rsidR="002374B2" w:rsidRDefault="002374B2">
            <w:pPr>
              <w:snapToGrid w:val="0"/>
            </w:pPr>
          </w:p>
        </w:tc>
        <w:tc>
          <w:tcPr>
            <w:tcW w:w="783"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018"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7032"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20"/>
                <w:szCs w:val="20"/>
              </w:rPr>
            </w:pPr>
            <w:r>
              <w:rPr>
                <w:rFonts w:ascii="Arial" w:hAnsi="Arial" w:cs="Arial"/>
                <w:sz w:val="20"/>
                <w:szCs w:val="20"/>
              </w:rPr>
              <w:t>Est souriant</w:t>
            </w:r>
          </w:p>
        </w:tc>
        <w:tc>
          <w:tcPr>
            <w:tcW w:w="42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0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42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1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650" w:type="dxa"/>
            <w:tcBorders>
              <w:left w:val="single" w:sz="4" w:space="0" w:color="000000"/>
            </w:tcBorders>
            <w:shd w:val="clear" w:color="auto" w:fill="auto"/>
          </w:tcPr>
          <w:p w:rsidR="002374B2" w:rsidRDefault="002374B2">
            <w:pPr>
              <w:snapToGrid w:val="0"/>
              <w:rPr>
                <w:sz w:val="14"/>
                <w:szCs w:val="20"/>
              </w:rPr>
            </w:pPr>
          </w:p>
        </w:tc>
      </w:tr>
      <w:tr w:rsidR="002374B2">
        <w:trPr>
          <w:trHeight w:val="253"/>
        </w:trPr>
        <w:tc>
          <w:tcPr>
            <w:tcW w:w="363" w:type="dxa"/>
            <w:vMerge/>
            <w:tcBorders>
              <w:left w:val="single" w:sz="4" w:space="0" w:color="000000"/>
            </w:tcBorders>
            <w:shd w:val="clear" w:color="auto" w:fill="auto"/>
            <w:vAlign w:val="center"/>
          </w:tcPr>
          <w:p w:rsidR="002374B2" w:rsidRDefault="002374B2">
            <w:pPr>
              <w:snapToGrid w:val="0"/>
            </w:pPr>
          </w:p>
        </w:tc>
        <w:tc>
          <w:tcPr>
            <w:tcW w:w="783"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018"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7032"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20"/>
                <w:szCs w:val="20"/>
              </w:rPr>
            </w:pPr>
            <w:r>
              <w:rPr>
                <w:rFonts w:ascii="Arial" w:hAnsi="Arial" w:cs="Arial"/>
                <w:sz w:val="20"/>
                <w:szCs w:val="20"/>
              </w:rPr>
              <w:t>Crée des relations conviviales en saluant chacun</w:t>
            </w:r>
          </w:p>
        </w:tc>
        <w:tc>
          <w:tcPr>
            <w:tcW w:w="42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0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42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1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650" w:type="dxa"/>
            <w:tcBorders>
              <w:left w:val="single" w:sz="4" w:space="0" w:color="000000"/>
            </w:tcBorders>
            <w:shd w:val="clear" w:color="auto" w:fill="auto"/>
          </w:tcPr>
          <w:p w:rsidR="002374B2" w:rsidRDefault="002374B2">
            <w:pPr>
              <w:snapToGrid w:val="0"/>
              <w:rPr>
                <w:sz w:val="14"/>
                <w:szCs w:val="20"/>
              </w:rPr>
            </w:pPr>
          </w:p>
        </w:tc>
      </w:tr>
      <w:tr w:rsidR="002374B2">
        <w:trPr>
          <w:trHeight w:val="253"/>
        </w:trPr>
        <w:tc>
          <w:tcPr>
            <w:tcW w:w="363" w:type="dxa"/>
            <w:vMerge/>
            <w:tcBorders>
              <w:left w:val="single" w:sz="4" w:space="0" w:color="000000"/>
            </w:tcBorders>
            <w:shd w:val="clear" w:color="auto" w:fill="auto"/>
            <w:vAlign w:val="center"/>
          </w:tcPr>
          <w:p w:rsidR="002374B2" w:rsidRDefault="002374B2">
            <w:pPr>
              <w:snapToGrid w:val="0"/>
            </w:pPr>
          </w:p>
        </w:tc>
        <w:tc>
          <w:tcPr>
            <w:tcW w:w="783"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018"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7032"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20"/>
                <w:szCs w:val="20"/>
              </w:rPr>
            </w:pPr>
            <w:r>
              <w:rPr>
                <w:rFonts w:ascii="Arial" w:hAnsi="Arial" w:cs="Arial"/>
                <w:sz w:val="20"/>
                <w:szCs w:val="20"/>
              </w:rPr>
              <w:t>Est discret et ne se mêle pas de la vie d'autrui</w:t>
            </w:r>
          </w:p>
        </w:tc>
        <w:tc>
          <w:tcPr>
            <w:tcW w:w="42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0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42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1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650" w:type="dxa"/>
            <w:tcBorders>
              <w:left w:val="single" w:sz="4" w:space="0" w:color="000000"/>
            </w:tcBorders>
            <w:shd w:val="clear" w:color="auto" w:fill="auto"/>
          </w:tcPr>
          <w:p w:rsidR="002374B2" w:rsidRDefault="002374B2">
            <w:pPr>
              <w:snapToGrid w:val="0"/>
              <w:rPr>
                <w:sz w:val="14"/>
                <w:szCs w:val="20"/>
              </w:rPr>
            </w:pPr>
          </w:p>
        </w:tc>
      </w:tr>
      <w:tr w:rsidR="002374B2">
        <w:trPr>
          <w:trHeight w:val="253"/>
        </w:trPr>
        <w:tc>
          <w:tcPr>
            <w:tcW w:w="363" w:type="dxa"/>
            <w:vMerge/>
            <w:tcBorders>
              <w:left w:val="single" w:sz="4" w:space="0" w:color="000000"/>
            </w:tcBorders>
            <w:shd w:val="clear" w:color="auto" w:fill="auto"/>
            <w:vAlign w:val="center"/>
          </w:tcPr>
          <w:p w:rsidR="002374B2" w:rsidRDefault="002374B2">
            <w:pPr>
              <w:snapToGrid w:val="0"/>
            </w:pPr>
          </w:p>
        </w:tc>
        <w:tc>
          <w:tcPr>
            <w:tcW w:w="783"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018"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7032"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20"/>
                <w:szCs w:val="20"/>
              </w:rPr>
            </w:pPr>
            <w:r>
              <w:rPr>
                <w:rFonts w:ascii="Arial" w:hAnsi="Arial" w:cs="Arial"/>
                <w:sz w:val="20"/>
                <w:szCs w:val="20"/>
              </w:rPr>
              <w:t>S'occupe des affaires des autres</w:t>
            </w:r>
          </w:p>
        </w:tc>
        <w:tc>
          <w:tcPr>
            <w:tcW w:w="42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0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42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1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650" w:type="dxa"/>
            <w:tcBorders>
              <w:left w:val="single" w:sz="4" w:space="0" w:color="000000"/>
            </w:tcBorders>
            <w:shd w:val="clear" w:color="auto" w:fill="auto"/>
          </w:tcPr>
          <w:p w:rsidR="002374B2" w:rsidRDefault="002374B2">
            <w:pPr>
              <w:snapToGrid w:val="0"/>
              <w:rPr>
                <w:sz w:val="14"/>
                <w:szCs w:val="20"/>
              </w:rPr>
            </w:pPr>
          </w:p>
        </w:tc>
      </w:tr>
      <w:tr w:rsidR="002374B2">
        <w:trPr>
          <w:trHeight w:val="253"/>
        </w:trPr>
        <w:tc>
          <w:tcPr>
            <w:tcW w:w="363" w:type="dxa"/>
            <w:vMerge/>
            <w:tcBorders>
              <w:left w:val="single" w:sz="4" w:space="0" w:color="000000"/>
            </w:tcBorders>
            <w:shd w:val="clear" w:color="auto" w:fill="auto"/>
            <w:vAlign w:val="center"/>
          </w:tcPr>
          <w:p w:rsidR="002374B2" w:rsidRDefault="002374B2">
            <w:pPr>
              <w:snapToGrid w:val="0"/>
            </w:pPr>
          </w:p>
        </w:tc>
        <w:tc>
          <w:tcPr>
            <w:tcW w:w="783"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018" w:type="dxa"/>
            <w:vMerge w:val="restart"/>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8"/>
                <w:szCs w:val="20"/>
              </w:rPr>
            </w:pPr>
            <w:r>
              <w:rPr>
                <w:rFonts w:ascii="Arial" w:hAnsi="Arial" w:cs="Arial"/>
                <w:sz w:val="18"/>
                <w:szCs w:val="20"/>
              </w:rPr>
              <w:t>Réactions aux critiques</w:t>
            </w:r>
          </w:p>
        </w:tc>
        <w:tc>
          <w:tcPr>
            <w:tcW w:w="7032"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20"/>
                <w:szCs w:val="20"/>
              </w:rPr>
            </w:pPr>
            <w:r>
              <w:rPr>
                <w:rFonts w:ascii="Arial" w:hAnsi="Arial" w:cs="Arial"/>
                <w:sz w:val="20"/>
                <w:szCs w:val="20"/>
              </w:rPr>
              <w:t>Ecoute et prend en compte les remarques</w:t>
            </w:r>
          </w:p>
        </w:tc>
        <w:tc>
          <w:tcPr>
            <w:tcW w:w="42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0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42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1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650" w:type="dxa"/>
            <w:tcBorders>
              <w:left w:val="single" w:sz="4" w:space="0" w:color="000000"/>
            </w:tcBorders>
            <w:shd w:val="clear" w:color="auto" w:fill="auto"/>
          </w:tcPr>
          <w:p w:rsidR="002374B2" w:rsidRDefault="002374B2">
            <w:pPr>
              <w:snapToGrid w:val="0"/>
              <w:rPr>
                <w:sz w:val="14"/>
                <w:szCs w:val="20"/>
              </w:rPr>
            </w:pPr>
          </w:p>
        </w:tc>
      </w:tr>
      <w:tr w:rsidR="002374B2">
        <w:trPr>
          <w:trHeight w:val="253"/>
        </w:trPr>
        <w:tc>
          <w:tcPr>
            <w:tcW w:w="363" w:type="dxa"/>
            <w:vMerge/>
            <w:tcBorders>
              <w:left w:val="single" w:sz="4" w:space="0" w:color="000000"/>
            </w:tcBorders>
            <w:shd w:val="clear" w:color="auto" w:fill="auto"/>
            <w:vAlign w:val="center"/>
          </w:tcPr>
          <w:p w:rsidR="002374B2" w:rsidRDefault="002374B2">
            <w:pPr>
              <w:snapToGrid w:val="0"/>
            </w:pPr>
          </w:p>
        </w:tc>
        <w:tc>
          <w:tcPr>
            <w:tcW w:w="783"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018"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7032"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20"/>
                <w:szCs w:val="20"/>
              </w:rPr>
            </w:pPr>
            <w:r>
              <w:rPr>
                <w:rFonts w:ascii="Arial" w:hAnsi="Arial" w:cs="Arial"/>
                <w:sz w:val="20"/>
                <w:szCs w:val="20"/>
              </w:rPr>
              <w:t>Est ouvert et prêt au changement</w:t>
            </w:r>
          </w:p>
        </w:tc>
        <w:tc>
          <w:tcPr>
            <w:tcW w:w="42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0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42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1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650" w:type="dxa"/>
            <w:tcBorders>
              <w:left w:val="single" w:sz="4" w:space="0" w:color="000000"/>
            </w:tcBorders>
            <w:shd w:val="clear" w:color="auto" w:fill="auto"/>
          </w:tcPr>
          <w:p w:rsidR="002374B2" w:rsidRDefault="002374B2">
            <w:pPr>
              <w:snapToGrid w:val="0"/>
              <w:rPr>
                <w:sz w:val="14"/>
                <w:szCs w:val="20"/>
              </w:rPr>
            </w:pPr>
          </w:p>
        </w:tc>
      </w:tr>
      <w:tr w:rsidR="002374B2">
        <w:trPr>
          <w:trHeight w:val="253"/>
        </w:trPr>
        <w:tc>
          <w:tcPr>
            <w:tcW w:w="363" w:type="dxa"/>
            <w:vMerge/>
            <w:tcBorders>
              <w:left w:val="single" w:sz="4" w:space="0" w:color="000000"/>
            </w:tcBorders>
            <w:shd w:val="clear" w:color="auto" w:fill="auto"/>
            <w:vAlign w:val="center"/>
          </w:tcPr>
          <w:p w:rsidR="002374B2" w:rsidRDefault="002374B2">
            <w:pPr>
              <w:snapToGrid w:val="0"/>
            </w:pPr>
          </w:p>
        </w:tc>
        <w:tc>
          <w:tcPr>
            <w:tcW w:w="783"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018"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7032"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20"/>
                <w:szCs w:val="20"/>
              </w:rPr>
            </w:pPr>
            <w:r>
              <w:rPr>
                <w:rFonts w:ascii="Arial" w:hAnsi="Arial" w:cs="Arial"/>
                <w:sz w:val="20"/>
                <w:szCs w:val="20"/>
              </w:rPr>
              <w:t>Se vexe facilement</w:t>
            </w:r>
          </w:p>
        </w:tc>
        <w:tc>
          <w:tcPr>
            <w:tcW w:w="42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0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42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1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650" w:type="dxa"/>
            <w:tcBorders>
              <w:left w:val="single" w:sz="4" w:space="0" w:color="000000"/>
            </w:tcBorders>
            <w:shd w:val="clear" w:color="auto" w:fill="auto"/>
          </w:tcPr>
          <w:p w:rsidR="002374B2" w:rsidRDefault="002374B2">
            <w:pPr>
              <w:snapToGrid w:val="0"/>
              <w:rPr>
                <w:sz w:val="14"/>
                <w:szCs w:val="20"/>
              </w:rPr>
            </w:pPr>
          </w:p>
        </w:tc>
      </w:tr>
      <w:tr w:rsidR="002374B2">
        <w:trPr>
          <w:trHeight w:val="253"/>
        </w:trPr>
        <w:tc>
          <w:tcPr>
            <w:tcW w:w="363" w:type="dxa"/>
            <w:vMerge/>
            <w:tcBorders>
              <w:left w:val="single" w:sz="4" w:space="0" w:color="000000"/>
            </w:tcBorders>
            <w:shd w:val="clear" w:color="auto" w:fill="auto"/>
            <w:vAlign w:val="center"/>
          </w:tcPr>
          <w:p w:rsidR="002374B2" w:rsidRDefault="002374B2">
            <w:pPr>
              <w:snapToGrid w:val="0"/>
            </w:pPr>
          </w:p>
        </w:tc>
        <w:tc>
          <w:tcPr>
            <w:tcW w:w="783"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018"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7032"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20"/>
                <w:szCs w:val="20"/>
              </w:rPr>
            </w:pPr>
            <w:r>
              <w:rPr>
                <w:rFonts w:ascii="Arial" w:hAnsi="Arial" w:cs="Arial"/>
                <w:sz w:val="20"/>
                <w:szCs w:val="20"/>
              </w:rPr>
              <w:t>Ne supporte aucune critique</w:t>
            </w:r>
          </w:p>
        </w:tc>
        <w:tc>
          <w:tcPr>
            <w:tcW w:w="42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0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42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1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650" w:type="dxa"/>
            <w:tcBorders>
              <w:left w:val="single" w:sz="4" w:space="0" w:color="000000"/>
            </w:tcBorders>
            <w:shd w:val="clear" w:color="auto" w:fill="auto"/>
          </w:tcPr>
          <w:p w:rsidR="002374B2" w:rsidRDefault="002374B2">
            <w:pPr>
              <w:snapToGrid w:val="0"/>
              <w:rPr>
                <w:sz w:val="14"/>
                <w:szCs w:val="20"/>
              </w:rPr>
            </w:pPr>
          </w:p>
        </w:tc>
      </w:tr>
      <w:tr w:rsidR="002374B2">
        <w:trPr>
          <w:trHeight w:val="253"/>
        </w:trPr>
        <w:tc>
          <w:tcPr>
            <w:tcW w:w="363" w:type="dxa"/>
            <w:vMerge/>
            <w:tcBorders>
              <w:left w:val="single" w:sz="4" w:space="0" w:color="000000"/>
            </w:tcBorders>
            <w:shd w:val="clear" w:color="auto" w:fill="auto"/>
            <w:vAlign w:val="center"/>
          </w:tcPr>
          <w:p w:rsidR="002374B2" w:rsidRDefault="002374B2">
            <w:pPr>
              <w:snapToGrid w:val="0"/>
            </w:pPr>
          </w:p>
        </w:tc>
        <w:tc>
          <w:tcPr>
            <w:tcW w:w="783" w:type="dxa"/>
            <w:vMerge w:val="restart"/>
            <w:tcBorders>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b/>
                <w:sz w:val="18"/>
                <w:szCs w:val="20"/>
                <w:eastAsianLayout w:id="1906477832" w:vert="1"/>
              </w:rPr>
            </w:pPr>
            <w:r>
              <w:rPr>
                <w:rFonts w:ascii="Arial" w:hAnsi="Arial" w:cs="Arial"/>
                <w:b/>
                <w:sz w:val="18"/>
                <w:szCs w:val="20"/>
                <w:eastAsianLayout w:id="1906477833" w:vert="1"/>
              </w:rPr>
              <w:t>Nature des informations et accès</w:t>
            </w:r>
          </w:p>
        </w:tc>
        <w:tc>
          <w:tcPr>
            <w:tcW w:w="1018" w:type="dxa"/>
            <w:vMerge w:val="restart"/>
            <w:tcBorders>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8"/>
                <w:szCs w:val="20"/>
              </w:rPr>
            </w:pPr>
            <w:r>
              <w:rPr>
                <w:rFonts w:ascii="Arial" w:hAnsi="Arial" w:cs="Arial"/>
                <w:sz w:val="18"/>
                <w:szCs w:val="20"/>
              </w:rPr>
              <w:t>Compréhension</w:t>
            </w:r>
          </w:p>
        </w:tc>
        <w:tc>
          <w:tcPr>
            <w:tcW w:w="7032"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20"/>
                <w:szCs w:val="20"/>
              </w:rPr>
            </w:pPr>
            <w:r>
              <w:rPr>
                <w:rFonts w:ascii="Arial" w:hAnsi="Arial" w:cs="Arial"/>
                <w:sz w:val="20"/>
                <w:szCs w:val="20"/>
              </w:rPr>
              <w:t>Comprend l'information à partir d'une note écrite</w:t>
            </w:r>
          </w:p>
        </w:tc>
        <w:tc>
          <w:tcPr>
            <w:tcW w:w="42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0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42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1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650" w:type="dxa"/>
            <w:tcBorders>
              <w:left w:val="single" w:sz="4" w:space="0" w:color="000000"/>
            </w:tcBorders>
            <w:shd w:val="clear" w:color="auto" w:fill="auto"/>
          </w:tcPr>
          <w:p w:rsidR="002374B2" w:rsidRDefault="002374B2">
            <w:pPr>
              <w:snapToGrid w:val="0"/>
              <w:rPr>
                <w:sz w:val="14"/>
                <w:szCs w:val="20"/>
              </w:rPr>
            </w:pPr>
          </w:p>
        </w:tc>
      </w:tr>
      <w:tr w:rsidR="002374B2">
        <w:trPr>
          <w:trHeight w:val="253"/>
        </w:trPr>
        <w:tc>
          <w:tcPr>
            <w:tcW w:w="363" w:type="dxa"/>
            <w:vMerge/>
            <w:tcBorders>
              <w:left w:val="single" w:sz="4" w:space="0" w:color="000000"/>
            </w:tcBorders>
            <w:shd w:val="clear" w:color="auto" w:fill="auto"/>
            <w:vAlign w:val="center"/>
          </w:tcPr>
          <w:p w:rsidR="002374B2" w:rsidRDefault="002374B2">
            <w:pPr>
              <w:snapToGrid w:val="0"/>
            </w:pPr>
          </w:p>
        </w:tc>
        <w:tc>
          <w:tcPr>
            <w:tcW w:w="783" w:type="dxa"/>
            <w:vMerge/>
            <w:tcBorders>
              <w:left w:val="single" w:sz="4" w:space="0" w:color="000000"/>
              <w:bottom w:val="single" w:sz="4" w:space="0" w:color="000000"/>
            </w:tcBorders>
            <w:shd w:val="clear" w:color="auto" w:fill="auto"/>
            <w:vAlign w:val="center"/>
          </w:tcPr>
          <w:p w:rsidR="002374B2" w:rsidRDefault="002374B2">
            <w:pPr>
              <w:snapToGrid w:val="0"/>
            </w:pPr>
          </w:p>
        </w:tc>
        <w:tc>
          <w:tcPr>
            <w:tcW w:w="1018" w:type="dxa"/>
            <w:vMerge/>
            <w:tcBorders>
              <w:left w:val="single" w:sz="4" w:space="0" w:color="000000"/>
              <w:bottom w:val="single" w:sz="4" w:space="0" w:color="000000"/>
            </w:tcBorders>
            <w:shd w:val="clear" w:color="auto" w:fill="auto"/>
            <w:vAlign w:val="center"/>
          </w:tcPr>
          <w:p w:rsidR="002374B2" w:rsidRDefault="002374B2">
            <w:pPr>
              <w:snapToGrid w:val="0"/>
            </w:pPr>
          </w:p>
        </w:tc>
        <w:tc>
          <w:tcPr>
            <w:tcW w:w="7032"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20"/>
                <w:szCs w:val="20"/>
              </w:rPr>
            </w:pPr>
            <w:r>
              <w:rPr>
                <w:rFonts w:ascii="Arial" w:hAnsi="Arial" w:cs="Arial"/>
                <w:sz w:val="20"/>
                <w:szCs w:val="20"/>
              </w:rPr>
              <w:t>Comprend l'information à partir d'explication orale</w:t>
            </w:r>
          </w:p>
        </w:tc>
        <w:tc>
          <w:tcPr>
            <w:tcW w:w="42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0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42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1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650" w:type="dxa"/>
            <w:tcBorders>
              <w:left w:val="single" w:sz="4" w:space="0" w:color="000000"/>
            </w:tcBorders>
            <w:shd w:val="clear" w:color="auto" w:fill="auto"/>
          </w:tcPr>
          <w:p w:rsidR="002374B2" w:rsidRDefault="002374B2">
            <w:pPr>
              <w:snapToGrid w:val="0"/>
              <w:rPr>
                <w:sz w:val="14"/>
                <w:szCs w:val="20"/>
              </w:rPr>
            </w:pPr>
          </w:p>
        </w:tc>
      </w:tr>
      <w:tr w:rsidR="002374B2">
        <w:trPr>
          <w:trHeight w:val="253"/>
        </w:trPr>
        <w:tc>
          <w:tcPr>
            <w:tcW w:w="363" w:type="dxa"/>
            <w:vMerge/>
            <w:tcBorders>
              <w:left w:val="single" w:sz="4" w:space="0" w:color="000000"/>
            </w:tcBorders>
            <w:shd w:val="clear" w:color="auto" w:fill="auto"/>
            <w:vAlign w:val="center"/>
          </w:tcPr>
          <w:p w:rsidR="002374B2" w:rsidRDefault="002374B2">
            <w:pPr>
              <w:snapToGrid w:val="0"/>
            </w:pPr>
          </w:p>
        </w:tc>
        <w:tc>
          <w:tcPr>
            <w:tcW w:w="783" w:type="dxa"/>
            <w:vMerge/>
            <w:tcBorders>
              <w:left w:val="single" w:sz="4" w:space="0" w:color="000000"/>
              <w:bottom w:val="single" w:sz="4" w:space="0" w:color="000000"/>
            </w:tcBorders>
            <w:shd w:val="clear" w:color="auto" w:fill="auto"/>
            <w:vAlign w:val="center"/>
          </w:tcPr>
          <w:p w:rsidR="002374B2" w:rsidRDefault="002374B2">
            <w:pPr>
              <w:snapToGrid w:val="0"/>
            </w:pPr>
          </w:p>
        </w:tc>
        <w:tc>
          <w:tcPr>
            <w:tcW w:w="1018" w:type="dxa"/>
            <w:vMerge/>
            <w:tcBorders>
              <w:left w:val="single" w:sz="4" w:space="0" w:color="000000"/>
              <w:bottom w:val="single" w:sz="4" w:space="0" w:color="000000"/>
            </w:tcBorders>
            <w:shd w:val="clear" w:color="auto" w:fill="auto"/>
            <w:vAlign w:val="center"/>
          </w:tcPr>
          <w:p w:rsidR="002374B2" w:rsidRDefault="002374B2">
            <w:pPr>
              <w:snapToGrid w:val="0"/>
            </w:pPr>
          </w:p>
        </w:tc>
        <w:tc>
          <w:tcPr>
            <w:tcW w:w="7032"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20"/>
                <w:szCs w:val="20"/>
              </w:rPr>
            </w:pPr>
            <w:r>
              <w:rPr>
                <w:rFonts w:ascii="Arial" w:hAnsi="Arial" w:cs="Arial"/>
                <w:sz w:val="20"/>
                <w:szCs w:val="20"/>
              </w:rPr>
              <w:t>Comprend l'information à partir de démonstration</w:t>
            </w:r>
          </w:p>
        </w:tc>
        <w:tc>
          <w:tcPr>
            <w:tcW w:w="42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0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42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1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650" w:type="dxa"/>
            <w:tcBorders>
              <w:left w:val="single" w:sz="4" w:space="0" w:color="000000"/>
            </w:tcBorders>
            <w:shd w:val="clear" w:color="auto" w:fill="auto"/>
          </w:tcPr>
          <w:p w:rsidR="002374B2" w:rsidRDefault="002374B2">
            <w:pPr>
              <w:snapToGrid w:val="0"/>
              <w:rPr>
                <w:sz w:val="14"/>
                <w:szCs w:val="20"/>
              </w:rPr>
            </w:pPr>
          </w:p>
        </w:tc>
      </w:tr>
      <w:tr w:rsidR="002374B2">
        <w:trPr>
          <w:trHeight w:val="253"/>
        </w:trPr>
        <w:tc>
          <w:tcPr>
            <w:tcW w:w="363" w:type="dxa"/>
            <w:vMerge/>
            <w:tcBorders>
              <w:left w:val="single" w:sz="4" w:space="0" w:color="000000"/>
            </w:tcBorders>
            <w:shd w:val="clear" w:color="auto" w:fill="auto"/>
            <w:vAlign w:val="center"/>
          </w:tcPr>
          <w:p w:rsidR="002374B2" w:rsidRDefault="002374B2">
            <w:pPr>
              <w:snapToGrid w:val="0"/>
            </w:pPr>
          </w:p>
        </w:tc>
        <w:tc>
          <w:tcPr>
            <w:tcW w:w="783" w:type="dxa"/>
            <w:vMerge/>
            <w:tcBorders>
              <w:left w:val="single" w:sz="4" w:space="0" w:color="000000"/>
              <w:bottom w:val="single" w:sz="4" w:space="0" w:color="000000"/>
            </w:tcBorders>
            <w:shd w:val="clear" w:color="auto" w:fill="auto"/>
            <w:vAlign w:val="center"/>
          </w:tcPr>
          <w:p w:rsidR="002374B2" w:rsidRDefault="002374B2">
            <w:pPr>
              <w:snapToGrid w:val="0"/>
            </w:pPr>
          </w:p>
        </w:tc>
        <w:tc>
          <w:tcPr>
            <w:tcW w:w="1018" w:type="dxa"/>
            <w:vMerge/>
            <w:tcBorders>
              <w:left w:val="single" w:sz="4" w:space="0" w:color="000000"/>
              <w:bottom w:val="single" w:sz="4" w:space="0" w:color="000000"/>
            </w:tcBorders>
            <w:shd w:val="clear" w:color="auto" w:fill="auto"/>
            <w:vAlign w:val="center"/>
          </w:tcPr>
          <w:p w:rsidR="002374B2" w:rsidRDefault="002374B2">
            <w:pPr>
              <w:snapToGrid w:val="0"/>
            </w:pPr>
          </w:p>
        </w:tc>
        <w:tc>
          <w:tcPr>
            <w:tcW w:w="7032"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20"/>
                <w:szCs w:val="20"/>
              </w:rPr>
            </w:pPr>
            <w:r>
              <w:rPr>
                <w:rFonts w:ascii="Arial" w:hAnsi="Arial" w:cs="Arial"/>
                <w:sz w:val="20"/>
                <w:szCs w:val="20"/>
              </w:rPr>
              <w:t>Retient les informations essentielles</w:t>
            </w:r>
          </w:p>
        </w:tc>
        <w:tc>
          <w:tcPr>
            <w:tcW w:w="42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0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42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1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650" w:type="dxa"/>
            <w:tcBorders>
              <w:left w:val="single" w:sz="4" w:space="0" w:color="000000"/>
            </w:tcBorders>
            <w:shd w:val="clear" w:color="auto" w:fill="auto"/>
          </w:tcPr>
          <w:p w:rsidR="002374B2" w:rsidRDefault="002374B2">
            <w:pPr>
              <w:snapToGrid w:val="0"/>
              <w:rPr>
                <w:sz w:val="14"/>
                <w:szCs w:val="20"/>
              </w:rPr>
            </w:pPr>
          </w:p>
        </w:tc>
      </w:tr>
      <w:tr w:rsidR="002374B2">
        <w:trPr>
          <w:trHeight w:val="253"/>
        </w:trPr>
        <w:tc>
          <w:tcPr>
            <w:tcW w:w="363" w:type="dxa"/>
            <w:vMerge/>
            <w:tcBorders>
              <w:left w:val="single" w:sz="4" w:space="0" w:color="000000"/>
            </w:tcBorders>
            <w:shd w:val="clear" w:color="auto" w:fill="auto"/>
            <w:vAlign w:val="center"/>
          </w:tcPr>
          <w:p w:rsidR="002374B2" w:rsidRDefault="002374B2">
            <w:pPr>
              <w:snapToGrid w:val="0"/>
            </w:pPr>
          </w:p>
        </w:tc>
        <w:tc>
          <w:tcPr>
            <w:tcW w:w="783" w:type="dxa"/>
            <w:vMerge/>
            <w:tcBorders>
              <w:left w:val="single" w:sz="4" w:space="0" w:color="000000"/>
              <w:bottom w:val="single" w:sz="4" w:space="0" w:color="000000"/>
            </w:tcBorders>
            <w:shd w:val="clear" w:color="auto" w:fill="auto"/>
            <w:vAlign w:val="center"/>
          </w:tcPr>
          <w:p w:rsidR="002374B2" w:rsidRDefault="002374B2">
            <w:pPr>
              <w:snapToGrid w:val="0"/>
            </w:pPr>
          </w:p>
        </w:tc>
        <w:tc>
          <w:tcPr>
            <w:tcW w:w="1018" w:type="dxa"/>
            <w:vMerge/>
            <w:tcBorders>
              <w:left w:val="single" w:sz="4" w:space="0" w:color="000000"/>
              <w:bottom w:val="single" w:sz="4" w:space="0" w:color="000000"/>
            </w:tcBorders>
            <w:shd w:val="clear" w:color="auto" w:fill="auto"/>
            <w:vAlign w:val="center"/>
          </w:tcPr>
          <w:p w:rsidR="002374B2" w:rsidRDefault="002374B2">
            <w:pPr>
              <w:snapToGrid w:val="0"/>
            </w:pPr>
          </w:p>
        </w:tc>
        <w:tc>
          <w:tcPr>
            <w:tcW w:w="7032"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20"/>
                <w:szCs w:val="20"/>
              </w:rPr>
            </w:pPr>
            <w:r>
              <w:rPr>
                <w:rFonts w:ascii="Arial" w:hAnsi="Arial" w:cs="Arial"/>
                <w:sz w:val="20"/>
                <w:szCs w:val="20"/>
              </w:rPr>
              <w:t>Fait répéter souvent</w:t>
            </w:r>
          </w:p>
        </w:tc>
        <w:tc>
          <w:tcPr>
            <w:tcW w:w="42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0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42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1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650" w:type="dxa"/>
            <w:tcBorders>
              <w:left w:val="single" w:sz="4" w:space="0" w:color="000000"/>
            </w:tcBorders>
            <w:shd w:val="clear" w:color="auto" w:fill="auto"/>
          </w:tcPr>
          <w:p w:rsidR="002374B2" w:rsidRDefault="002374B2">
            <w:pPr>
              <w:snapToGrid w:val="0"/>
              <w:rPr>
                <w:sz w:val="14"/>
                <w:szCs w:val="20"/>
              </w:rPr>
            </w:pPr>
          </w:p>
        </w:tc>
      </w:tr>
      <w:tr w:rsidR="002374B2">
        <w:trPr>
          <w:trHeight w:val="253"/>
        </w:trPr>
        <w:tc>
          <w:tcPr>
            <w:tcW w:w="363" w:type="dxa"/>
            <w:vMerge/>
            <w:tcBorders>
              <w:left w:val="single" w:sz="4" w:space="0" w:color="000000"/>
            </w:tcBorders>
            <w:shd w:val="clear" w:color="auto" w:fill="auto"/>
            <w:vAlign w:val="center"/>
          </w:tcPr>
          <w:p w:rsidR="002374B2" w:rsidRDefault="002374B2">
            <w:pPr>
              <w:snapToGrid w:val="0"/>
            </w:pPr>
          </w:p>
        </w:tc>
        <w:tc>
          <w:tcPr>
            <w:tcW w:w="783" w:type="dxa"/>
            <w:vMerge/>
            <w:tcBorders>
              <w:left w:val="single" w:sz="4" w:space="0" w:color="000000"/>
              <w:bottom w:val="single" w:sz="4" w:space="0" w:color="000000"/>
            </w:tcBorders>
            <w:shd w:val="clear" w:color="auto" w:fill="auto"/>
            <w:vAlign w:val="center"/>
          </w:tcPr>
          <w:p w:rsidR="002374B2" w:rsidRDefault="002374B2">
            <w:pPr>
              <w:snapToGrid w:val="0"/>
            </w:pPr>
          </w:p>
        </w:tc>
        <w:tc>
          <w:tcPr>
            <w:tcW w:w="1018" w:type="dxa"/>
            <w:vMerge w:val="restart"/>
            <w:tcBorders>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8"/>
                <w:szCs w:val="20"/>
              </w:rPr>
            </w:pPr>
            <w:r>
              <w:rPr>
                <w:rFonts w:ascii="Arial" w:hAnsi="Arial" w:cs="Arial"/>
                <w:sz w:val="18"/>
                <w:szCs w:val="20"/>
              </w:rPr>
              <w:t>Esprit d'analyse</w:t>
            </w:r>
          </w:p>
        </w:tc>
        <w:tc>
          <w:tcPr>
            <w:tcW w:w="7032"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20"/>
                <w:szCs w:val="20"/>
              </w:rPr>
            </w:pPr>
            <w:r>
              <w:rPr>
                <w:rFonts w:ascii="Arial" w:hAnsi="Arial" w:cs="Arial"/>
                <w:sz w:val="20"/>
                <w:szCs w:val="20"/>
              </w:rPr>
              <w:t>Expose une difficulté</w:t>
            </w:r>
          </w:p>
        </w:tc>
        <w:tc>
          <w:tcPr>
            <w:tcW w:w="42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0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42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1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650" w:type="dxa"/>
            <w:tcBorders>
              <w:left w:val="single" w:sz="4" w:space="0" w:color="000000"/>
            </w:tcBorders>
            <w:shd w:val="clear" w:color="auto" w:fill="auto"/>
          </w:tcPr>
          <w:p w:rsidR="002374B2" w:rsidRDefault="002374B2">
            <w:pPr>
              <w:snapToGrid w:val="0"/>
              <w:rPr>
                <w:sz w:val="14"/>
                <w:szCs w:val="20"/>
              </w:rPr>
            </w:pPr>
          </w:p>
        </w:tc>
      </w:tr>
      <w:tr w:rsidR="002374B2">
        <w:trPr>
          <w:trHeight w:val="253"/>
        </w:trPr>
        <w:tc>
          <w:tcPr>
            <w:tcW w:w="363" w:type="dxa"/>
            <w:vMerge/>
            <w:tcBorders>
              <w:left w:val="single" w:sz="4" w:space="0" w:color="000000"/>
            </w:tcBorders>
            <w:shd w:val="clear" w:color="auto" w:fill="auto"/>
            <w:vAlign w:val="center"/>
          </w:tcPr>
          <w:p w:rsidR="002374B2" w:rsidRDefault="002374B2">
            <w:pPr>
              <w:snapToGrid w:val="0"/>
            </w:pPr>
          </w:p>
        </w:tc>
        <w:tc>
          <w:tcPr>
            <w:tcW w:w="783" w:type="dxa"/>
            <w:vMerge/>
            <w:tcBorders>
              <w:left w:val="single" w:sz="4" w:space="0" w:color="000000"/>
              <w:bottom w:val="single" w:sz="4" w:space="0" w:color="000000"/>
            </w:tcBorders>
            <w:shd w:val="clear" w:color="auto" w:fill="auto"/>
            <w:vAlign w:val="center"/>
          </w:tcPr>
          <w:p w:rsidR="002374B2" w:rsidRDefault="002374B2">
            <w:pPr>
              <w:snapToGrid w:val="0"/>
            </w:pPr>
          </w:p>
        </w:tc>
        <w:tc>
          <w:tcPr>
            <w:tcW w:w="1018" w:type="dxa"/>
            <w:vMerge/>
            <w:tcBorders>
              <w:left w:val="single" w:sz="4" w:space="0" w:color="000000"/>
              <w:bottom w:val="single" w:sz="4" w:space="0" w:color="000000"/>
            </w:tcBorders>
            <w:shd w:val="clear" w:color="auto" w:fill="auto"/>
            <w:vAlign w:val="center"/>
          </w:tcPr>
          <w:p w:rsidR="002374B2" w:rsidRDefault="002374B2">
            <w:pPr>
              <w:snapToGrid w:val="0"/>
            </w:pPr>
          </w:p>
        </w:tc>
        <w:tc>
          <w:tcPr>
            <w:tcW w:w="7032"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20"/>
                <w:szCs w:val="20"/>
              </w:rPr>
            </w:pPr>
            <w:r>
              <w:rPr>
                <w:rFonts w:ascii="Arial" w:hAnsi="Arial" w:cs="Arial"/>
                <w:sz w:val="20"/>
                <w:szCs w:val="20"/>
              </w:rPr>
              <w:t>Expose une situation</w:t>
            </w:r>
          </w:p>
        </w:tc>
        <w:tc>
          <w:tcPr>
            <w:tcW w:w="42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0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42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1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650" w:type="dxa"/>
            <w:tcBorders>
              <w:left w:val="single" w:sz="4" w:space="0" w:color="000000"/>
            </w:tcBorders>
            <w:shd w:val="clear" w:color="auto" w:fill="auto"/>
          </w:tcPr>
          <w:p w:rsidR="002374B2" w:rsidRDefault="002374B2">
            <w:pPr>
              <w:snapToGrid w:val="0"/>
              <w:rPr>
                <w:sz w:val="14"/>
                <w:szCs w:val="20"/>
              </w:rPr>
            </w:pPr>
          </w:p>
        </w:tc>
      </w:tr>
      <w:tr w:rsidR="002374B2">
        <w:trPr>
          <w:trHeight w:val="253"/>
        </w:trPr>
        <w:tc>
          <w:tcPr>
            <w:tcW w:w="363" w:type="dxa"/>
            <w:vMerge/>
            <w:tcBorders>
              <w:left w:val="single" w:sz="4" w:space="0" w:color="000000"/>
            </w:tcBorders>
            <w:shd w:val="clear" w:color="auto" w:fill="auto"/>
            <w:vAlign w:val="center"/>
          </w:tcPr>
          <w:p w:rsidR="002374B2" w:rsidRDefault="002374B2">
            <w:pPr>
              <w:snapToGrid w:val="0"/>
            </w:pPr>
          </w:p>
        </w:tc>
        <w:tc>
          <w:tcPr>
            <w:tcW w:w="783" w:type="dxa"/>
            <w:vMerge/>
            <w:tcBorders>
              <w:left w:val="single" w:sz="4" w:space="0" w:color="000000"/>
              <w:bottom w:val="single" w:sz="4" w:space="0" w:color="000000"/>
            </w:tcBorders>
            <w:shd w:val="clear" w:color="auto" w:fill="auto"/>
            <w:vAlign w:val="center"/>
          </w:tcPr>
          <w:p w:rsidR="002374B2" w:rsidRDefault="002374B2">
            <w:pPr>
              <w:snapToGrid w:val="0"/>
            </w:pPr>
          </w:p>
        </w:tc>
        <w:tc>
          <w:tcPr>
            <w:tcW w:w="1018" w:type="dxa"/>
            <w:vMerge/>
            <w:tcBorders>
              <w:left w:val="single" w:sz="4" w:space="0" w:color="000000"/>
              <w:bottom w:val="single" w:sz="4" w:space="0" w:color="000000"/>
            </w:tcBorders>
            <w:shd w:val="clear" w:color="auto" w:fill="auto"/>
            <w:vAlign w:val="center"/>
          </w:tcPr>
          <w:p w:rsidR="002374B2" w:rsidRDefault="002374B2">
            <w:pPr>
              <w:snapToGrid w:val="0"/>
            </w:pPr>
          </w:p>
        </w:tc>
        <w:tc>
          <w:tcPr>
            <w:tcW w:w="7032"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20"/>
                <w:szCs w:val="20"/>
              </w:rPr>
            </w:pPr>
            <w:r>
              <w:rPr>
                <w:rFonts w:ascii="Arial" w:hAnsi="Arial" w:cs="Arial"/>
                <w:sz w:val="20"/>
                <w:szCs w:val="20"/>
              </w:rPr>
              <w:t>Expose une situation en recherchant une solution</w:t>
            </w:r>
          </w:p>
        </w:tc>
        <w:tc>
          <w:tcPr>
            <w:tcW w:w="42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0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42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1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650" w:type="dxa"/>
            <w:tcBorders>
              <w:left w:val="single" w:sz="4" w:space="0" w:color="000000"/>
            </w:tcBorders>
            <w:shd w:val="clear" w:color="auto" w:fill="auto"/>
          </w:tcPr>
          <w:p w:rsidR="002374B2" w:rsidRDefault="002374B2">
            <w:pPr>
              <w:snapToGrid w:val="0"/>
              <w:rPr>
                <w:sz w:val="14"/>
                <w:szCs w:val="20"/>
              </w:rPr>
            </w:pPr>
          </w:p>
        </w:tc>
      </w:tr>
      <w:tr w:rsidR="002374B2">
        <w:trPr>
          <w:trHeight w:val="253"/>
        </w:trPr>
        <w:tc>
          <w:tcPr>
            <w:tcW w:w="363" w:type="dxa"/>
            <w:vMerge/>
            <w:tcBorders>
              <w:left w:val="single" w:sz="4" w:space="0" w:color="000000"/>
            </w:tcBorders>
            <w:shd w:val="clear" w:color="auto" w:fill="auto"/>
            <w:vAlign w:val="center"/>
          </w:tcPr>
          <w:p w:rsidR="002374B2" w:rsidRDefault="002374B2">
            <w:pPr>
              <w:snapToGrid w:val="0"/>
            </w:pPr>
          </w:p>
        </w:tc>
        <w:tc>
          <w:tcPr>
            <w:tcW w:w="783" w:type="dxa"/>
            <w:vMerge/>
            <w:tcBorders>
              <w:left w:val="single" w:sz="4" w:space="0" w:color="000000"/>
              <w:bottom w:val="single" w:sz="4" w:space="0" w:color="000000"/>
            </w:tcBorders>
            <w:shd w:val="clear" w:color="auto" w:fill="auto"/>
            <w:vAlign w:val="center"/>
          </w:tcPr>
          <w:p w:rsidR="002374B2" w:rsidRDefault="002374B2">
            <w:pPr>
              <w:snapToGrid w:val="0"/>
            </w:pPr>
          </w:p>
        </w:tc>
        <w:tc>
          <w:tcPr>
            <w:tcW w:w="1018" w:type="dxa"/>
            <w:vMerge w:val="restart"/>
            <w:tcBorders>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8"/>
                <w:szCs w:val="20"/>
              </w:rPr>
            </w:pPr>
            <w:r>
              <w:rPr>
                <w:rFonts w:ascii="Arial" w:hAnsi="Arial" w:cs="Arial"/>
                <w:sz w:val="18"/>
                <w:szCs w:val="20"/>
              </w:rPr>
              <w:t>Esprit de synthèse</w:t>
            </w:r>
          </w:p>
        </w:tc>
        <w:tc>
          <w:tcPr>
            <w:tcW w:w="7032"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20"/>
                <w:szCs w:val="20"/>
              </w:rPr>
            </w:pPr>
            <w:r>
              <w:rPr>
                <w:rFonts w:ascii="Arial" w:hAnsi="Arial" w:cs="Arial"/>
                <w:sz w:val="20"/>
                <w:szCs w:val="20"/>
              </w:rPr>
              <w:t>Résume une situation</w:t>
            </w:r>
          </w:p>
        </w:tc>
        <w:tc>
          <w:tcPr>
            <w:tcW w:w="42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0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42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1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650" w:type="dxa"/>
            <w:tcBorders>
              <w:left w:val="single" w:sz="4" w:space="0" w:color="000000"/>
            </w:tcBorders>
            <w:shd w:val="clear" w:color="auto" w:fill="auto"/>
          </w:tcPr>
          <w:p w:rsidR="002374B2" w:rsidRDefault="002374B2">
            <w:pPr>
              <w:snapToGrid w:val="0"/>
              <w:rPr>
                <w:sz w:val="14"/>
                <w:szCs w:val="20"/>
              </w:rPr>
            </w:pPr>
          </w:p>
        </w:tc>
      </w:tr>
      <w:tr w:rsidR="002374B2">
        <w:trPr>
          <w:trHeight w:val="253"/>
        </w:trPr>
        <w:tc>
          <w:tcPr>
            <w:tcW w:w="363" w:type="dxa"/>
            <w:vMerge/>
            <w:tcBorders>
              <w:left w:val="single" w:sz="4" w:space="0" w:color="000000"/>
            </w:tcBorders>
            <w:shd w:val="clear" w:color="auto" w:fill="auto"/>
            <w:vAlign w:val="center"/>
          </w:tcPr>
          <w:p w:rsidR="002374B2" w:rsidRDefault="002374B2">
            <w:pPr>
              <w:snapToGrid w:val="0"/>
            </w:pPr>
          </w:p>
        </w:tc>
        <w:tc>
          <w:tcPr>
            <w:tcW w:w="783" w:type="dxa"/>
            <w:vMerge/>
            <w:tcBorders>
              <w:left w:val="single" w:sz="4" w:space="0" w:color="000000"/>
              <w:bottom w:val="single" w:sz="4" w:space="0" w:color="000000"/>
            </w:tcBorders>
            <w:shd w:val="clear" w:color="auto" w:fill="auto"/>
            <w:vAlign w:val="center"/>
          </w:tcPr>
          <w:p w:rsidR="002374B2" w:rsidRDefault="002374B2">
            <w:pPr>
              <w:snapToGrid w:val="0"/>
            </w:pPr>
          </w:p>
        </w:tc>
        <w:tc>
          <w:tcPr>
            <w:tcW w:w="1018" w:type="dxa"/>
            <w:vMerge/>
            <w:tcBorders>
              <w:left w:val="single" w:sz="4" w:space="0" w:color="000000"/>
              <w:bottom w:val="single" w:sz="4" w:space="0" w:color="000000"/>
            </w:tcBorders>
            <w:shd w:val="clear" w:color="auto" w:fill="auto"/>
            <w:vAlign w:val="center"/>
          </w:tcPr>
          <w:p w:rsidR="002374B2" w:rsidRDefault="002374B2">
            <w:pPr>
              <w:snapToGrid w:val="0"/>
            </w:pPr>
          </w:p>
        </w:tc>
        <w:tc>
          <w:tcPr>
            <w:tcW w:w="7032"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20"/>
                <w:szCs w:val="20"/>
              </w:rPr>
            </w:pPr>
            <w:r>
              <w:rPr>
                <w:rFonts w:ascii="Arial" w:hAnsi="Arial" w:cs="Arial"/>
                <w:sz w:val="20"/>
                <w:szCs w:val="20"/>
              </w:rPr>
              <w:t>Comprend une situation en la situant dans un contexte plus global</w:t>
            </w:r>
          </w:p>
        </w:tc>
        <w:tc>
          <w:tcPr>
            <w:tcW w:w="42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0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42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1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650" w:type="dxa"/>
            <w:tcBorders>
              <w:left w:val="single" w:sz="4" w:space="0" w:color="000000"/>
            </w:tcBorders>
            <w:shd w:val="clear" w:color="auto" w:fill="auto"/>
          </w:tcPr>
          <w:p w:rsidR="002374B2" w:rsidRDefault="002374B2">
            <w:pPr>
              <w:snapToGrid w:val="0"/>
              <w:rPr>
                <w:sz w:val="14"/>
                <w:szCs w:val="20"/>
              </w:rPr>
            </w:pPr>
          </w:p>
        </w:tc>
      </w:tr>
      <w:tr w:rsidR="002374B2">
        <w:trPr>
          <w:trHeight w:val="253"/>
        </w:trPr>
        <w:tc>
          <w:tcPr>
            <w:tcW w:w="363" w:type="dxa"/>
            <w:vMerge/>
            <w:tcBorders>
              <w:left w:val="single" w:sz="4" w:space="0" w:color="000000"/>
            </w:tcBorders>
            <w:shd w:val="clear" w:color="auto" w:fill="auto"/>
            <w:vAlign w:val="center"/>
          </w:tcPr>
          <w:p w:rsidR="002374B2" w:rsidRDefault="002374B2">
            <w:pPr>
              <w:snapToGrid w:val="0"/>
            </w:pPr>
          </w:p>
        </w:tc>
        <w:tc>
          <w:tcPr>
            <w:tcW w:w="783" w:type="dxa"/>
            <w:vMerge w:val="restart"/>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b/>
                <w:sz w:val="18"/>
                <w:szCs w:val="20"/>
                <w:eastAsianLayout w:id="1906477834" w:vert="1"/>
              </w:rPr>
            </w:pPr>
            <w:r>
              <w:rPr>
                <w:rFonts w:ascii="Arial" w:hAnsi="Arial" w:cs="Arial"/>
                <w:b/>
                <w:sz w:val="18"/>
                <w:szCs w:val="20"/>
                <w:eastAsianLayout w:id="1906477835" w:vert="1"/>
              </w:rPr>
              <w:t>Modes et supports d'information</w:t>
            </w:r>
          </w:p>
        </w:tc>
        <w:tc>
          <w:tcPr>
            <w:tcW w:w="1018" w:type="dxa"/>
            <w:vMerge w:val="restart"/>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7"/>
                <w:szCs w:val="17"/>
              </w:rPr>
            </w:pPr>
            <w:r>
              <w:rPr>
                <w:rFonts w:ascii="Arial" w:hAnsi="Arial" w:cs="Arial"/>
                <w:sz w:val="17"/>
                <w:szCs w:val="17"/>
              </w:rPr>
              <w:t>Expression écrite</w:t>
            </w:r>
          </w:p>
        </w:tc>
        <w:tc>
          <w:tcPr>
            <w:tcW w:w="7032"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20"/>
                <w:szCs w:val="20"/>
              </w:rPr>
            </w:pPr>
            <w:r>
              <w:rPr>
                <w:rFonts w:ascii="Arial" w:hAnsi="Arial" w:cs="Arial"/>
                <w:sz w:val="20"/>
                <w:szCs w:val="20"/>
              </w:rPr>
              <w:t>Rédige une note écrite simple</w:t>
            </w:r>
          </w:p>
        </w:tc>
        <w:tc>
          <w:tcPr>
            <w:tcW w:w="42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0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42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1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650" w:type="dxa"/>
            <w:tcBorders>
              <w:left w:val="single" w:sz="4" w:space="0" w:color="000000"/>
            </w:tcBorders>
            <w:shd w:val="clear" w:color="auto" w:fill="auto"/>
          </w:tcPr>
          <w:p w:rsidR="002374B2" w:rsidRDefault="002374B2">
            <w:pPr>
              <w:snapToGrid w:val="0"/>
              <w:rPr>
                <w:sz w:val="14"/>
                <w:szCs w:val="20"/>
              </w:rPr>
            </w:pPr>
          </w:p>
        </w:tc>
      </w:tr>
      <w:tr w:rsidR="002374B2">
        <w:trPr>
          <w:trHeight w:val="253"/>
        </w:trPr>
        <w:tc>
          <w:tcPr>
            <w:tcW w:w="363" w:type="dxa"/>
            <w:vMerge/>
            <w:tcBorders>
              <w:left w:val="single" w:sz="4" w:space="0" w:color="000000"/>
            </w:tcBorders>
            <w:shd w:val="clear" w:color="auto" w:fill="auto"/>
            <w:vAlign w:val="center"/>
          </w:tcPr>
          <w:p w:rsidR="002374B2" w:rsidRDefault="002374B2">
            <w:pPr>
              <w:snapToGrid w:val="0"/>
            </w:pPr>
          </w:p>
        </w:tc>
        <w:tc>
          <w:tcPr>
            <w:tcW w:w="783"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018"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7032"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20"/>
                <w:szCs w:val="20"/>
              </w:rPr>
            </w:pPr>
            <w:r>
              <w:rPr>
                <w:rFonts w:ascii="Arial" w:hAnsi="Arial" w:cs="Arial"/>
                <w:sz w:val="20"/>
                <w:szCs w:val="20"/>
              </w:rPr>
              <w:t>Rédige un compte-rendu</w:t>
            </w:r>
          </w:p>
        </w:tc>
        <w:tc>
          <w:tcPr>
            <w:tcW w:w="42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0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42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1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650" w:type="dxa"/>
            <w:tcBorders>
              <w:left w:val="single" w:sz="4" w:space="0" w:color="000000"/>
            </w:tcBorders>
            <w:shd w:val="clear" w:color="auto" w:fill="auto"/>
          </w:tcPr>
          <w:p w:rsidR="002374B2" w:rsidRDefault="002374B2">
            <w:pPr>
              <w:snapToGrid w:val="0"/>
              <w:rPr>
                <w:sz w:val="14"/>
                <w:szCs w:val="20"/>
              </w:rPr>
            </w:pPr>
          </w:p>
        </w:tc>
      </w:tr>
      <w:tr w:rsidR="002374B2">
        <w:trPr>
          <w:trHeight w:val="253"/>
        </w:trPr>
        <w:tc>
          <w:tcPr>
            <w:tcW w:w="363" w:type="dxa"/>
            <w:vMerge/>
            <w:tcBorders>
              <w:left w:val="single" w:sz="4" w:space="0" w:color="000000"/>
            </w:tcBorders>
            <w:shd w:val="clear" w:color="auto" w:fill="auto"/>
            <w:vAlign w:val="center"/>
          </w:tcPr>
          <w:p w:rsidR="002374B2" w:rsidRDefault="002374B2">
            <w:pPr>
              <w:snapToGrid w:val="0"/>
            </w:pPr>
          </w:p>
        </w:tc>
        <w:tc>
          <w:tcPr>
            <w:tcW w:w="783"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018"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7032"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20"/>
                <w:szCs w:val="20"/>
              </w:rPr>
            </w:pPr>
            <w:r>
              <w:rPr>
                <w:rFonts w:ascii="Arial" w:hAnsi="Arial" w:cs="Arial"/>
                <w:sz w:val="20"/>
                <w:szCs w:val="20"/>
              </w:rPr>
              <w:t>Rédige une situation - problème</w:t>
            </w:r>
          </w:p>
        </w:tc>
        <w:tc>
          <w:tcPr>
            <w:tcW w:w="42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0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42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1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650" w:type="dxa"/>
            <w:tcBorders>
              <w:left w:val="single" w:sz="4" w:space="0" w:color="000000"/>
            </w:tcBorders>
            <w:shd w:val="clear" w:color="auto" w:fill="auto"/>
          </w:tcPr>
          <w:p w:rsidR="002374B2" w:rsidRDefault="002374B2">
            <w:pPr>
              <w:snapToGrid w:val="0"/>
              <w:rPr>
                <w:sz w:val="14"/>
                <w:szCs w:val="20"/>
              </w:rPr>
            </w:pPr>
          </w:p>
        </w:tc>
      </w:tr>
      <w:tr w:rsidR="002374B2">
        <w:trPr>
          <w:trHeight w:val="253"/>
        </w:trPr>
        <w:tc>
          <w:tcPr>
            <w:tcW w:w="363" w:type="dxa"/>
            <w:vMerge/>
            <w:tcBorders>
              <w:left w:val="single" w:sz="4" w:space="0" w:color="000000"/>
            </w:tcBorders>
            <w:shd w:val="clear" w:color="auto" w:fill="auto"/>
            <w:vAlign w:val="center"/>
          </w:tcPr>
          <w:p w:rsidR="002374B2" w:rsidRDefault="002374B2">
            <w:pPr>
              <w:snapToGrid w:val="0"/>
            </w:pPr>
          </w:p>
        </w:tc>
        <w:tc>
          <w:tcPr>
            <w:tcW w:w="783"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018" w:type="dxa"/>
            <w:vMerge w:val="restart"/>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7"/>
                <w:szCs w:val="17"/>
              </w:rPr>
            </w:pPr>
            <w:r>
              <w:rPr>
                <w:rFonts w:ascii="Arial" w:hAnsi="Arial" w:cs="Arial"/>
                <w:sz w:val="17"/>
                <w:szCs w:val="17"/>
              </w:rPr>
              <w:t>Expression orale en groupe</w:t>
            </w:r>
          </w:p>
        </w:tc>
        <w:tc>
          <w:tcPr>
            <w:tcW w:w="7032"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20"/>
                <w:szCs w:val="20"/>
              </w:rPr>
            </w:pPr>
            <w:r>
              <w:rPr>
                <w:rFonts w:ascii="Arial" w:hAnsi="Arial" w:cs="Arial"/>
                <w:sz w:val="20"/>
                <w:szCs w:val="20"/>
              </w:rPr>
              <w:t>Parle devant ses collègues</w:t>
            </w:r>
          </w:p>
        </w:tc>
        <w:tc>
          <w:tcPr>
            <w:tcW w:w="42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0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42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1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650" w:type="dxa"/>
            <w:tcBorders>
              <w:left w:val="single" w:sz="4" w:space="0" w:color="000000"/>
            </w:tcBorders>
            <w:shd w:val="clear" w:color="auto" w:fill="auto"/>
          </w:tcPr>
          <w:p w:rsidR="002374B2" w:rsidRDefault="002374B2">
            <w:pPr>
              <w:snapToGrid w:val="0"/>
              <w:rPr>
                <w:sz w:val="14"/>
                <w:szCs w:val="20"/>
              </w:rPr>
            </w:pPr>
          </w:p>
        </w:tc>
      </w:tr>
      <w:tr w:rsidR="002374B2">
        <w:trPr>
          <w:trHeight w:val="253"/>
        </w:trPr>
        <w:tc>
          <w:tcPr>
            <w:tcW w:w="363" w:type="dxa"/>
            <w:vMerge/>
            <w:tcBorders>
              <w:left w:val="single" w:sz="4" w:space="0" w:color="000000"/>
            </w:tcBorders>
            <w:shd w:val="clear" w:color="auto" w:fill="auto"/>
            <w:vAlign w:val="center"/>
          </w:tcPr>
          <w:p w:rsidR="002374B2" w:rsidRDefault="002374B2">
            <w:pPr>
              <w:snapToGrid w:val="0"/>
            </w:pPr>
          </w:p>
        </w:tc>
        <w:tc>
          <w:tcPr>
            <w:tcW w:w="783"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018"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7032"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20"/>
                <w:szCs w:val="20"/>
              </w:rPr>
            </w:pPr>
            <w:r>
              <w:rPr>
                <w:rFonts w:ascii="Arial" w:hAnsi="Arial" w:cs="Arial"/>
                <w:sz w:val="20"/>
                <w:szCs w:val="20"/>
              </w:rPr>
              <w:t>S'exprime positivement devant un groupe</w:t>
            </w:r>
          </w:p>
        </w:tc>
        <w:tc>
          <w:tcPr>
            <w:tcW w:w="42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0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42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1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650" w:type="dxa"/>
            <w:tcBorders>
              <w:left w:val="single" w:sz="4" w:space="0" w:color="000000"/>
            </w:tcBorders>
            <w:shd w:val="clear" w:color="auto" w:fill="auto"/>
          </w:tcPr>
          <w:p w:rsidR="002374B2" w:rsidRDefault="002374B2">
            <w:pPr>
              <w:snapToGrid w:val="0"/>
              <w:rPr>
                <w:sz w:val="14"/>
                <w:szCs w:val="20"/>
              </w:rPr>
            </w:pPr>
          </w:p>
        </w:tc>
      </w:tr>
      <w:tr w:rsidR="002374B2">
        <w:trPr>
          <w:trHeight w:val="253"/>
        </w:trPr>
        <w:tc>
          <w:tcPr>
            <w:tcW w:w="363" w:type="dxa"/>
            <w:vMerge/>
            <w:tcBorders>
              <w:left w:val="single" w:sz="4" w:space="0" w:color="000000"/>
            </w:tcBorders>
            <w:shd w:val="clear" w:color="auto" w:fill="auto"/>
            <w:vAlign w:val="center"/>
          </w:tcPr>
          <w:p w:rsidR="002374B2" w:rsidRDefault="002374B2">
            <w:pPr>
              <w:snapToGrid w:val="0"/>
            </w:pPr>
          </w:p>
        </w:tc>
        <w:tc>
          <w:tcPr>
            <w:tcW w:w="783"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018"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7032"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20"/>
                <w:szCs w:val="20"/>
              </w:rPr>
            </w:pPr>
            <w:r>
              <w:rPr>
                <w:rFonts w:ascii="Arial" w:hAnsi="Arial" w:cs="Arial"/>
                <w:sz w:val="20"/>
                <w:szCs w:val="20"/>
              </w:rPr>
              <w:t>Expose clairement ses idées</w:t>
            </w:r>
          </w:p>
        </w:tc>
        <w:tc>
          <w:tcPr>
            <w:tcW w:w="42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0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42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1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650" w:type="dxa"/>
            <w:tcBorders>
              <w:left w:val="single" w:sz="4" w:space="0" w:color="000000"/>
            </w:tcBorders>
            <w:shd w:val="clear" w:color="auto" w:fill="auto"/>
          </w:tcPr>
          <w:p w:rsidR="002374B2" w:rsidRDefault="002374B2">
            <w:pPr>
              <w:snapToGrid w:val="0"/>
              <w:rPr>
                <w:sz w:val="14"/>
                <w:szCs w:val="20"/>
              </w:rPr>
            </w:pPr>
          </w:p>
        </w:tc>
      </w:tr>
      <w:tr w:rsidR="002374B2">
        <w:trPr>
          <w:trHeight w:val="253"/>
        </w:trPr>
        <w:tc>
          <w:tcPr>
            <w:tcW w:w="363" w:type="dxa"/>
            <w:vMerge/>
            <w:tcBorders>
              <w:left w:val="single" w:sz="4" w:space="0" w:color="000000"/>
            </w:tcBorders>
            <w:shd w:val="clear" w:color="auto" w:fill="auto"/>
            <w:vAlign w:val="center"/>
          </w:tcPr>
          <w:p w:rsidR="002374B2" w:rsidRDefault="002374B2">
            <w:pPr>
              <w:snapToGrid w:val="0"/>
            </w:pPr>
          </w:p>
        </w:tc>
        <w:tc>
          <w:tcPr>
            <w:tcW w:w="783"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018"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7032"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20"/>
                <w:szCs w:val="20"/>
              </w:rPr>
            </w:pPr>
            <w:r>
              <w:rPr>
                <w:rFonts w:ascii="Arial" w:hAnsi="Arial" w:cs="Arial"/>
                <w:sz w:val="20"/>
                <w:szCs w:val="20"/>
              </w:rPr>
              <w:t>Structure sa pensée et son discours en gérant son émotion</w:t>
            </w:r>
          </w:p>
        </w:tc>
        <w:tc>
          <w:tcPr>
            <w:tcW w:w="42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0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42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1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650" w:type="dxa"/>
            <w:tcBorders>
              <w:left w:val="single" w:sz="4" w:space="0" w:color="000000"/>
            </w:tcBorders>
            <w:shd w:val="clear" w:color="auto" w:fill="auto"/>
          </w:tcPr>
          <w:p w:rsidR="002374B2" w:rsidRDefault="002374B2">
            <w:pPr>
              <w:snapToGrid w:val="0"/>
              <w:rPr>
                <w:sz w:val="14"/>
                <w:szCs w:val="20"/>
              </w:rPr>
            </w:pPr>
          </w:p>
        </w:tc>
      </w:tr>
      <w:tr w:rsidR="002374B2">
        <w:trPr>
          <w:trHeight w:val="253"/>
        </w:trPr>
        <w:tc>
          <w:tcPr>
            <w:tcW w:w="363" w:type="dxa"/>
            <w:vMerge/>
            <w:tcBorders>
              <w:left w:val="single" w:sz="4" w:space="0" w:color="000000"/>
            </w:tcBorders>
            <w:shd w:val="clear" w:color="auto" w:fill="auto"/>
            <w:vAlign w:val="center"/>
          </w:tcPr>
          <w:p w:rsidR="002374B2" w:rsidRDefault="002374B2">
            <w:pPr>
              <w:snapToGrid w:val="0"/>
            </w:pPr>
          </w:p>
        </w:tc>
        <w:tc>
          <w:tcPr>
            <w:tcW w:w="783"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018"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7032"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20"/>
                <w:szCs w:val="20"/>
              </w:rPr>
            </w:pPr>
            <w:r>
              <w:rPr>
                <w:rFonts w:ascii="Arial" w:hAnsi="Arial" w:cs="Arial"/>
                <w:sz w:val="20"/>
                <w:szCs w:val="20"/>
              </w:rPr>
              <w:t>Gagne l'écoute des autres</w:t>
            </w:r>
          </w:p>
        </w:tc>
        <w:tc>
          <w:tcPr>
            <w:tcW w:w="42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0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42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1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650" w:type="dxa"/>
            <w:tcBorders>
              <w:left w:val="single" w:sz="4" w:space="0" w:color="000000"/>
            </w:tcBorders>
            <w:shd w:val="clear" w:color="auto" w:fill="auto"/>
          </w:tcPr>
          <w:p w:rsidR="002374B2" w:rsidRDefault="002374B2">
            <w:pPr>
              <w:snapToGrid w:val="0"/>
              <w:rPr>
                <w:sz w:val="14"/>
                <w:szCs w:val="20"/>
              </w:rPr>
            </w:pPr>
          </w:p>
        </w:tc>
      </w:tr>
      <w:tr w:rsidR="002374B2">
        <w:trPr>
          <w:trHeight w:val="253"/>
        </w:trPr>
        <w:tc>
          <w:tcPr>
            <w:tcW w:w="363" w:type="dxa"/>
            <w:vMerge/>
            <w:tcBorders>
              <w:left w:val="single" w:sz="4" w:space="0" w:color="000000"/>
            </w:tcBorders>
            <w:shd w:val="clear" w:color="auto" w:fill="auto"/>
            <w:vAlign w:val="center"/>
          </w:tcPr>
          <w:p w:rsidR="002374B2" w:rsidRDefault="002374B2">
            <w:pPr>
              <w:snapToGrid w:val="0"/>
            </w:pPr>
          </w:p>
        </w:tc>
        <w:tc>
          <w:tcPr>
            <w:tcW w:w="783"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018" w:type="dxa"/>
            <w:vMerge w:val="restart"/>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7"/>
                <w:szCs w:val="17"/>
              </w:rPr>
            </w:pPr>
            <w:r>
              <w:rPr>
                <w:rFonts w:ascii="Arial" w:hAnsi="Arial" w:cs="Arial"/>
                <w:sz w:val="17"/>
                <w:szCs w:val="17"/>
              </w:rPr>
              <w:t xml:space="preserve">Expression </w:t>
            </w:r>
            <w:r>
              <w:rPr>
                <w:rFonts w:ascii="Arial" w:hAnsi="Arial" w:cs="Arial"/>
                <w:sz w:val="17"/>
                <w:szCs w:val="17"/>
              </w:rPr>
              <w:lastRenderedPageBreak/>
              <w:t>orale en face à face</w:t>
            </w:r>
          </w:p>
        </w:tc>
        <w:tc>
          <w:tcPr>
            <w:tcW w:w="7032"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20"/>
                <w:szCs w:val="20"/>
              </w:rPr>
            </w:pPr>
            <w:r>
              <w:rPr>
                <w:rFonts w:ascii="Arial" w:hAnsi="Arial" w:cs="Arial"/>
                <w:sz w:val="20"/>
                <w:szCs w:val="20"/>
              </w:rPr>
              <w:lastRenderedPageBreak/>
              <w:t>S'exprime devant un collègue</w:t>
            </w:r>
          </w:p>
        </w:tc>
        <w:tc>
          <w:tcPr>
            <w:tcW w:w="42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0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42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1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650" w:type="dxa"/>
            <w:tcBorders>
              <w:left w:val="single" w:sz="4" w:space="0" w:color="000000"/>
            </w:tcBorders>
            <w:shd w:val="clear" w:color="auto" w:fill="auto"/>
          </w:tcPr>
          <w:p w:rsidR="002374B2" w:rsidRDefault="002374B2">
            <w:pPr>
              <w:snapToGrid w:val="0"/>
              <w:rPr>
                <w:sz w:val="14"/>
                <w:szCs w:val="20"/>
              </w:rPr>
            </w:pPr>
          </w:p>
        </w:tc>
      </w:tr>
      <w:tr w:rsidR="002374B2">
        <w:trPr>
          <w:trHeight w:val="253"/>
        </w:trPr>
        <w:tc>
          <w:tcPr>
            <w:tcW w:w="363" w:type="dxa"/>
            <w:vMerge/>
            <w:tcBorders>
              <w:left w:val="single" w:sz="4" w:space="0" w:color="000000"/>
            </w:tcBorders>
            <w:shd w:val="clear" w:color="auto" w:fill="auto"/>
            <w:vAlign w:val="center"/>
          </w:tcPr>
          <w:p w:rsidR="002374B2" w:rsidRDefault="002374B2">
            <w:pPr>
              <w:snapToGrid w:val="0"/>
            </w:pPr>
          </w:p>
        </w:tc>
        <w:tc>
          <w:tcPr>
            <w:tcW w:w="783"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018"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7032"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20"/>
                <w:szCs w:val="20"/>
              </w:rPr>
            </w:pPr>
            <w:r>
              <w:rPr>
                <w:rFonts w:ascii="Arial" w:hAnsi="Arial" w:cs="Arial"/>
                <w:sz w:val="20"/>
                <w:szCs w:val="20"/>
              </w:rPr>
              <w:t>S'exprime devant son supérieur</w:t>
            </w:r>
          </w:p>
        </w:tc>
        <w:tc>
          <w:tcPr>
            <w:tcW w:w="42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0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42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1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650" w:type="dxa"/>
            <w:tcBorders>
              <w:left w:val="single" w:sz="4" w:space="0" w:color="000000"/>
            </w:tcBorders>
            <w:shd w:val="clear" w:color="auto" w:fill="auto"/>
          </w:tcPr>
          <w:p w:rsidR="002374B2" w:rsidRDefault="002374B2">
            <w:pPr>
              <w:snapToGrid w:val="0"/>
              <w:rPr>
                <w:sz w:val="14"/>
                <w:szCs w:val="20"/>
              </w:rPr>
            </w:pPr>
          </w:p>
        </w:tc>
      </w:tr>
      <w:tr w:rsidR="002374B2">
        <w:trPr>
          <w:trHeight w:val="253"/>
        </w:trPr>
        <w:tc>
          <w:tcPr>
            <w:tcW w:w="363" w:type="dxa"/>
            <w:vMerge/>
            <w:tcBorders>
              <w:left w:val="single" w:sz="4" w:space="0" w:color="000000"/>
            </w:tcBorders>
            <w:shd w:val="clear" w:color="auto" w:fill="auto"/>
            <w:vAlign w:val="center"/>
          </w:tcPr>
          <w:p w:rsidR="002374B2" w:rsidRDefault="002374B2">
            <w:pPr>
              <w:snapToGrid w:val="0"/>
            </w:pPr>
          </w:p>
        </w:tc>
        <w:tc>
          <w:tcPr>
            <w:tcW w:w="783"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018"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7032"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20"/>
                <w:szCs w:val="20"/>
              </w:rPr>
            </w:pPr>
            <w:r>
              <w:rPr>
                <w:rFonts w:ascii="Arial" w:hAnsi="Arial" w:cs="Arial"/>
                <w:sz w:val="20"/>
                <w:szCs w:val="20"/>
              </w:rPr>
              <w:t>Pose des questions</w:t>
            </w:r>
          </w:p>
        </w:tc>
        <w:tc>
          <w:tcPr>
            <w:tcW w:w="42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0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42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1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650" w:type="dxa"/>
            <w:tcBorders>
              <w:left w:val="single" w:sz="4" w:space="0" w:color="000000"/>
            </w:tcBorders>
            <w:shd w:val="clear" w:color="auto" w:fill="auto"/>
          </w:tcPr>
          <w:p w:rsidR="002374B2" w:rsidRDefault="002374B2">
            <w:pPr>
              <w:snapToGrid w:val="0"/>
              <w:rPr>
                <w:sz w:val="14"/>
                <w:szCs w:val="20"/>
              </w:rPr>
            </w:pPr>
          </w:p>
        </w:tc>
      </w:tr>
      <w:tr w:rsidR="002374B2">
        <w:trPr>
          <w:trHeight w:val="253"/>
        </w:trPr>
        <w:tc>
          <w:tcPr>
            <w:tcW w:w="363" w:type="dxa"/>
            <w:vMerge/>
            <w:tcBorders>
              <w:left w:val="single" w:sz="4" w:space="0" w:color="000000"/>
            </w:tcBorders>
            <w:shd w:val="clear" w:color="auto" w:fill="auto"/>
            <w:vAlign w:val="center"/>
          </w:tcPr>
          <w:p w:rsidR="002374B2" w:rsidRDefault="002374B2">
            <w:pPr>
              <w:snapToGrid w:val="0"/>
            </w:pPr>
          </w:p>
        </w:tc>
        <w:tc>
          <w:tcPr>
            <w:tcW w:w="783"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018"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7032"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20"/>
                <w:szCs w:val="20"/>
              </w:rPr>
            </w:pPr>
            <w:r>
              <w:rPr>
                <w:rFonts w:ascii="Arial" w:hAnsi="Arial" w:cs="Arial"/>
                <w:sz w:val="20"/>
                <w:szCs w:val="20"/>
              </w:rPr>
              <w:t>Exprime un désaccord en tenant compte de la différence de statut</w:t>
            </w:r>
          </w:p>
        </w:tc>
        <w:tc>
          <w:tcPr>
            <w:tcW w:w="42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4"/>
                <w:szCs w:val="20"/>
              </w:rPr>
            </w:pPr>
            <w:r>
              <w:rPr>
                <w:rFonts w:ascii="Arial" w:hAnsi="Arial" w:cs="Arial"/>
                <w:sz w:val="14"/>
                <w:szCs w:val="20"/>
              </w:rPr>
              <w:t> </w:t>
            </w:r>
          </w:p>
        </w:tc>
        <w:tc>
          <w:tcPr>
            <w:tcW w:w="501" w:type="dxa"/>
            <w:tcBorders>
              <w:top w:val="single" w:sz="4" w:space="0" w:color="000000"/>
              <w:left w:val="single" w:sz="4" w:space="0" w:color="000000"/>
              <w:bottom w:val="single" w:sz="4" w:space="0" w:color="000000"/>
            </w:tcBorders>
            <w:shd w:val="clear" w:color="auto" w:fill="auto"/>
            <w:vAlign w:val="center"/>
          </w:tcPr>
          <w:p w:rsidR="002374B2" w:rsidRDefault="002374B2">
            <w:pPr>
              <w:snapToGrid w:val="0"/>
              <w:jc w:val="center"/>
              <w:rPr>
                <w:rFonts w:ascii="Arial" w:hAnsi="Arial" w:cs="Arial"/>
                <w:sz w:val="14"/>
                <w:szCs w:val="20"/>
              </w:rPr>
            </w:pPr>
          </w:p>
        </w:tc>
        <w:tc>
          <w:tcPr>
            <w:tcW w:w="429" w:type="dxa"/>
            <w:tcBorders>
              <w:top w:val="single" w:sz="4" w:space="0" w:color="000000"/>
              <w:left w:val="single" w:sz="4" w:space="0" w:color="000000"/>
              <w:bottom w:val="single" w:sz="4" w:space="0" w:color="000000"/>
            </w:tcBorders>
            <w:shd w:val="clear" w:color="auto" w:fill="auto"/>
            <w:vAlign w:val="center"/>
          </w:tcPr>
          <w:p w:rsidR="002374B2" w:rsidRDefault="002374B2">
            <w:pPr>
              <w:snapToGrid w:val="0"/>
              <w:jc w:val="center"/>
              <w:rPr>
                <w:rFonts w:ascii="Arial" w:hAnsi="Arial" w:cs="Arial"/>
                <w:sz w:val="14"/>
                <w:szCs w:val="20"/>
              </w:rPr>
            </w:pPr>
          </w:p>
        </w:tc>
        <w:tc>
          <w:tcPr>
            <w:tcW w:w="511" w:type="dxa"/>
            <w:tcBorders>
              <w:top w:val="single" w:sz="4" w:space="0" w:color="000000"/>
              <w:left w:val="single" w:sz="4" w:space="0" w:color="000000"/>
              <w:bottom w:val="single" w:sz="4" w:space="0" w:color="000000"/>
            </w:tcBorders>
            <w:shd w:val="clear" w:color="auto" w:fill="auto"/>
            <w:vAlign w:val="center"/>
          </w:tcPr>
          <w:p w:rsidR="002374B2" w:rsidRDefault="002374B2">
            <w:pPr>
              <w:snapToGrid w:val="0"/>
              <w:jc w:val="center"/>
              <w:rPr>
                <w:rFonts w:ascii="Arial" w:hAnsi="Arial" w:cs="Arial"/>
                <w:sz w:val="14"/>
                <w:szCs w:val="20"/>
              </w:rPr>
            </w:pPr>
          </w:p>
        </w:tc>
        <w:tc>
          <w:tcPr>
            <w:tcW w:w="650" w:type="dxa"/>
            <w:tcBorders>
              <w:left w:val="single" w:sz="4" w:space="0" w:color="000000"/>
            </w:tcBorders>
            <w:shd w:val="clear" w:color="auto" w:fill="auto"/>
          </w:tcPr>
          <w:p w:rsidR="002374B2" w:rsidRDefault="002374B2">
            <w:pPr>
              <w:snapToGrid w:val="0"/>
              <w:rPr>
                <w:sz w:val="14"/>
                <w:szCs w:val="20"/>
              </w:rPr>
            </w:pPr>
          </w:p>
        </w:tc>
      </w:tr>
    </w:tbl>
    <w:p w:rsidR="002374B2" w:rsidRDefault="002374B2">
      <w:pPr>
        <w:autoSpaceDE w:val="0"/>
      </w:pPr>
    </w:p>
    <w:p w:rsidR="002374B2" w:rsidRDefault="002374B2">
      <w:pPr>
        <w:autoSpaceDE w:val="0"/>
        <w:rPr>
          <w:rFonts w:ascii="Comic Sans MS" w:hAnsi="Comic Sans MS" w:cs="TempusSansITC"/>
          <w:sz w:val="6"/>
          <w:szCs w:val="72"/>
        </w:rPr>
      </w:pPr>
    </w:p>
    <w:p w:rsidR="002374B2" w:rsidRDefault="002374B2">
      <w:pPr>
        <w:autoSpaceDE w:val="0"/>
        <w:rPr>
          <w:rFonts w:ascii="Comic Sans MS" w:hAnsi="Comic Sans MS" w:cs="TempusSansITC"/>
          <w:sz w:val="6"/>
          <w:szCs w:val="72"/>
        </w:rPr>
      </w:pPr>
    </w:p>
    <w:p w:rsidR="002374B2" w:rsidRDefault="002374B2">
      <w:pPr>
        <w:autoSpaceDE w:val="0"/>
        <w:rPr>
          <w:rFonts w:ascii="Comic Sans MS" w:hAnsi="Comic Sans MS" w:cs="TempusSansITC"/>
          <w:sz w:val="6"/>
          <w:szCs w:val="72"/>
        </w:rPr>
      </w:pPr>
    </w:p>
    <w:p w:rsidR="002374B2" w:rsidRDefault="00656444">
      <w:pPr>
        <w:autoSpaceDE w:val="0"/>
        <w:rPr>
          <w:rFonts w:ascii="Comic Sans MS" w:hAnsi="Comic Sans MS" w:cs="TempusSansITC"/>
          <w:sz w:val="6"/>
          <w:szCs w:val="72"/>
        </w:rPr>
      </w:pPr>
      <w:r>
        <w:rPr>
          <w:noProof/>
          <w:lang w:eastAsia="fr-FR"/>
        </w:rPr>
        <mc:AlternateContent>
          <mc:Choice Requires="wps">
            <w:drawing>
              <wp:anchor distT="0" distB="0" distL="89535" distR="89535" simplePos="0" relativeHeight="251663872" behindDoc="0" locked="0" layoutInCell="1" allowOverlap="1">
                <wp:simplePos x="0" y="0"/>
                <wp:positionH relativeFrom="column">
                  <wp:posOffset>-541655</wp:posOffset>
                </wp:positionH>
                <wp:positionV relativeFrom="paragraph">
                  <wp:posOffset>641985</wp:posOffset>
                </wp:positionV>
                <wp:extent cx="7077710" cy="7464425"/>
                <wp:effectExtent l="1270" t="3810" r="7620" b="8890"/>
                <wp:wrapSquare wrapText="largest"/>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710" cy="74644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27"/>
                              <w:gridCol w:w="639"/>
                              <w:gridCol w:w="1053"/>
                              <w:gridCol w:w="6991"/>
                              <w:gridCol w:w="482"/>
                              <w:gridCol w:w="482"/>
                              <w:gridCol w:w="482"/>
                              <w:gridCol w:w="524"/>
                            </w:tblGrid>
                            <w:tr w:rsidR="002374B2">
                              <w:trPr>
                                <w:trHeight w:val="558"/>
                              </w:trPr>
                              <w:tc>
                                <w:tcPr>
                                  <w:tcW w:w="1166" w:type="dxa"/>
                                  <w:gridSpan w:val="2"/>
                                  <w:vMerge w:val="restart"/>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ind w:left="-142"/>
                                    <w:jc w:val="center"/>
                                    <w:rPr>
                                      <w:rFonts w:ascii="Arial" w:hAnsi="Arial" w:cs="Arial"/>
                                      <w:b/>
                                      <w:sz w:val="16"/>
                                      <w:szCs w:val="16"/>
                                    </w:rPr>
                                  </w:pPr>
                                  <w:r>
                                    <w:rPr>
                                      <w:rFonts w:ascii="Arial" w:hAnsi="Arial" w:cs="Arial"/>
                                      <w:b/>
                                      <w:sz w:val="16"/>
                                      <w:szCs w:val="16"/>
                                    </w:rPr>
                                    <w:t xml:space="preserve"> Domaines de</w:t>
                                  </w:r>
                                </w:p>
                                <w:p w:rsidR="002374B2" w:rsidRDefault="00F33C20">
                                  <w:pPr>
                                    <w:ind w:left="-142"/>
                                    <w:jc w:val="center"/>
                                    <w:rPr>
                                      <w:rFonts w:ascii="Arial" w:hAnsi="Arial" w:cs="Arial"/>
                                      <w:b/>
                                      <w:sz w:val="16"/>
                                      <w:szCs w:val="16"/>
                                    </w:rPr>
                                  </w:pPr>
                                  <w:r>
                                    <w:rPr>
                                      <w:rFonts w:ascii="Arial" w:hAnsi="Arial" w:cs="Arial"/>
                                      <w:b/>
                                      <w:sz w:val="16"/>
                                      <w:szCs w:val="16"/>
                                    </w:rPr>
                                    <w:t xml:space="preserve"> compétences</w:t>
                                  </w:r>
                                </w:p>
                              </w:tc>
                              <w:tc>
                                <w:tcPr>
                                  <w:tcW w:w="1053" w:type="dxa"/>
                                  <w:vMerge w:val="restart"/>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b/>
                                      <w:sz w:val="16"/>
                                      <w:szCs w:val="16"/>
                                    </w:rPr>
                                  </w:pPr>
                                  <w:r>
                                    <w:rPr>
                                      <w:rFonts w:ascii="Arial" w:hAnsi="Arial" w:cs="Arial"/>
                                      <w:b/>
                                      <w:sz w:val="16"/>
                                      <w:szCs w:val="16"/>
                                    </w:rPr>
                                    <w:t>Comportements associés</w:t>
                                  </w:r>
                                </w:p>
                              </w:tc>
                              <w:tc>
                                <w:tcPr>
                                  <w:tcW w:w="6991" w:type="dxa"/>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b/>
                                      <w:sz w:val="32"/>
                                      <w:szCs w:val="16"/>
                                    </w:rPr>
                                  </w:pPr>
                                  <w:r>
                                    <w:rPr>
                                      <w:rFonts w:ascii="Arial" w:hAnsi="Arial" w:cs="Arial"/>
                                      <w:b/>
                                      <w:sz w:val="32"/>
                                      <w:szCs w:val="16"/>
                                    </w:rPr>
                                    <w:t>Règles et normes professionnelles</w:t>
                                  </w:r>
                                </w:p>
                              </w:tc>
                              <w:tc>
                                <w:tcPr>
                                  <w:tcW w:w="964" w:type="dxa"/>
                                  <w:gridSpan w:val="2"/>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b/>
                                      <w:sz w:val="16"/>
                                      <w:szCs w:val="16"/>
                                    </w:rPr>
                                  </w:pPr>
                                  <w:r>
                                    <w:rPr>
                                      <w:rFonts w:ascii="Arial" w:hAnsi="Arial" w:cs="Arial"/>
                                      <w:b/>
                                      <w:sz w:val="16"/>
                                      <w:szCs w:val="16"/>
                                    </w:rPr>
                                    <w:t>Jeune</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2374B2" w:rsidRDefault="00F33C20">
                                  <w:pPr>
                                    <w:snapToGrid w:val="0"/>
                                    <w:jc w:val="center"/>
                                    <w:rPr>
                                      <w:rFonts w:ascii="Arial" w:hAnsi="Arial" w:cs="Arial"/>
                                      <w:b/>
                                      <w:sz w:val="14"/>
                                      <w:szCs w:val="16"/>
                                    </w:rPr>
                                  </w:pPr>
                                  <w:r>
                                    <w:rPr>
                                      <w:rFonts w:ascii="Arial" w:hAnsi="Arial" w:cs="Arial"/>
                                      <w:b/>
                                      <w:sz w:val="14"/>
                                      <w:szCs w:val="16"/>
                                    </w:rPr>
                                    <w:t>Professeur ou tuteur</w:t>
                                  </w:r>
                                </w:p>
                              </w:tc>
                            </w:tr>
                            <w:tr w:rsidR="002374B2">
                              <w:trPr>
                                <w:trHeight w:val="432"/>
                              </w:trPr>
                              <w:tc>
                                <w:tcPr>
                                  <w:tcW w:w="1166" w:type="dxa"/>
                                  <w:gridSpan w:val="2"/>
                                  <w:vMerge/>
                                  <w:tcBorders>
                                    <w:top w:val="single" w:sz="4" w:space="0" w:color="000000"/>
                                    <w:left w:val="single" w:sz="4" w:space="0" w:color="000000"/>
                                    <w:bottom w:val="single" w:sz="4" w:space="0" w:color="000000"/>
                                  </w:tcBorders>
                                  <w:shd w:val="clear" w:color="auto" w:fill="C0C0C0"/>
                                  <w:vAlign w:val="center"/>
                                </w:tcPr>
                                <w:p w:rsidR="002374B2" w:rsidRDefault="002374B2">
                                  <w:pPr>
                                    <w:snapToGrid w:val="0"/>
                                  </w:pPr>
                                </w:p>
                              </w:tc>
                              <w:tc>
                                <w:tcPr>
                                  <w:tcW w:w="1053" w:type="dxa"/>
                                  <w:vMerge/>
                                  <w:tcBorders>
                                    <w:top w:val="single" w:sz="4" w:space="0" w:color="000000"/>
                                    <w:left w:val="single" w:sz="4" w:space="0" w:color="000000"/>
                                    <w:bottom w:val="single" w:sz="4" w:space="0" w:color="000000"/>
                                  </w:tcBorders>
                                  <w:shd w:val="clear" w:color="auto" w:fill="C0C0C0"/>
                                  <w:vAlign w:val="center"/>
                                </w:tcPr>
                                <w:p w:rsidR="002374B2" w:rsidRDefault="002374B2">
                                  <w:pPr>
                                    <w:snapToGrid w:val="0"/>
                                  </w:pPr>
                                </w:p>
                              </w:tc>
                              <w:tc>
                                <w:tcPr>
                                  <w:tcW w:w="6991" w:type="dxa"/>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b/>
                                      <w:sz w:val="16"/>
                                      <w:szCs w:val="16"/>
                                    </w:rPr>
                                  </w:pPr>
                                  <w:r>
                                    <w:rPr>
                                      <w:rFonts w:ascii="Arial" w:hAnsi="Arial" w:cs="Arial"/>
                                      <w:b/>
                                      <w:sz w:val="16"/>
                                      <w:szCs w:val="16"/>
                                    </w:rPr>
                                    <w:t>Critères d’évaluation</w:t>
                                  </w:r>
                                </w:p>
                              </w:tc>
                              <w:tc>
                                <w:tcPr>
                                  <w:tcW w:w="482" w:type="dxa"/>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sz w:val="14"/>
                                      <w:szCs w:val="16"/>
                                    </w:rPr>
                                  </w:pPr>
                                  <w:r>
                                    <w:rPr>
                                      <w:rFonts w:ascii="Arial" w:hAnsi="Arial" w:cs="Arial"/>
                                      <w:sz w:val="14"/>
                                      <w:szCs w:val="16"/>
                                    </w:rPr>
                                    <w:t>Oui</w:t>
                                  </w:r>
                                </w:p>
                              </w:tc>
                              <w:tc>
                                <w:tcPr>
                                  <w:tcW w:w="482" w:type="dxa"/>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sz w:val="14"/>
                                      <w:szCs w:val="16"/>
                                    </w:rPr>
                                  </w:pPr>
                                  <w:r>
                                    <w:rPr>
                                      <w:rFonts w:ascii="Arial" w:hAnsi="Arial" w:cs="Arial"/>
                                      <w:sz w:val="14"/>
                                      <w:szCs w:val="16"/>
                                    </w:rPr>
                                    <w:t>non</w:t>
                                  </w:r>
                                </w:p>
                              </w:tc>
                              <w:tc>
                                <w:tcPr>
                                  <w:tcW w:w="482" w:type="dxa"/>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sz w:val="14"/>
                                      <w:szCs w:val="16"/>
                                    </w:rPr>
                                  </w:pPr>
                                  <w:r>
                                    <w:rPr>
                                      <w:rFonts w:ascii="Arial" w:hAnsi="Arial" w:cs="Arial"/>
                                      <w:sz w:val="14"/>
                                      <w:szCs w:val="16"/>
                                    </w:rPr>
                                    <w:t>Oui</w:t>
                                  </w:r>
                                </w:p>
                              </w:tc>
                              <w:tc>
                                <w:tcPr>
                                  <w:tcW w:w="52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2374B2" w:rsidRDefault="00F33C20">
                                  <w:pPr>
                                    <w:snapToGrid w:val="0"/>
                                    <w:jc w:val="center"/>
                                    <w:rPr>
                                      <w:rFonts w:ascii="Arial" w:hAnsi="Arial" w:cs="Arial"/>
                                      <w:sz w:val="14"/>
                                      <w:szCs w:val="16"/>
                                    </w:rPr>
                                  </w:pPr>
                                  <w:r>
                                    <w:rPr>
                                      <w:rFonts w:ascii="Arial" w:hAnsi="Arial" w:cs="Arial"/>
                                      <w:sz w:val="14"/>
                                      <w:szCs w:val="16"/>
                                    </w:rPr>
                                    <w:t>non</w:t>
                                  </w:r>
                                </w:p>
                              </w:tc>
                            </w:tr>
                            <w:tr w:rsidR="002374B2">
                              <w:trPr>
                                <w:cantSplit/>
                                <w:trHeight w:val="300"/>
                              </w:trPr>
                              <w:tc>
                                <w:tcPr>
                                  <w:tcW w:w="527" w:type="dxa"/>
                                  <w:vMerge w:val="restart"/>
                                  <w:tcBorders>
                                    <w:top w:val="single" w:sz="4" w:space="0" w:color="000000"/>
                                    <w:left w:val="single" w:sz="4" w:space="0" w:color="000000"/>
                                    <w:bottom w:val="single" w:sz="4" w:space="0" w:color="000000"/>
                                  </w:tcBorders>
                                  <w:shd w:val="clear" w:color="auto" w:fill="auto"/>
                                  <w:vAlign w:val="center"/>
                                </w:tcPr>
                                <w:p w:rsidR="002374B2" w:rsidRDefault="00F33C20">
                                  <w:pPr>
                                    <w:snapToGrid w:val="0"/>
                                    <w:ind w:left="113" w:right="113"/>
                                    <w:jc w:val="center"/>
                                    <w:rPr>
                                      <w:rFonts w:ascii="Arial" w:hAnsi="Arial" w:cs="Arial"/>
                                      <w:b/>
                                      <w:szCs w:val="18"/>
                                      <w:eastAsianLayout w:id="1906477836" w:vert="1"/>
                                    </w:rPr>
                                  </w:pPr>
                                  <w:r>
                                    <w:rPr>
                                      <w:rFonts w:ascii="Arial" w:hAnsi="Arial" w:cs="Arial"/>
                                      <w:b/>
                                      <w:szCs w:val="18"/>
                                      <w:eastAsianLayout w:id="1906477837" w:vert="1"/>
                                    </w:rPr>
                                    <w:t>Règles  et normes professionnelles</w:t>
                                  </w:r>
                                </w:p>
                              </w:tc>
                              <w:tc>
                                <w:tcPr>
                                  <w:tcW w:w="639" w:type="dxa"/>
                                  <w:vMerge w:val="restart"/>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ind w:left="113" w:right="113"/>
                                    <w:jc w:val="center"/>
                                    <w:rPr>
                                      <w:rFonts w:ascii="Arial" w:hAnsi="Arial" w:cs="Arial"/>
                                      <w:b/>
                                      <w:sz w:val="16"/>
                                      <w:szCs w:val="16"/>
                                      <w:eastAsianLayout w:id="1906477838" w:vert="1"/>
                                    </w:rPr>
                                  </w:pPr>
                                  <w:r>
                                    <w:rPr>
                                      <w:rFonts w:ascii="Arial" w:hAnsi="Arial" w:cs="Arial"/>
                                      <w:b/>
                                      <w:sz w:val="16"/>
                                      <w:szCs w:val="16"/>
                                      <w:eastAsianLayout w:id="1906477839" w:vert="1"/>
                                    </w:rPr>
                                    <w:t xml:space="preserve">Horaires et disponibilités </w:t>
                                  </w:r>
                                </w:p>
                              </w:tc>
                              <w:tc>
                                <w:tcPr>
                                  <w:tcW w:w="1053"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6"/>
                                      <w:szCs w:val="18"/>
                                    </w:rPr>
                                  </w:pPr>
                                  <w:r>
                                    <w:rPr>
                                      <w:rFonts w:ascii="Arial" w:hAnsi="Arial" w:cs="Arial"/>
                                      <w:sz w:val="16"/>
                                      <w:szCs w:val="18"/>
                                    </w:rPr>
                                    <w:t>Assiduité</w:t>
                                  </w:r>
                                </w:p>
                              </w:tc>
                              <w:tc>
                                <w:tcPr>
                                  <w:tcW w:w="699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18"/>
                                      <w:szCs w:val="18"/>
                                    </w:rPr>
                                  </w:pPr>
                                  <w:r>
                                    <w:rPr>
                                      <w:rFonts w:ascii="Arial" w:hAnsi="Arial" w:cs="Arial"/>
                                      <w:sz w:val="18"/>
                                      <w:szCs w:val="18"/>
                                    </w:rPr>
                                    <w:t>Est toujours présent et prévient en cas d’imprévus</w:t>
                                  </w: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330"/>
                              </w:trPr>
                              <w:tc>
                                <w:tcPr>
                                  <w:tcW w:w="52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39"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053" w:type="dxa"/>
                                  <w:vMerge w:val="restart"/>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6"/>
                                      <w:szCs w:val="18"/>
                                    </w:rPr>
                                  </w:pPr>
                                  <w:r>
                                    <w:rPr>
                                      <w:rFonts w:ascii="Arial" w:hAnsi="Arial" w:cs="Arial"/>
                                      <w:sz w:val="16"/>
                                      <w:szCs w:val="18"/>
                                    </w:rPr>
                                    <w:t>Ponctualité</w:t>
                                  </w:r>
                                </w:p>
                              </w:tc>
                              <w:tc>
                                <w:tcPr>
                                  <w:tcW w:w="699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18"/>
                                      <w:szCs w:val="18"/>
                                    </w:rPr>
                                  </w:pPr>
                                  <w:r>
                                    <w:rPr>
                                      <w:rFonts w:ascii="Arial" w:hAnsi="Arial" w:cs="Arial"/>
                                      <w:sz w:val="18"/>
                                      <w:szCs w:val="18"/>
                                    </w:rPr>
                                    <w:t>Respecte les horaires</w:t>
                                  </w: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285"/>
                              </w:trPr>
                              <w:tc>
                                <w:tcPr>
                                  <w:tcW w:w="52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39"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053"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699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18"/>
                                      <w:szCs w:val="18"/>
                                    </w:rPr>
                                  </w:pPr>
                                  <w:r>
                                    <w:rPr>
                                      <w:rFonts w:ascii="Arial" w:hAnsi="Arial" w:cs="Arial"/>
                                      <w:sz w:val="18"/>
                                      <w:szCs w:val="18"/>
                                    </w:rPr>
                                    <w:t>Ne sait pas être à l’heure</w:t>
                                  </w: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330"/>
                              </w:trPr>
                              <w:tc>
                                <w:tcPr>
                                  <w:tcW w:w="52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39"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053"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699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18"/>
                                      <w:szCs w:val="18"/>
                                    </w:rPr>
                                  </w:pPr>
                                  <w:r>
                                    <w:rPr>
                                      <w:rFonts w:ascii="Arial" w:hAnsi="Arial" w:cs="Arial"/>
                                      <w:sz w:val="18"/>
                                      <w:szCs w:val="18"/>
                                    </w:rPr>
                                    <w:t>Arrive en retard et essaie de cacher ses retards</w:t>
                                  </w: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602"/>
                              </w:trPr>
                              <w:tc>
                                <w:tcPr>
                                  <w:tcW w:w="52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39"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053" w:type="dxa"/>
                                  <w:vMerge w:val="restart"/>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ind w:left="-170"/>
                                    <w:jc w:val="center"/>
                                    <w:rPr>
                                      <w:rFonts w:ascii="Arial" w:hAnsi="Arial" w:cs="Arial"/>
                                      <w:sz w:val="16"/>
                                      <w:szCs w:val="18"/>
                                    </w:rPr>
                                  </w:pPr>
                                  <w:r>
                                    <w:rPr>
                                      <w:rFonts w:ascii="Arial" w:hAnsi="Arial" w:cs="Arial"/>
                                      <w:sz w:val="16"/>
                                      <w:szCs w:val="18"/>
                                    </w:rPr>
                                    <w:t xml:space="preserve">  Disponibilité</w:t>
                                  </w:r>
                                </w:p>
                              </w:tc>
                              <w:tc>
                                <w:tcPr>
                                  <w:tcW w:w="699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18"/>
                                      <w:szCs w:val="18"/>
                                    </w:rPr>
                                  </w:pPr>
                                  <w:r>
                                    <w:rPr>
                                      <w:rFonts w:ascii="Arial" w:hAnsi="Arial" w:cs="Arial"/>
                                      <w:sz w:val="18"/>
                                      <w:szCs w:val="18"/>
                                    </w:rPr>
                                    <w:t>Sait gérer son temps, ses contraintes et ses aléas</w:t>
                                  </w: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675"/>
                              </w:trPr>
                              <w:tc>
                                <w:tcPr>
                                  <w:tcW w:w="52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39"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053"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699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18"/>
                                      <w:szCs w:val="18"/>
                                    </w:rPr>
                                  </w:pPr>
                                  <w:r>
                                    <w:rPr>
                                      <w:rFonts w:ascii="Arial" w:hAnsi="Arial" w:cs="Arial"/>
                                      <w:sz w:val="18"/>
                                      <w:szCs w:val="18"/>
                                    </w:rPr>
                                    <w:t>Prend conscience des conséquences de son temps sur celui des autres</w:t>
                                  </w: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295"/>
                              </w:trPr>
                              <w:tc>
                                <w:tcPr>
                                  <w:tcW w:w="52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39" w:type="dxa"/>
                                  <w:vMerge w:val="restart"/>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b/>
                                      <w:sz w:val="14"/>
                                      <w:szCs w:val="14"/>
                                    </w:rPr>
                                  </w:pPr>
                                  <w:r>
                                    <w:rPr>
                                      <w:rFonts w:ascii="Arial" w:hAnsi="Arial" w:cs="Arial"/>
                                      <w:b/>
                                      <w:sz w:val="14"/>
                                      <w:szCs w:val="14"/>
                                    </w:rPr>
                                    <w:t>Equipement et tenue</w:t>
                                  </w:r>
                                </w:p>
                              </w:tc>
                              <w:tc>
                                <w:tcPr>
                                  <w:tcW w:w="1053" w:type="dxa"/>
                                  <w:vMerge w:val="restart"/>
                                  <w:tcBorders>
                                    <w:top w:val="single" w:sz="4" w:space="0" w:color="000000"/>
                                    <w:left w:val="single" w:sz="4" w:space="0" w:color="000000"/>
                                    <w:bottom w:val="single" w:sz="4" w:space="0" w:color="000000"/>
                                  </w:tcBorders>
                                  <w:shd w:val="clear" w:color="auto" w:fill="auto"/>
                                  <w:vAlign w:val="center"/>
                                </w:tcPr>
                                <w:p w:rsidR="002374B2" w:rsidRDefault="00F33C20">
                                  <w:pPr>
                                    <w:snapToGrid w:val="0"/>
                                    <w:ind w:left="-170"/>
                                    <w:jc w:val="center"/>
                                    <w:rPr>
                                      <w:rFonts w:ascii="Arial" w:hAnsi="Arial" w:cs="Arial"/>
                                      <w:sz w:val="16"/>
                                      <w:szCs w:val="18"/>
                                    </w:rPr>
                                  </w:pPr>
                                  <w:r>
                                    <w:rPr>
                                      <w:rFonts w:ascii="Arial" w:hAnsi="Arial" w:cs="Arial"/>
                                      <w:sz w:val="16"/>
                                      <w:szCs w:val="18"/>
                                    </w:rPr>
                                    <w:t xml:space="preserve">  Présentation et tenue</w:t>
                                  </w:r>
                                </w:p>
                              </w:tc>
                              <w:tc>
                                <w:tcPr>
                                  <w:tcW w:w="699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18"/>
                                      <w:szCs w:val="18"/>
                                    </w:rPr>
                                  </w:pPr>
                                  <w:r>
                                    <w:rPr>
                                      <w:rFonts w:ascii="Arial" w:hAnsi="Arial" w:cs="Arial"/>
                                      <w:sz w:val="18"/>
                                      <w:szCs w:val="18"/>
                                    </w:rPr>
                                    <w:t>A une tenue en cohérence avec l’emploi</w:t>
                                  </w: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300"/>
                              </w:trPr>
                              <w:tc>
                                <w:tcPr>
                                  <w:tcW w:w="52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39"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1053"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99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18"/>
                                      <w:szCs w:val="18"/>
                                    </w:rPr>
                                  </w:pPr>
                                  <w:r>
                                    <w:rPr>
                                      <w:rFonts w:ascii="Arial" w:hAnsi="Arial" w:cs="Arial"/>
                                      <w:sz w:val="18"/>
                                      <w:szCs w:val="18"/>
                                    </w:rPr>
                                    <w:t>Adapte sa tenue avec une situation ou un environnement spécifique</w:t>
                                  </w: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197"/>
                              </w:trPr>
                              <w:tc>
                                <w:tcPr>
                                  <w:tcW w:w="52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39" w:type="dxa"/>
                                  <w:vMerge w:val="restart"/>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ind w:left="113" w:right="113"/>
                                    <w:jc w:val="center"/>
                                    <w:rPr>
                                      <w:rFonts w:ascii="Arial" w:hAnsi="Arial" w:cs="Arial"/>
                                      <w:b/>
                                      <w:sz w:val="16"/>
                                      <w:szCs w:val="16"/>
                                      <w:eastAsianLayout w:id="1906477840" w:vert="1"/>
                                    </w:rPr>
                                  </w:pPr>
                                  <w:r>
                                    <w:rPr>
                                      <w:rFonts w:ascii="Arial" w:hAnsi="Arial" w:cs="Arial"/>
                                      <w:b/>
                                      <w:sz w:val="16"/>
                                      <w:szCs w:val="16"/>
                                      <w:eastAsianLayout w:id="1906477824" w:vert="1"/>
                                    </w:rPr>
                                    <w:t>Conscience professi</w:t>
                                  </w:r>
                                  <w:r>
                                    <w:rPr>
                                      <w:rFonts w:ascii="Arial" w:hAnsi="Arial" w:cs="Arial"/>
                                      <w:b/>
                                      <w:sz w:val="16"/>
                                      <w:szCs w:val="16"/>
                                      <w:eastAsianLayout w:id="1906477825" w:vert="1"/>
                                    </w:rPr>
                                    <w:t>onnelle</w:t>
                                  </w:r>
                                </w:p>
                              </w:tc>
                              <w:tc>
                                <w:tcPr>
                                  <w:tcW w:w="1053" w:type="dxa"/>
                                  <w:vMerge w:val="restart"/>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6"/>
                                      <w:szCs w:val="18"/>
                                    </w:rPr>
                                  </w:pPr>
                                  <w:r>
                                    <w:rPr>
                                      <w:rFonts w:ascii="Arial" w:hAnsi="Arial" w:cs="Arial"/>
                                      <w:sz w:val="16"/>
                                      <w:szCs w:val="18"/>
                                    </w:rPr>
                                    <w:t>Implication</w:t>
                                  </w:r>
                                </w:p>
                              </w:tc>
                              <w:tc>
                                <w:tcPr>
                                  <w:tcW w:w="699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18"/>
                                      <w:szCs w:val="18"/>
                                    </w:rPr>
                                  </w:pPr>
                                  <w:r>
                                    <w:rPr>
                                      <w:rFonts w:ascii="Arial" w:hAnsi="Arial" w:cs="Arial"/>
                                      <w:sz w:val="18"/>
                                      <w:szCs w:val="18"/>
                                    </w:rPr>
                                    <w:t>Respecte les règles en vigueur dans l’entreprise et se sent concerné par leur application</w:t>
                                  </w: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197"/>
                              </w:trPr>
                              <w:tc>
                                <w:tcPr>
                                  <w:tcW w:w="52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39"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053"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699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18"/>
                                      <w:szCs w:val="18"/>
                                    </w:rPr>
                                  </w:pPr>
                                  <w:r>
                                    <w:rPr>
                                      <w:rFonts w:ascii="Arial" w:hAnsi="Arial" w:cs="Arial"/>
                                      <w:sz w:val="18"/>
                                      <w:szCs w:val="18"/>
                                    </w:rPr>
                                    <w:t>Cherche à comprendre les règles de fonctionnement</w:t>
                                  </w: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197"/>
                              </w:trPr>
                              <w:tc>
                                <w:tcPr>
                                  <w:tcW w:w="52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39"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053" w:type="dxa"/>
                                  <w:vMerge w:val="restart"/>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6"/>
                                      <w:szCs w:val="18"/>
                                    </w:rPr>
                                  </w:pPr>
                                  <w:r>
                                    <w:rPr>
                                      <w:rFonts w:ascii="Arial" w:hAnsi="Arial" w:cs="Arial"/>
                                      <w:sz w:val="16"/>
                                      <w:szCs w:val="18"/>
                                    </w:rPr>
                                    <w:t>Rigueur</w:t>
                                  </w:r>
                                </w:p>
                              </w:tc>
                              <w:tc>
                                <w:tcPr>
                                  <w:tcW w:w="699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18"/>
                                      <w:szCs w:val="18"/>
                                    </w:rPr>
                                  </w:pPr>
                                  <w:r>
                                    <w:rPr>
                                      <w:rFonts w:ascii="Arial" w:hAnsi="Arial" w:cs="Arial"/>
                                      <w:sz w:val="18"/>
                                      <w:szCs w:val="18"/>
                                    </w:rPr>
                                    <w:t>Respecte les consignes</w:t>
                                  </w: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197"/>
                              </w:trPr>
                              <w:tc>
                                <w:tcPr>
                                  <w:tcW w:w="52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39"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053"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699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18"/>
                                      <w:szCs w:val="18"/>
                                    </w:rPr>
                                  </w:pPr>
                                  <w:r>
                                    <w:rPr>
                                      <w:rFonts w:ascii="Arial" w:hAnsi="Arial" w:cs="Arial"/>
                                      <w:sz w:val="18"/>
                                      <w:szCs w:val="18"/>
                                    </w:rPr>
                                    <w:t>Informe des difficultés rencontrées et cherche à progresser</w:t>
                                  </w: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531"/>
                              </w:trPr>
                              <w:tc>
                                <w:tcPr>
                                  <w:tcW w:w="52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39"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053" w:type="dxa"/>
                                  <w:vMerge w:val="restart"/>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ind w:left="-170"/>
                                    <w:jc w:val="center"/>
                                    <w:rPr>
                                      <w:rFonts w:ascii="Arial" w:hAnsi="Arial" w:cs="Arial"/>
                                      <w:sz w:val="14"/>
                                      <w:szCs w:val="18"/>
                                    </w:rPr>
                                  </w:pPr>
                                  <w:r>
                                    <w:rPr>
                                      <w:rFonts w:ascii="Arial" w:hAnsi="Arial" w:cs="Arial"/>
                                      <w:sz w:val="14"/>
                                      <w:szCs w:val="18"/>
                                    </w:rPr>
                                    <w:t>Conscience</w:t>
                                  </w:r>
                                </w:p>
                                <w:p w:rsidR="002374B2" w:rsidRDefault="00F33C20">
                                  <w:pPr>
                                    <w:ind w:left="-170"/>
                                    <w:jc w:val="center"/>
                                    <w:rPr>
                                      <w:rFonts w:ascii="Arial" w:hAnsi="Arial" w:cs="Arial"/>
                                      <w:sz w:val="14"/>
                                      <w:szCs w:val="18"/>
                                    </w:rPr>
                                  </w:pPr>
                                  <w:r>
                                    <w:rPr>
                                      <w:rFonts w:ascii="Arial" w:hAnsi="Arial" w:cs="Arial"/>
                                      <w:sz w:val="14"/>
                                      <w:szCs w:val="18"/>
                                    </w:rPr>
                                    <w:t xml:space="preserve"> Professionnelle</w:t>
                                  </w:r>
                                </w:p>
                              </w:tc>
                              <w:tc>
                                <w:tcPr>
                                  <w:tcW w:w="699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18"/>
                                      <w:szCs w:val="18"/>
                                    </w:rPr>
                                  </w:pPr>
                                  <w:r>
                                    <w:rPr>
                                      <w:rFonts w:ascii="Arial" w:hAnsi="Arial" w:cs="Arial"/>
                                      <w:sz w:val="18"/>
                                      <w:szCs w:val="18"/>
                                    </w:rPr>
                                    <w:t>Identifie les conséquences d’un non respect des procédures et des règles</w:t>
                                  </w: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197"/>
                              </w:trPr>
                              <w:tc>
                                <w:tcPr>
                                  <w:tcW w:w="52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39"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053"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699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18"/>
                                      <w:szCs w:val="18"/>
                                    </w:rPr>
                                  </w:pPr>
                                  <w:r>
                                    <w:rPr>
                                      <w:rFonts w:ascii="Arial" w:hAnsi="Arial" w:cs="Arial"/>
                                      <w:sz w:val="18"/>
                                      <w:szCs w:val="18"/>
                                    </w:rPr>
                                    <w:t>Prend en compte les remarques quant à l’application des règles</w:t>
                                  </w: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283"/>
                              </w:trPr>
                              <w:tc>
                                <w:tcPr>
                                  <w:tcW w:w="52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39" w:type="dxa"/>
                                  <w:vMerge w:val="restart"/>
                                  <w:tcBorders>
                                    <w:top w:val="single" w:sz="4" w:space="0" w:color="000000"/>
                                    <w:left w:val="single" w:sz="4" w:space="0" w:color="000000"/>
                                    <w:bottom w:val="single" w:sz="4" w:space="0" w:color="000000"/>
                                  </w:tcBorders>
                                  <w:shd w:val="clear" w:color="auto" w:fill="auto"/>
                                  <w:vAlign w:val="center"/>
                                </w:tcPr>
                                <w:p w:rsidR="002374B2" w:rsidRDefault="00F33C20">
                                  <w:pPr>
                                    <w:snapToGrid w:val="0"/>
                                    <w:ind w:left="113" w:right="113"/>
                                    <w:jc w:val="center"/>
                                    <w:rPr>
                                      <w:rFonts w:ascii="Arial" w:hAnsi="Arial" w:cs="Arial"/>
                                      <w:b/>
                                      <w:sz w:val="18"/>
                                      <w:szCs w:val="18"/>
                                      <w:eastAsianLayout w:id="1906477826" w:vert="1"/>
                                    </w:rPr>
                                  </w:pPr>
                                  <w:r>
                                    <w:rPr>
                                      <w:rFonts w:ascii="Arial" w:hAnsi="Arial" w:cs="Arial"/>
                                      <w:b/>
                                      <w:sz w:val="18"/>
                                      <w:szCs w:val="18"/>
                                      <w:eastAsianLayout w:id="1906477827" w:vert="1"/>
                                    </w:rPr>
                                    <w:t>Langage et termes professionnelss</w:t>
                                  </w:r>
                                </w:p>
                              </w:tc>
                              <w:tc>
                                <w:tcPr>
                                  <w:tcW w:w="1053" w:type="dxa"/>
                                  <w:vMerge w:val="restart"/>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6"/>
                                      <w:szCs w:val="18"/>
                                    </w:rPr>
                                  </w:pPr>
                                  <w:r>
                                    <w:rPr>
                                      <w:rFonts w:ascii="Arial" w:hAnsi="Arial" w:cs="Arial"/>
                                      <w:sz w:val="16"/>
                                      <w:szCs w:val="18"/>
                                    </w:rPr>
                                    <w:t>Politesse</w:t>
                                  </w:r>
                                </w:p>
                                <w:p w:rsidR="002374B2" w:rsidRDefault="00F33C20">
                                  <w:pPr>
                                    <w:jc w:val="center"/>
                                    <w:rPr>
                                      <w:rFonts w:ascii="Arial" w:hAnsi="Arial" w:cs="Arial"/>
                                      <w:sz w:val="16"/>
                                      <w:szCs w:val="18"/>
                                    </w:rPr>
                                  </w:pPr>
                                  <w:r>
                                    <w:rPr>
                                      <w:rFonts w:ascii="Arial" w:hAnsi="Arial" w:cs="Arial"/>
                                      <w:sz w:val="16"/>
                                      <w:szCs w:val="18"/>
                                    </w:rPr>
                                    <w:t>Amabilité</w:t>
                                  </w:r>
                                </w:p>
                              </w:tc>
                              <w:tc>
                                <w:tcPr>
                                  <w:tcW w:w="699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18"/>
                                      <w:szCs w:val="18"/>
                                    </w:rPr>
                                  </w:pPr>
                                  <w:r>
                                    <w:rPr>
                                      <w:rFonts w:ascii="Arial" w:hAnsi="Arial" w:cs="Arial"/>
                                      <w:sz w:val="18"/>
                                      <w:szCs w:val="18"/>
                                    </w:rPr>
                                    <w:t>Salue les collègues</w:t>
                                  </w: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283"/>
                              </w:trPr>
                              <w:tc>
                                <w:tcPr>
                                  <w:tcW w:w="52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39"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1053"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99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18"/>
                                      <w:szCs w:val="18"/>
                                    </w:rPr>
                                  </w:pPr>
                                  <w:r>
                                    <w:rPr>
                                      <w:rFonts w:ascii="Arial" w:hAnsi="Arial" w:cs="Arial"/>
                                      <w:sz w:val="18"/>
                                      <w:szCs w:val="18"/>
                                    </w:rPr>
                                    <w:t>Salue la hiérarchie</w:t>
                                  </w: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283"/>
                              </w:trPr>
                              <w:tc>
                                <w:tcPr>
                                  <w:tcW w:w="52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39"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1053"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99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18"/>
                                      <w:szCs w:val="18"/>
                                    </w:rPr>
                                  </w:pPr>
                                  <w:r>
                                    <w:rPr>
                                      <w:rFonts w:ascii="Arial" w:hAnsi="Arial" w:cs="Arial"/>
                                      <w:sz w:val="18"/>
                                      <w:szCs w:val="18"/>
                                    </w:rPr>
                                    <w:t>Est d’humeur égale</w:t>
                                  </w: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283"/>
                              </w:trPr>
                              <w:tc>
                                <w:tcPr>
                                  <w:tcW w:w="52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39"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1053"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99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18"/>
                                      <w:szCs w:val="18"/>
                                    </w:rPr>
                                  </w:pPr>
                                  <w:r>
                                    <w:rPr>
                                      <w:rFonts w:ascii="Arial" w:hAnsi="Arial" w:cs="Arial"/>
                                      <w:sz w:val="18"/>
                                      <w:szCs w:val="18"/>
                                    </w:rPr>
                                    <w:t>Ne répond pas aux sollicitations d’autrui</w:t>
                                  </w: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283"/>
                              </w:trPr>
                              <w:tc>
                                <w:tcPr>
                                  <w:tcW w:w="52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39"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1053" w:type="dxa"/>
                                  <w:vMerge w:val="restart"/>
                                  <w:tcBorders>
                                    <w:top w:val="single" w:sz="4" w:space="0" w:color="000000"/>
                                    <w:left w:val="single" w:sz="4" w:space="0" w:color="000000"/>
                                    <w:bottom w:val="single" w:sz="4" w:space="0" w:color="000000"/>
                                  </w:tcBorders>
                                  <w:shd w:val="clear" w:color="auto" w:fill="auto"/>
                                  <w:vAlign w:val="center"/>
                                </w:tcPr>
                                <w:p w:rsidR="002374B2" w:rsidRDefault="00F33C20">
                                  <w:pPr>
                                    <w:snapToGrid w:val="0"/>
                                    <w:ind w:left="-29"/>
                                    <w:jc w:val="center"/>
                                    <w:rPr>
                                      <w:rFonts w:ascii="Arial" w:hAnsi="Arial" w:cs="Arial"/>
                                      <w:sz w:val="16"/>
                                      <w:szCs w:val="18"/>
                                    </w:rPr>
                                  </w:pPr>
                                  <w:r>
                                    <w:rPr>
                                      <w:rFonts w:ascii="Arial" w:hAnsi="Arial" w:cs="Arial"/>
                                      <w:sz w:val="16"/>
                                      <w:szCs w:val="18"/>
                                    </w:rPr>
                                    <w:t>Adaptabilité</w:t>
                                  </w:r>
                                </w:p>
                              </w:tc>
                              <w:tc>
                                <w:tcPr>
                                  <w:tcW w:w="699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18"/>
                                      <w:szCs w:val="18"/>
                                    </w:rPr>
                                  </w:pPr>
                                  <w:r>
                                    <w:rPr>
                                      <w:rFonts w:ascii="Arial" w:hAnsi="Arial" w:cs="Arial"/>
                                      <w:sz w:val="18"/>
                                      <w:szCs w:val="18"/>
                                    </w:rPr>
                                    <w:t>Adopte les rites et coutumes de l’entreprise</w:t>
                                  </w: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283"/>
                              </w:trPr>
                              <w:tc>
                                <w:tcPr>
                                  <w:tcW w:w="52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39"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1053"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99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18"/>
                                      <w:szCs w:val="18"/>
                                    </w:rPr>
                                  </w:pPr>
                                  <w:r>
                                    <w:rPr>
                                      <w:rFonts w:ascii="Arial" w:hAnsi="Arial" w:cs="Arial"/>
                                      <w:sz w:val="18"/>
                                      <w:szCs w:val="18"/>
                                    </w:rPr>
                                    <w:t>Accepte le changement</w:t>
                                  </w: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283"/>
                              </w:trPr>
                              <w:tc>
                                <w:tcPr>
                                  <w:tcW w:w="52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39"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1053"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99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18"/>
                                      <w:szCs w:val="18"/>
                                    </w:rPr>
                                  </w:pPr>
                                  <w:r>
                                    <w:rPr>
                                      <w:rFonts w:ascii="Arial" w:hAnsi="Arial" w:cs="Arial"/>
                                      <w:sz w:val="18"/>
                                      <w:szCs w:val="18"/>
                                    </w:rPr>
                                    <w:t>Refuse le changement</w:t>
                                  </w: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283"/>
                              </w:trPr>
                              <w:tc>
                                <w:tcPr>
                                  <w:tcW w:w="52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39"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1053" w:type="dxa"/>
                                  <w:vMerge w:val="restart"/>
                                  <w:tcBorders>
                                    <w:top w:val="single" w:sz="4" w:space="0" w:color="000000"/>
                                    <w:left w:val="single" w:sz="4" w:space="0" w:color="000000"/>
                                    <w:bottom w:val="single" w:sz="4" w:space="0" w:color="000000"/>
                                  </w:tcBorders>
                                  <w:shd w:val="clear" w:color="auto" w:fill="auto"/>
                                  <w:vAlign w:val="center"/>
                                </w:tcPr>
                                <w:p w:rsidR="002374B2" w:rsidRDefault="00F33C20">
                                  <w:pPr>
                                    <w:snapToGrid w:val="0"/>
                                    <w:ind w:left="-29"/>
                                    <w:jc w:val="center"/>
                                    <w:rPr>
                                      <w:rFonts w:ascii="Arial" w:hAnsi="Arial" w:cs="Arial"/>
                                      <w:sz w:val="16"/>
                                      <w:szCs w:val="18"/>
                                    </w:rPr>
                                  </w:pPr>
                                  <w:r>
                                    <w:rPr>
                                      <w:rFonts w:ascii="Arial" w:hAnsi="Arial" w:cs="Arial"/>
                                      <w:sz w:val="16"/>
                                      <w:szCs w:val="18"/>
                                    </w:rPr>
                                    <w:t>Sentiment d’appartenance et esprit d’entreprise</w:t>
                                  </w:r>
                                </w:p>
                              </w:tc>
                              <w:tc>
                                <w:tcPr>
                                  <w:tcW w:w="699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18"/>
                                      <w:szCs w:val="18"/>
                                    </w:rPr>
                                  </w:pPr>
                                  <w:r>
                                    <w:rPr>
                                      <w:rFonts w:ascii="Arial" w:hAnsi="Arial" w:cs="Arial"/>
                                      <w:sz w:val="18"/>
                                      <w:szCs w:val="18"/>
                                    </w:rPr>
                                    <w:t>Se sent bien intégré dans l’entreprise</w:t>
                                  </w: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283"/>
                              </w:trPr>
                              <w:tc>
                                <w:tcPr>
                                  <w:tcW w:w="52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39"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1053"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99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18"/>
                                      <w:szCs w:val="18"/>
                                    </w:rPr>
                                  </w:pPr>
                                  <w:r>
                                    <w:rPr>
                                      <w:rFonts w:ascii="Arial" w:hAnsi="Arial" w:cs="Arial"/>
                                      <w:sz w:val="18"/>
                                      <w:szCs w:val="18"/>
                                    </w:rPr>
                                    <w:t>Se sent rejeté par l’entreprise</w:t>
                                  </w: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283"/>
                              </w:trPr>
                              <w:tc>
                                <w:tcPr>
                                  <w:tcW w:w="52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39"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1053"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99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18"/>
                                      <w:szCs w:val="18"/>
                                    </w:rPr>
                                  </w:pPr>
                                  <w:r>
                                    <w:rPr>
                                      <w:rFonts w:ascii="Arial" w:hAnsi="Arial" w:cs="Arial"/>
                                      <w:sz w:val="18"/>
                                      <w:szCs w:val="18"/>
                                    </w:rPr>
                                    <w:t>Partage les valeurs de l’entreprise</w:t>
                                  </w: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283"/>
                              </w:trPr>
                              <w:tc>
                                <w:tcPr>
                                  <w:tcW w:w="52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39"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1053"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99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18"/>
                                      <w:szCs w:val="18"/>
                                    </w:rPr>
                                  </w:pPr>
                                  <w:r>
                                    <w:rPr>
                                      <w:rFonts w:ascii="Arial" w:hAnsi="Arial" w:cs="Arial"/>
                                      <w:sz w:val="18"/>
                                      <w:szCs w:val="18"/>
                                    </w:rPr>
                                    <w:t>S’enrichit des différences entre ses propres valeurs et celles de l’entreprise</w:t>
                                  </w: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283"/>
                              </w:trPr>
                              <w:tc>
                                <w:tcPr>
                                  <w:tcW w:w="52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39"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1053"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99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18"/>
                                      <w:szCs w:val="18"/>
                                    </w:rPr>
                                  </w:pPr>
                                  <w:r>
                                    <w:rPr>
                                      <w:rFonts w:ascii="Arial" w:hAnsi="Arial" w:cs="Arial"/>
                                      <w:sz w:val="18"/>
                                      <w:szCs w:val="18"/>
                                    </w:rPr>
                                    <w:t>Exprime ses valeurs</w:t>
                                  </w: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bl>
                          <w:p w:rsidR="002374B2" w:rsidRDefault="00F33C20">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1" type="#_x0000_t202" style="position:absolute;margin-left:-42.65pt;margin-top:50.55pt;width:557.3pt;height:587.75pt;z-index:251663872;visibility:visible;mso-wrap-style:square;mso-width-percent:0;mso-height-percent:0;mso-wrap-distance-left:7.05pt;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" stroked="f">
                <v:fill opacity="0"/>
                <v:textbox inset="0,0,0,0">
                  <w:txbxContent>
                    <w:tbl>
                      <w:tblPr>
                        <w:tblW w:w="0" w:type="auto"/>
                        <w:tblInd w:w="108" w:type="dxa"/>
                        <w:tblLayout w:type="fixed"/>
                        <w:tblLook w:val="0000" w:firstRow="0" w:lastRow="0" w:firstColumn="0" w:lastColumn="0" w:noHBand="0" w:noVBand="0"/>
                      </w:tblPr>
                      <w:tblGrid>
                        <w:gridCol w:w="527"/>
                        <w:gridCol w:w="639"/>
                        <w:gridCol w:w="1053"/>
                        <w:gridCol w:w="6991"/>
                        <w:gridCol w:w="482"/>
                        <w:gridCol w:w="482"/>
                        <w:gridCol w:w="482"/>
                        <w:gridCol w:w="524"/>
                      </w:tblGrid>
                      <w:tr w:rsidR="002374B2">
                        <w:trPr>
                          <w:trHeight w:val="558"/>
                        </w:trPr>
                        <w:tc>
                          <w:tcPr>
                            <w:tcW w:w="1166" w:type="dxa"/>
                            <w:gridSpan w:val="2"/>
                            <w:vMerge w:val="restart"/>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ind w:left="-142"/>
                              <w:jc w:val="center"/>
                              <w:rPr>
                                <w:rFonts w:ascii="Arial" w:hAnsi="Arial" w:cs="Arial"/>
                                <w:b/>
                                <w:sz w:val="16"/>
                                <w:szCs w:val="16"/>
                              </w:rPr>
                            </w:pPr>
                            <w:r>
                              <w:rPr>
                                <w:rFonts w:ascii="Arial" w:hAnsi="Arial" w:cs="Arial"/>
                                <w:b/>
                                <w:sz w:val="16"/>
                                <w:szCs w:val="16"/>
                              </w:rPr>
                              <w:t xml:space="preserve"> Domaines de</w:t>
                            </w:r>
                          </w:p>
                          <w:p w:rsidR="002374B2" w:rsidRDefault="00F33C20">
                            <w:pPr>
                              <w:ind w:left="-142"/>
                              <w:jc w:val="center"/>
                              <w:rPr>
                                <w:rFonts w:ascii="Arial" w:hAnsi="Arial" w:cs="Arial"/>
                                <w:b/>
                                <w:sz w:val="16"/>
                                <w:szCs w:val="16"/>
                              </w:rPr>
                            </w:pPr>
                            <w:r>
                              <w:rPr>
                                <w:rFonts w:ascii="Arial" w:hAnsi="Arial" w:cs="Arial"/>
                                <w:b/>
                                <w:sz w:val="16"/>
                                <w:szCs w:val="16"/>
                              </w:rPr>
                              <w:t xml:space="preserve"> compétences</w:t>
                            </w:r>
                          </w:p>
                        </w:tc>
                        <w:tc>
                          <w:tcPr>
                            <w:tcW w:w="1053" w:type="dxa"/>
                            <w:vMerge w:val="restart"/>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b/>
                                <w:sz w:val="16"/>
                                <w:szCs w:val="16"/>
                              </w:rPr>
                            </w:pPr>
                            <w:r>
                              <w:rPr>
                                <w:rFonts w:ascii="Arial" w:hAnsi="Arial" w:cs="Arial"/>
                                <w:b/>
                                <w:sz w:val="16"/>
                                <w:szCs w:val="16"/>
                              </w:rPr>
                              <w:t>Comportements associés</w:t>
                            </w:r>
                          </w:p>
                        </w:tc>
                        <w:tc>
                          <w:tcPr>
                            <w:tcW w:w="6991" w:type="dxa"/>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b/>
                                <w:sz w:val="32"/>
                                <w:szCs w:val="16"/>
                              </w:rPr>
                            </w:pPr>
                            <w:r>
                              <w:rPr>
                                <w:rFonts w:ascii="Arial" w:hAnsi="Arial" w:cs="Arial"/>
                                <w:b/>
                                <w:sz w:val="32"/>
                                <w:szCs w:val="16"/>
                              </w:rPr>
                              <w:t>Règles et normes professionnelles</w:t>
                            </w:r>
                          </w:p>
                        </w:tc>
                        <w:tc>
                          <w:tcPr>
                            <w:tcW w:w="964" w:type="dxa"/>
                            <w:gridSpan w:val="2"/>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b/>
                                <w:sz w:val="16"/>
                                <w:szCs w:val="16"/>
                              </w:rPr>
                            </w:pPr>
                            <w:r>
                              <w:rPr>
                                <w:rFonts w:ascii="Arial" w:hAnsi="Arial" w:cs="Arial"/>
                                <w:b/>
                                <w:sz w:val="16"/>
                                <w:szCs w:val="16"/>
                              </w:rPr>
                              <w:t>Jeune</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2374B2" w:rsidRDefault="00F33C20">
                            <w:pPr>
                              <w:snapToGrid w:val="0"/>
                              <w:jc w:val="center"/>
                              <w:rPr>
                                <w:rFonts w:ascii="Arial" w:hAnsi="Arial" w:cs="Arial"/>
                                <w:b/>
                                <w:sz w:val="14"/>
                                <w:szCs w:val="16"/>
                              </w:rPr>
                            </w:pPr>
                            <w:r>
                              <w:rPr>
                                <w:rFonts w:ascii="Arial" w:hAnsi="Arial" w:cs="Arial"/>
                                <w:b/>
                                <w:sz w:val="14"/>
                                <w:szCs w:val="16"/>
                              </w:rPr>
                              <w:t>Professeur ou tuteur</w:t>
                            </w:r>
                          </w:p>
                        </w:tc>
                      </w:tr>
                      <w:tr w:rsidR="002374B2">
                        <w:trPr>
                          <w:trHeight w:val="432"/>
                        </w:trPr>
                        <w:tc>
                          <w:tcPr>
                            <w:tcW w:w="1166" w:type="dxa"/>
                            <w:gridSpan w:val="2"/>
                            <w:vMerge/>
                            <w:tcBorders>
                              <w:top w:val="single" w:sz="4" w:space="0" w:color="000000"/>
                              <w:left w:val="single" w:sz="4" w:space="0" w:color="000000"/>
                              <w:bottom w:val="single" w:sz="4" w:space="0" w:color="000000"/>
                            </w:tcBorders>
                            <w:shd w:val="clear" w:color="auto" w:fill="C0C0C0"/>
                            <w:vAlign w:val="center"/>
                          </w:tcPr>
                          <w:p w:rsidR="002374B2" w:rsidRDefault="002374B2">
                            <w:pPr>
                              <w:snapToGrid w:val="0"/>
                            </w:pPr>
                          </w:p>
                        </w:tc>
                        <w:tc>
                          <w:tcPr>
                            <w:tcW w:w="1053" w:type="dxa"/>
                            <w:vMerge/>
                            <w:tcBorders>
                              <w:top w:val="single" w:sz="4" w:space="0" w:color="000000"/>
                              <w:left w:val="single" w:sz="4" w:space="0" w:color="000000"/>
                              <w:bottom w:val="single" w:sz="4" w:space="0" w:color="000000"/>
                            </w:tcBorders>
                            <w:shd w:val="clear" w:color="auto" w:fill="C0C0C0"/>
                            <w:vAlign w:val="center"/>
                          </w:tcPr>
                          <w:p w:rsidR="002374B2" w:rsidRDefault="002374B2">
                            <w:pPr>
                              <w:snapToGrid w:val="0"/>
                            </w:pPr>
                          </w:p>
                        </w:tc>
                        <w:tc>
                          <w:tcPr>
                            <w:tcW w:w="6991" w:type="dxa"/>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b/>
                                <w:sz w:val="16"/>
                                <w:szCs w:val="16"/>
                              </w:rPr>
                            </w:pPr>
                            <w:r>
                              <w:rPr>
                                <w:rFonts w:ascii="Arial" w:hAnsi="Arial" w:cs="Arial"/>
                                <w:b/>
                                <w:sz w:val="16"/>
                                <w:szCs w:val="16"/>
                              </w:rPr>
                              <w:t>Critères d’évaluation</w:t>
                            </w:r>
                          </w:p>
                        </w:tc>
                        <w:tc>
                          <w:tcPr>
                            <w:tcW w:w="482" w:type="dxa"/>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sz w:val="14"/>
                                <w:szCs w:val="16"/>
                              </w:rPr>
                            </w:pPr>
                            <w:r>
                              <w:rPr>
                                <w:rFonts w:ascii="Arial" w:hAnsi="Arial" w:cs="Arial"/>
                                <w:sz w:val="14"/>
                                <w:szCs w:val="16"/>
                              </w:rPr>
                              <w:t>Oui</w:t>
                            </w:r>
                          </w:p>
                        </w:tc>
                        <w:tc>
                          <w:tcPr>
                            <w:tcW w:w="482" w:type="dxa"/>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sz w:val="14"/>
                                <w:szCs w:val="16"/>
                              </w:rPr>
                            </w:pPr>
                            <w:r>
                              <w:rPr>
                                <w:rFonts w:ascii="Arial" w:hAnsi="Arial" w:cs="Arial"/>
                                <w:sz w:val="14"/>
                                <w:szCs w:val="16"/>
                              </w:rPr>
                              <w:t>non</w:t>
                            </w:r>
                          </w:p>
                        </w:tc>
                        <w:tc>
                          <w:tcPr>
                            <w:tcW w:w="482" w:type="dxa"/>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sz w:val="14"/>
                                <w:szCs w:val="16"/>
                              </w:rPr>
                            </w:pPr>
                            <w:r>
                              <w:rPr>
                                <w:rFonts w:ascii="Arial" w:hAnsi="Arial" w:cs="Arial"/>
                                <w:sz w:val="14"/>
                                <w:szCs w:val="16"/>
                              </w:rPr>
                              <w:t>Oui</w:t>
                            </w:r>
                          </w:p>
                        </w:tc>
                        <w:tc>
                          <w:tcPr>
                            <w:tcW w:w="52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2374B2" w:rsidRDefault="00F33C20">
                            <w:pPr>
                              <w:snapToGrid w:val="0"/>
                              <w:jc w:val="center"/>
                              <w:rPr>
                                <w:rFonts w:ascii="Arial" w:hAnsi="Arial" w:cs="Arial"/>
                                <w:sz w:val="14"/>
                                <w:szCs w:val="16"/>
                              </w:rPr>
                            </w:pPr>
                            <w:r>
                              <w:rPr>
                                <w:rFonts w:ascii="Arial" w:hAnsi="Arial" w:cs="Arial"/>
                                <w:sz w:val="14"/>
                                <w:szCs w:val="16"/>
                              </w:rPr>
                              <w:t>non</w:t>
                            </w:r>
                          </w:p>
                        </w:tc>
                      </w:tr>
                      <w:tr w:rsidR="002374B2">
                        <w:trPr>
                          <w:cantSplit/>
                          <w:trHeight w:val="300"/>
                        </w:trPr>
                        <w:tc>
                          <w:tcPr>
                            <w:tcW w:w="527" w:type="dxa"/>
                            <w:vMerge w:val="restart"/>
                            <w:tcBorders>
                              <w:top w:val="single" w:sz="4" w:space="0" w:color="000000"/>
                              <w:left w:val="single" w:sz="4" w:space="0" w:color="000000"/>
                              <w:bottom w:val="single" w:sz="4" w:space="0" w:color="000000"/>
                            </w:tcBorders>
                            <w:shd w:val="clear" w:color="auto" w:fill="auto"/>
                            <w:vAlign w:val="center"/>
                          </w:tcPr>
                          <w:p w:rsidR="002374B2" w:rsidRDefault="00F33C20">
                            <w:pPr>
                              <w:snapToGrid w:val="0"/>
                              <w:ind w:left="113" w:right="113"/>
                              <w:jc w:val="center"/>
                              <w:rPr>
                                <w:rFonts w:ascii="Arial" w:hAnsi="Arial" w:cs="Arial"/>
                                <w:b/>
                                <w:szCs w:val="18"/>
                                <w:eastAsianLayout w:id="1906477836" w:vert="1"/>
                              </w:rPr>
                            </w:pPr>
                            <w:r>
                              <w:rPr>
                                <w:rFonts w:ascii="Arial" w:hAnsi="Arial" w:cs="Arial"/>
                                <w:b/>
                                <w:szCs w:val="18"/>
                                <w:eastAsianLayout w:id="1906477837" w:vert="1"/>
                              </w:rPr>
                              <w:t>Règles  et normes professionnelles</w:t>
                            </w:r>
                          </w:p>
                        </w:tc>
                        <w:tc>
                          <w:tcPr>
                            <w:tcW w:w="639" w:type="dxa"/>
                            <w:vMerge w:val="restart"/>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ind w:left="113" w:right="113"/>
                              <w:jc w:val="center"/>
                              <w:rPr>
                                <w:rFonts w:ascii="Arial" w:hAnsi="Arial" w:cs="Arial"/>
                                <w:b/>
                                <w:sz w:val="16"/>
                                <w:szCs w:val="16"/>
                                <w:eastAsianLayout w:id="1906477838" w:vert="1"/>
                              </w:rPr>
                            </w:pPr>
                            <w:r>
                              <w:rPr>
                                <w:rFonts w:ascii="Arial" w:hAnsi="Arial" w:cs="Arial"/>
                                <w:b/>
                                <w:sz w:val="16"/>
                                <w:szCs w:val="16"/>
                                <w:eastAsianLayout w:id="1906477839" w:vert="1"/>
                              </w:rPr>
                              <w:t xml:space="preserve">Horaires et disponibilités </w:t>
                            </w:r>
                          </w:p>
                        </w:tc>
                        <w:tc>
                          <w:tcPr>
                            <w:tcW w:w="1053"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6"/>
                                <w:szCs w:val="18"/>
                              </w:rPr>
                            </w:pPr>
                            <w:r>
                              <w:rPr>
                                <w:rFonts w:ascii="Arial" w:hAnsi="Arial" w:cs="Arial"/>
                                <w:sz w:val="16"/>
                                <w:szCs w:val="18"/>
                              </w:rPr>
                              <w:t>Assiduité</w:t>
                            </w:r>
                          </w:p>
                        </w:tc>
                        <w:tc>
                          <w:tcPr>
                            <w:tcW w:w="699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18"/>
                                <w:szCs w:val="18"/>
                              </w:rPr>
                            </w:pPr>
                            <w:r>
                              <w:rPr>
                                <w:rFonts w:ascii="Arial" w:hAnsi="Arial" w:cs="Arial"/>
                                <w:sz w:val="18"/>
                                <w:szCs w:val="18"/>
                              </w:rPr>
                              <w:t>Est toujours présent et prévient en cas d’imprévus</w:t>
                            </w: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330"/>
                        </w:trPr>
                        <w:tc>
                          <w:tcPr>
                            <w:tcW w:w="52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39"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053" w:type="dxa"/>
                            <w:vMerge w:val="restart"/>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6"/>
                                <w:szCs w:val="18"/>
                              </w:rPr>
                            </w:pPr>
                            <w:r>
                              <w:rPr>
                                <w:rFonts w:ascii="Arial" w:hAnsi="Arial" w:cs="Arial"/>
                                <w:sz w:val="16"/>
                                <w:szCs w:val="18"/>
                              </w:rPr>
                              <w:t>Ponctualité</w:t>
                            </w:r>
                          </w:p>
                        </w:tc>
                        <w:tc>
                          <w:tcPr>
                            <w:tcW w:w="699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18"/>
                                <w:szCs w:val="18"/>
                              </w:rPr>
                            </w:pPr>
                            <w:r>
                              <w:rPr>
                                <w:rFonts w:ascii="Arial" w:hAnsi="Arial" w:cs="Arial"/>
                                <w:sz w:val="18"/>
                                <w:szCs w:val="18"/>
                              </w:rPr>
                              <w:t>Respecte les horaires</w:t>
                            </w: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285"/>
                        </w:trPr>
                        <w:tc>
                          <w:tcPr>
                            <w:tcW w:w="52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39"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053"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699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18"/>
                                <w:szCs w:val="18"/>
                              </w:rPr>
                            </w:pPr>
                            <w:r>
                              <w:rPr>
                                <w:rFonts w:ascii="Arial" w:hAnsi="Arial" w:cs="Arial"/>
                                <w:sz w:val="18"/>
                                <w:szCs w:val="18"/>
                              </w:rPr>
                              <w:t>Ne sait pas être à l’heure</w:t>
                            </w: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330"/>
                        </w:trPr>
                        <w:tc>
                          <w:tcPr>
                            <w:tcW w:w="52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39"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053"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699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18"/>
                                <w:szCs w:val="18"/>
                              </w:rPr>
                            </w:pPr>
                            <w:r>
                              <w:rPr>
                                <w:rFonts w:ascii="Arial" w:hAnsi="Arial" w:cs="Arial"/>
                                <w:sz w:val="18"/>
                                <w:szCs w:val="18"/>
                              </w:rPr>
                              <w:t>Arrive en retard et essaie de cacher ses retards</w:t>
                            </w: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602"/>
                        </w:trPr>
                        <w:tc>
                          <w:tcPr>
                            <w:tcW w:w="52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39"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053" w:type="dxa"/>
                            <w:vMerge w:val="restart"/>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ind w:left="-170"/>
                              <w:jc w:val="center"/>
                              <w:rPr>
                                <w:rFonts w:ascii="Arial" w:hAnsi="Arial" w:cs="Arial"/>
                                <w:sz w:val="16"/>
                                <w:szCs w:val="18"/>
                              </w:rPr>
                            </w:pPr>
                            <w:r>
                              <w:rPr>
                                <w:rFonts w:ascii="Arial" w:hAnsi="Arial" w:cs="Arial"/>
                                <w:sz w:val="16"/>
                                <w:szCs w:val="18"/>
                              </w:rPr>
                              <w:t xml:space="preserve">  Disponibilité</w:t>
                            </w:r>
                          </w:p>
                        </w:tc>
                        <w:tc>
                          <w:tcPr>
                            <w:tcW w:w="699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18"/>
                                <w:szCs w:val="18"/>
                              </w:rPr>
                            </w:pPr>
                            <w:r>
                              <w:rPr>
                                <w:rFonts w:ascii="Arial" w:hAnsi="Arial" w:cs="Arial"/>
                                <w:sz w:val="18"/>
                                <w:szCs w:val="18"/>
                              </w:rPr>
                              <w:t>Sait gérer son temps, ses contraintes et ses aléas</w:t>
                            </w: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675"/>
                        </w:trPr>
                        <w:tc>
                          <w:tcPr>
                            <w:tcW w:w="52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39"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053"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699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18"/>
                                <w:szCs w:val="18"/>
                              </w:rPr>
                            </w:pPr>
                            <w:r>
                              <w:rPr>
                                <w:rFonts w:ascii="Arial" w:hAnsi="Arial" w:cs="Arial"/>
                                <w:sz w:val="18"/>
                                <w:szCs w:val="18"/>
                              </w:rPr>
                              <w:t>Prend conscience des conséquences de son temps sur celui des autres</w:t>
                            </w: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295"/>
                        </w:trPr>
                        <w:tc>
                          <w:tcPr>
                            <w:tcW w:w="52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39" w:type="dxa"/>
                            <w:vMerge w:val="restart"/>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b/>
                                <w:sz w:val="14"/>
                                <w:szCs w:val="14"/>
                              </w:rPr>
                            </w:pPr>
                            <w:r>
                              <w:rPr>
                                <w:rFonts w:ascii="Arial" w:hAnsi="Arial" w:cs="Arial"/>
                                <w:b/>
                                <w:sz w:val="14"/>
                                <w:szCs w:val="14"/>
                              </w:rPr>
                              <w:t>Equipement et tenue</w:t>
                            </w:r>
                          </w:p>
                        </w:tc>
                        <w:tc>
                          <w:tcPr>
                            <w:tcW w:w="1053" w:type="dxa"/>
                            <w:vMerge w:val="restart"/>
                            <w:tcBorders>
                              <w:top w:val="single" w:sz="4" w:space="0" w:color="000000"/>
                              <w:left w:val="single" w:sz="4" w:space="0" w:color="000000"/>
                              <w:bottom w:val="single" w:sz="4" w:space="0" w:color="000000"/>
                            </w:tcBorders>
                            <w:shd w:val="clear" w:color="auto" w:fill="auto"/>
                            <w:vAlign w:val="center"/>
                          </w:tcPr>
                          <w:p w:rsidR="002374B2" w:rsidRDefault="00F33C20">
                            <w:pPr>
                              <w:snapToGrid w:val="0"/>
                              <w:ind w:left="-170"/>
                              <w:jc w:val="center"/>
                              <w:rPr>
                                <w:rFonts w:ascii="Arial" w:hAnsi="Arial" w:cs="Arial"/>
                                <w:sz w:val="16"/>
                                <w:szCs w:val="18"/>
                              </w:rPr>
                            </w:pPr>
                            <w:r>
                              <w:rPr>
                                <w:rFonts w:ascii="Arial" w:hAnsi="Arial" w:cs="Arial"/>
                                <w:sz w:val="16"/>
                                <w:szCs w:val="18"/>
                              </w:rPr>
                              <w:t xml:space="preserve">  Présentation et tenue</w:t>
                            </w:r>
                          </w:p>
                        </w:tc>
                        <w:tc>
                          <w:tcPr>
                            <w:tcW w:w="699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18"/>
                                <w:szCs w:val="18"/>
                              </w:rPr>
                            </w:pPr>
                            <w:r>
                              <w:rPr>
                                <w:rFonts w:ascii="Arial" w:hAnsi="Arial" w:cs="Arial"/>
                                <w:sz w:val="18"/>
                                <w:szCs w:val="18"/>
                              </w:rPr>
                              <w:t>A une tenue en cohérence avec l’emploi</w:t>
                            </w: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300"/>
                        </w:trPr>
                        <w:tc>
                          <w:tcPr>
                            <w:tcW w:w="52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39"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1053"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99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18"/>
                                <w:szCs w:val="18"/>
                              </w:rPr>
                            </w:pPr>
                            <w:r>
                              <w:rPr>
                                <w:rFonts w:ascii="Arial" w:hAnsi="Arial" w:cs="Arial"/>
                                <w:sz w:val="18"/>
                                <w:szCs w:val="18"/>
                              </w:rPr>
                              <w:t>Adapte sa tenue avec une situation ou un environnement spécifique</w:t>
                            </w: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197"/>
                        </w:trPr>
                        <w:tc>
                          <w:tcPr>
                            <w:tcW w:w="52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39" w:type="dxa"/>
                            <w:vMerge w:val="restart"/>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ind w:left="113" w:right="113"/>
                              <w:jc w:val="center"/>
                              <w:rPr>
                                <w:rFonts w:ascii="Arial" w:hAnsi="Arial" w:cs="Arial"/>
                                <w:b/>
                                <w:sz w:val="16"/>
                                <w:szCs w:val="16"/>
                                <w:eastAsianLayout w:id="1906477840" w:vert="1"/>
                              </w:rPr>
                            </w:pPr>
                            <w:r>
                              <w:rPr>
                                <w:rFonts w:ascii="Arial" w:hAnsi="Arial" w:cs="Arial"/>
                                <w:b/>
                                <w:sz w:val="16"/>
                                <w:szCs w:val="16"/>
                                <w:eastAsianLayout w:id="1906477824" w:vert="1"/>
                              </w:rPr>
                              <w:t>Conscience professi</w:t>
                            </w:r>
                            <w:r>
                              <w:rPr>
                                <w:rFonts w:ascii="Arial" w:hAnsi="Arial" w:cs="Arial"/>
                                <w:b/>
                                <w:sz w:val="16"/>
                                <w:szCs w:val="16"/>
                                <w:eastAsianLayout w:id="1906477825" w:vert="1"/>
                              </w:rPr>
                              <w:t>onnelle</w:t>
                            </w:r>
                          </w:p>
                        </w:tc>
                        <w:tc>
                          <w:tcPr>
                            <w:tcW w:w="1053" w:type="dxa"/>
                            <w:vMerge w:val="restart"/>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6"/>
                                <w:szCs w:val="18"/>
                              </w:rPr>
                            </w:pPr>
                            <w:r>
                              <w:rPr>
                                <w:rFonts w:ascii="Arial" w:hAnsi="Arial" w:cs="Arial"/>
                                <w:sz w:val="16"/>
                                <w:szCs w:val="18"/>
                              </w:rPr>
                              <w:t>Implication</w:t>
                            </w:r>
                          </w:p>
                        </w:tc>
                        <w:tc>
                          <w:tcPr>
                            <w:tcW w:w="699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18"/>
                                <w:szCs w:val="18"/>
                              </w:rPr>
                            </w:pPr>
                            <w:r>
                              <w:rPr>
                                <w:rFonts w:ascii="Arial" w:hAnsi="Arial" w:cs="Arial"/>
                                <w:sz w:val="18"/>
                                <w:szCs w:val="18"/>
                              </w:rPr>
                              <w:t>Respecte les règles en vigueur dans l’entreprise et se sent concerné par leur application</w:t>
                            </w: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197"/>
                        </w:trPr>
                        <w:tc>
                          <w:tcPr>
                            <w:tcW w:w="52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39"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053"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699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18"/>
                                <w:szCs w:val="18"/>
                              </w:rPr>
                            </w:pPr>
                            <w:r>
                              <w:rPr>
                                <w:rFonts w:ascii="Arial" w:hAnsi="Arial" w:cs="Arial"/>
                                <w:sz w:val="18"/>
                                <w:szCs w:val="18"/>
                              </w:rPr>
                              <w:t>Cherche à comprendre les règles de fonctionnement</w:t>
                            </w: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197"/>
                        </w:trPr>
                        <w:tc>
                          <w:tcPr>
                            <w:tcW w:w="52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39"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053" w:type="dxa"/>
                            <w:vMerge w:val="restart"/>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6"/>
                                <w:szCs w:val="18"/>
                              </w:rPr>
                            </w:pPr>
                            <w:r>
                              <w:rPr>
                                <w:rFonts w:ascii="Arial" w:hAnsi="Arial" w:cs="Arial"/>
                                <w:sz w:val="16"/>
                                <w:szCs w:val="18"/>
                              </w:rPr>
                              <w:t>Rigueur</w:t>
                            </w:r>
                          </w:p>
                        </w:tc>
                        <w:tc>
                          <w:tcPr>
                            <w:tcW w:w="699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18"/>
                                <w:szCs w:val="18"/>
                              </w:rPr>
                            </w:pPr>
                            <w:r>
                              <w:rPr>
                                <w:rFonts w:ascii="Arial" w:hAnsi="Arial" w:cs="Arial"/>
                                <w:sz w:val="18"/>
                                <w:szCs w:val="18"/>
                              </w:rPr>
                              <w:t>Respecte les consignes</w:t>
                            </w: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197"/>
                        </w:trPr>
                        <w:tc>
                          <w:tcPr>
                            <w:tcW w:w="52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39"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053"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699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18"/>
                                <w:szCs w:val="18"/>
                              </w:rPr>
                            </w:pPr>
                            <w:r>
                              <w:rPr>
                                <w:rFonts w:ascii="Arial" w:hAnsi="Arial" w:cs="Arial"/>
                                <w:sz w:val="18"/>
                                <w:szCs w:val="18"/>
                              </w:rPr>
                              <w:t>Informe des difficultés rencontrées et cherche à progresser</w:t>
                            </w: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531"/>
                        </w:trPr>
                        <w:tc>
                          <w:tcPr>
                            <w:tcW w:w="52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39"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053" w:type="dxa"/>
                            <w:vMerge w:val="restart"/>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ind w:left="-170"/>
                              <w:jc w:val="center"/>
                              <w:rPr>
                                <w:rFonts w:ascii="Arial" w:hAnsi="Arial" w:cs="Arial"/>
                                <w:sz w:val="14"/>
                                <w:szCs w:val="18"/>
                              </w:rPr>
                            </w:pPr>
                            <w:r>
                              <w:rPr>
                                <w:rFonts w:ascii="Arial" w:hAnsi="Arial" w:cs="Arial"/>
                                <w:sz w:val="14"/>
                                <w:szCs w:val="18"/>
                              </w:rPr>
                              <w:t>Conscience</w:t>
                            </w:r>
                          </w:p>
                          <w:p w:rsidR="002374B2" w:rsidRDefault="00F33C20">
                            <w:pPr>
                              <w:ind w:left="-170"/>
                              <w:jc w:val="center"/>
                              <w:rPr>
                                <w:rFonts w:ascii="Arial" w:hAnsi="Arial" w:cs="Arial"/>
                                <w:sz w:val="14"/>
                                <w:szCs w:val="18"/>
                              </w:rPr>
                            </w:pPr>
                            <w:r>
                              <w:rPr>
                                <w:rFonts w:ascii="Arial" w:hAnsi="Arial" w:cs="Arial"/>
                                <w:sz w:val="14"/>
                                <w:szCs w:val="18"/>
                              </w:rPr>
                              <w:t xml:space="preserve"> Professionnelle</w:t>
                            </w:r>
                          </w:p>
                        </w:tc>
                        <w:tc>
                          <w:tcPr>
                            <w:tcW w:w="699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18"/>
                                <w:szCs w:val="18"/>
                              </w:rPr>
                            </w:pPr>
                            <w:r>
                              <w:rPr>
                                <w:rFonts w:ascii="Arial" w:hAnsi="Arial" w:cs="Arial"/>
                                <w:sz w:val="18"/>
                                <w:szCs w:val="18"/>
                              </w:rPr>
                              <w:t>Identifie les conséquences d’un non respect des procédures et des règles</w:t>
                            </w: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197"/>
                        </w:trPr>
                        <w:tc>
                          <w:tcPr>
                            <w:tcW w:w="52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39"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053"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699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18"/>
                                <w:szCs w:val="18"/>
                              </w:rPr>
                            </w:pPr>
                            <w:r>
                              <w:rPr>
                                <w:rFonts w:ascii="Arial" w:hAnsi="Arial" w:cs="Arial"/>
                                <w:sz w:val="18"/>
                                <w:szCs w:val="18"/>
                              </w:rPr>
                              <w:t>Prend en compte les remarques quant à l’application des règles</w:t>
                            </w: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283"/>
                        </w:trPr>
                        <w:tc>
                          <w:tcPr>
                            <w:tcW w:w="52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39" w:type="dxa"/>
                            <w:vMerge w:val="restart"/>
                            <w:tcBorders>
                              <w:top w:val="single" w:sz="4" w:space="0" w:color="000000"/>
                              <w:left w:val="single" w:sz="4" w:space="0" w:color="000000"/>
                              <w:bottom w:val="single" w:sz="4" w:space="0" w:color="000000"/>
                            </w:tcBorders>
                            <w:shd w:val="clear" w:color="auto" w:fill="auto"/>
                            <w:vAlign w:val="center"/>
                          </w:tcPr>
                          <w:p w:rsidR="002374B2" w:rsidRDefault="00F33C20">
                            <w:pPr>
                              <w:snapToGrid w:val="0"/>
                              <w:ind w:left="113" w:right="113"/>
                              <w:jc w:val="center"/>
                              <w:rPr>
                                <w:rFonts w:ascii="Arial" w:hAnsi="Arial" w:cs="Arial"/>
                                <w:b/>
                                <w:sz w:val="18"/>
                                <w:szCs w:val="18"/>
                                <w:eastAsianLayout w:id="1906477826" w:vert="1"/>
                              </w:rPr>
                            </w:pPr>
                            <w:r>
                              <w:rPr>
                                <w:rFonts w:ascii="Arial" w:hAnsi="Arial" w:cs="Arial"/>
                                <w:b/>
                                <w:sz w:val="18"/>
                                <w:szCs w:val="18"/>
                                <w:eastAsianLayout w:id="1906477827" w:vert="1"/>
                              </w:rPr>
                              <w:t>Langage et termes professionnelss</w:t>
                            </w:r>
                          </w:p>
                        </w:tc>
                        <w:tc>
                          <w:tcPr>
                            <w:tcW w:w="1053" w:type="dxa"/>
                            <w:vMerge w:val="restart"/>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6"/>
                                <w:szCs w:val="18"/>
                              </w:rPr>
                            </w:pPr>
                            <w:r>
                              <w:rPr>
                                <w:rFonts w:ascii="Arial" w:hAnsi="Arial" w:cs="Arial"/>
                                <w:sz w:val="16"/>
                                <w:szCs w:val="18"/>
                              </w:rPr>
                              <w:t>Politesse</w:t>
                            </w:r>
                          </w:p>
                          <w:p w:rsidR="002374B2" w:rsidRDefault="00F33C20">
                            <w:pPr>
                              <w:jc w:val="center"/>
                              <w:rPr>
                                <w:rFonts w:ascii="Arial" w:hAnsi="Arial" w:cs="Arial"/>
                                <w:sz w:val="16"/>
                                <w:szCs w:val="18"/>
                              </w:rPr>
                            </w:pPr>
                            <w:r>
                              <w:rPr>
                                <w:rFonts w:ascii="Arial" w:hAnsi="Arial" w:cs="Arial"/>
                                <w:sz w:val="16"/>
                                <w:szCs w:val="18"/>
                              </w:rPr>
                              <w:t>Amabilité</w:t>
                            </w:r>
                          </w:p>
                        </w:tc>
                        <w:tc>
                          <w:tcPr>
                            <w:tcW w:w="699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18"/>
                                <w:szCs w:val="18"/>
                              </w:rPr>
                            </w:pPr>
                            <w:r>
                              <w:rPr>
                                <w:rFonts w:ascii="Arial" w:hAnsi="Arial" w:cs="Arial"/>
                                <w:sz w:val="18"/>
                                <w:szCs w:val="18"/>
                              </w:rPr>
                              <w:t>Salue les collègues</w:t>
                            </w: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283"/>
                        </w:trPr>
                        <w:tc>
                          <w:tcPr>
                            <w:tcW w:w="52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39"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1053"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99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18"/>
                                <w:szCs w:val="18"/>
                              </w:rPr>
                            </w:pPr>
                            <w:r>
                              <w:rPr>
                                <w:rFonts w:ascii="Arial" w:hAnsi="Arial" w:cs="Arial"/>
                                <w:sz w:val="18"/>
                                <w:szCs w:val="18"/>
                              </w:rPr>
                              <w:t>Salue la hiérarchie</w:t>
                            </w: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283"/>
                        </w:trPr>
                        <w:tc>
                          <w:tcPr>
                            <w:tcW w:w="52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39"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1053"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99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18"/>
                                <w:szCs w:val="18"/>
                              </w:rPr>
                            </w:pPr>
                            <w:r>
                              <w:rPr>
                                <w:rFonts w:ascii="Arial" w:hAnsi="Arial" w:cs="Arial"/>
                                <w:sz w:val="18"/>
                                <w:szCs w:val="18"/>
                              </w:rPr>
                              <w:t>Est d’humeur égale</w:t>
                            </w: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283"/>
                        </w:trPr>
                        <w:tc>
                          <w:tcPr>
                            <w:tcW w:w="52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39"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1053"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99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18"/>
                                <w:szCs w:val="18"/>
                              </w:rPr>
                            </w:pPr>
                            <w:r>
                              <w:rPr>
                                <w:rFonts w:ascii="Arial" w:hAnsi="Arial" w:cs="Arial"/>
                                <w:sz w:val="18"/>
                                <w:szCs w:val="18"/>
                              </w:rPr>
                              <w:t>Ne répond pas aux sollicitations d’autrui</w:t>
                            </w: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283"/>
                        </w:trPr>
                        <w:tc>
                          <w:tcPr>
                            <w:tcW w:w="52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39"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1053" w:type="dxa"/>
                            <w:vMerge w:val="restart"/>
                            <w:tcBorders>
                              <w:top w:val="single" w:sz="4" w:space="0" w:color="000000"/>
                              <w:left w:val="single" w:sz="4" w:space="0" w:color="000000"/>
                              <w:bottom w:val="single" w:sz="4" w:space="0" w:color="000000"/>
                            </w:tcBorders>
                            <w:shd w:val="clear" w:color="auto" w:fill="auto"/>
                            <w:vAlign w:val="center"/>
                          </w:tcPr>
                          <w:p w:rsidR="002374B2" w:rsidRDefault="00F33C20">
                            <w:pPr>
                              <w:snapToGrid w:val="0"/>
                              <w:ind w:left="-29"/>
                              <w:jc w:val="center"/>
                              <w:rPr>
                                <w:rFonts w:ascii="Arial" w:hAnsi="Arial" w:cs="Arial"/>
                                <w:sz w:val="16"/>
                                <w:szCs w:val="18"/>
                              </w:rPr>
                            </w:pPr>
                            <w:r>
                              <w:rPr>
                                <w:rFonts w:ascii="Arial" w:hAnsi="Arial" w:cs="Arial"/>
                                <w:sz w:val="16"/>
                                <w:szCs w:val="18"/>
                              </w:rPr>
                              <w:t>Adaptabilité</w:t>
                            </w:r>
                          </w:p>
                        </w:tc>
                        <w:tc>
                          <w:tcPr>
                            <w:tcW w:w="699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18"/>
                                <w:szCs w:val="18"/>
                              </w:rPr>
                            </w:pPr>
                            <w:r>
                              <w:rPr>
                                <w:rFonts w:ascii="Arial" w:hAnsi="Arial" w:cs="Arial"/>
                                <w:sz w:val="18"/>
                                <w:szCs w:val="18"/>
                              </w:rPr>
                              <w:t>Adopte les rites et coutumes de l’entreprise</w:t>
                            </w: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283"/>
                        </w:trPr>
                        <w:tc>
                          <w:tcPr>
                            <w:tcW w:w="52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39"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1053"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99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18"/>
                                <w:szCs w:val="18"/>
                              </w:rPr>
                            </w:pPr>
                            <w:r>
                              <w:rPr>
                                <w:rFonts w:ascii="Arial" w:hAnsi="Arial" w:cs="Arial"/>
                                <w:sz w:val="18"/>
                                <w:szCs w:val="18"/>
                              </w:rPr>
                              <w:t>Accepte le changement</w:t>
                            </w: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283"/>
                        </w:trPr>
                        <w:tc>
                          <w:tcPr>
                            <w:tcW w:w="52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39"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1053"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99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18"/>
                                <w:szCs w:val="18"/>
                              </w:rPr>
                            </w:pPr>
                            <w:r>
                              <w:rPr>
                                <w:rFonts w:ascii="Arial" w:hAnsi="Arial" w:cs="Arial"/>
                                <w:sz w:val="18"/>
                                <w:szCs w:val="18"/>
                              </w:rPr>
                              <w:t>Refuse le changement</w:t>
                            </w: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283"/>
                        </w:trPr>
                        <w:tc>
                          <w:tcPr>
                            <w:tcW w:w="52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39"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1053" w:type="dxa"/>
                            <w:vMerge w:val="restart"/>
                            <w:tcBorders>
                              <w:top w:val="single" w:sz="4" w:space="0" w:color="000000"/>
                              <w:left w:val="single" w:sz="4" w:space="0" w:color="000000"/>
                              <w:bottom w:val="single" w:sz="4" w:space="0" w:color="000000"/>
                            </w:tcBorders>
                            <w:shd w:val="clear" w:color="auto" w:fill="auto"/>
                            <w:vAlign w:val="center"/>
                          </w:tcPr>
                          <w:p w:rsidR="002374B2" w:rsidRDefault="00F33C20">
                            <w:pPr>
                              <w:snapToGrid w:val="0"/>
                              <w:ind w:left="-29"/>
                              <w:jc w:val="center"/>
                              <w:rPr>
                                <w:rFonts w:ascii="Arial" w:hAnsi="Arial" w:cs="Arial"/>
                                <w:sz w:val="16"/>
                                <w:szCs w:val="18"/>
                              </w:rPr>
                            </w:pPr>
                            <w:r>
                              <w:rPr>
                                <w:rFonts w:ascii="Arial" w:hAnsi="Arial" w:cs="Arial"/>
                                <w:sz w:val="16"/>
                                <w:szCs w:val="18"/>
                              </w:rPr>
                              <w:t>Sentiment d’appartenance et esprit d’entreprise</w:t>
                            </w:r>
                          </w:p>
                        </w:tc>
                        <w:tc>
                          <w:tcPr>
                            <w:tcW w:w="699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18"/>
                                <w:szCs w:val="18"/>
                              </w:rPr>
                            </w:pPr>
                            <w:r>
                              <w:rPr>
                                <w:rFonts w:ascii="Arial" w:hAnsi="Arial" w:cs="Arial"/>
                                <w:sz w:val="18"/>
                                <w:szCs w:val="18"/>
                              </w:rPr>
                              <w:t>Se sent bien intégré dans l’entreprise</w:t>
                            </w: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283"/>
                        </w:trPr>
                        <w:tc>
                          <w:tcPr>
                            <w:tcW w:w="52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39"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1053"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99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18"/>
                                <w:szCs w:val="18"/>
                              </w:rPr>
                            </w:pPr>
                            <w:r>
                              <w:rPr>
                                <w:rFonts w:ascii="Arial" w:hAnsi="Arial" w:cs="Arial"/>
                                <w:sz w:val="18"/>
                                <w:szCs w:val="18"/>
                              </w:rPr>
                              <w:t>Se sent rejeté par l’entreprise</w:t>
                            </w: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283"/>
                        </w:trPr>
                        <w:tc>
                          <w:tcPr>
                            <w:tcW w:w="52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39"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1053"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99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18"/>
                                <w:szCs w:val="18"/>
                              </w:rPr>
                            </w:pPr>
                            <w:r>
                              <w:rPr>
                                <w:rFonts w:ascii="Arial" w:hAnsi="Arial" w:cs="Arial"/>
                                <w:sz w:val="18"/>
                                <w:szCs w:val="18"/>
                              </w:rPr>
                              <w:t>Partage les valeurs de l’entreprise</w:t>
                            </w: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283"/>
                        </w:trPr>
                        <w:tc>
                          <w:tcPr>
                            <w:tcW w:w="52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39"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1053"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991"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18"/>
                                <w:szCs w:val="18"/>
                              </w:rPr>
                            </w:pPr>
                            <w:r>
                              <w:rPr>
                                <w:rFonts w:ascii="Arial" w:hAnsi="Arial" w:cs="Arial"/>
                                <w:sz w:val="18"/>
                                <w:szCs w:val="18"/>
                              </w:rPr>
                              <w:t>S’enrichit des différences entre ses propres valeurs et celles de l’entreprise</w:t>
                            </w: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283"/>
                        </w:trPr>
                        <w:tc>
                          <w:tcPr>
                            <w:tcW w:w="52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39"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1053"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991"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18"/>
                                <w:szCs w:val="18"/>
                              </w:rPr>
                            </w:pPr>
                            <w:r>
                              <w:rPr>
                                <w:rFonts w:ascii="Arial" w:hAnsi="Arial" w:cs="Arial"/>
                                <w:sz w:val="18"/>
                                <w:szCs w:val="18"/>
                              </w:rPr>
                              <w:t>Exprime ses valeurs</w:t>
                            </w: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2"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bl>
                    <w:p w:rsidR="002374B2" w:rsidRDefault="00F33C20">
                      <w:r>
                        <w:t xml:space="preserve"> </w:t>
                      </w:r>
                    </w:p>
                  </w:txbxContent>
                </v:textbox>
                <w10:wrap type="square" side="largest"/>
              </v:shape>
            </w:pict>
          </mc:Fallback>
        </mc:AlternateContent>
      </w:r>
    </w:p>
    <w:p w:rsidR="002374B2" w:rsidRDefault="002374B2">
      <w:pPr>
        <w:pageBreakBefore/>
        <w:autoSpaceDE w:val="0"/>
        <w:rPr>
          <w:rFonts w:ascii="Comic Sans MS" w:hAnsi="Comic Sans MS" w:cs="TempusSansITC"/>
          <w:sz w:val="6"/>
          <w:szCs w:val="72"/>
        </w:rPr>
      </w:pPr>
    </w:p>
    <w:p w:rsidR="002374B2" w:rsidRDefault="002374B2">
      <w:pPr>
        <w:autoSpaceDE w:val="0"/>
        <w:rPr>
          <w:rFonts w:ascii="Comic Sans MS" w:hAnsi="Comic Sans MS" w:cs="TempusSansITC"/>
          <w:sz w:val="6"/>
          <w:szCs w:val="72"/>
        </w:rPr>
      </w:pPr>
    </w:p>
    <w:p w:rsidR="002374B2" w:rsidRDefault="002374B2">
      <w:pPr>
        <w:autoSpaceDE w:val="0"/>
        <w:rPr>
          <w:rFonts w:ascii="Comic Sans MS" w:hAnsi="Comic Sans MS" w:cs="TempusSansITC"/>
          <w:sz w:val="6"/>
          <w:szCs w:val="72"/>
        </w:rPr>
      </w:pPr>
    </w:p>
    <w:p w:rsidR="002374B2" w:rsidRDefault="002374B2">
      <w:pPr>
        <w:autoSpaceDE w:val="0"/>
        <w:rPr>
          <w:rFonts w:ascii="Comic Sans MS" w:hAnsi="Comic Sans MS" w:cs="TempusSansITC"/>
          <w:sz w:val="6"/>
          <w:szCs w:val="72"/>
        </w:rPr>
      </w:pPr>
    </w:p>
    <w:p w:rsidR="002374B2" w:rsidRDefault="002374B2">
      <w:pPr>
        <w:autoSpaceDE w:val="0"/>
        <w:rPr>
          <w:rFonts w:ascii="Comic Sans MS" w:hAnsi="Comic Sans MS" w:cs="TempusSansITC"/>
          <w:sz w:val="6"/>
          <w:szCs w:val="72"/>
        </w:rPr>
      </w:pPr>
    </w:p>
    <w:p w:rsidR="002374B2" w:rsidRDefault="002374B2">
      <w:pPr>
        <w:autoSpaceDE w:val="0"/>
        <w:rPr>
          <w:rFonts w:ascii="Comic Sans MS" w:hAnsi="Comic Sans MS" w:cs="TempusSansITC"/>
          <w:sz w:val="6"/>
          <w:szCs w:val="72"/>
        </w:rPr>
      </w:pPr>
    </w:p>
    <w:tbl>
      <w:tblPr>
        <w:tblW w:w="0" w:type="auto"/>
        <w:tblInd w:w="-800" w:type="dxa"/>
        <w:tblLayout w:type="fixed"/>
        <w:tblLook w:val="0000" w:firstRow="0" w:lastRow="0" w:firstColumn="0" w:lastColumn="0" w:noHBand="0" w:noVBand="0"/>
      </w:tblPr>
      <w:tblGrid>
        <w:gridCol w:w="644"/>
        <w:gridCol w:w="810"/>
        <w:gridCol w:w="1245"/>
        <w:gridCol w:w="6615"/>
        <w:gridCol w:w="570"/>
        <w:gridCol w:w="495"/>
        <w:gridCol w:w="435"/>
        <w:gridCol w:w="391"/>
      </w:tblGrid>
      <w:tr w:rsidR="002374B2">
        <w:trPr>
          <w:trHeight w:val="307"/>
        </w:trPr>
        <w:tc>
          <w:tcPr>
            <w:tcW w:w="1454" w:type="dxa"/>
            <w:gridSpan w:val="2"/>
            <w:vMerge w:val="restart"/>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b/>
                <w:sz w:val="15"/>
                <w:szCs w:val="15"/>
              </w:rPr>
            </w:pPr>
            <w:r>
              <w:rPr>
                <w:rFonts w:ascii="Arial" w:hAnsi="Arial" w:cs="Arial"/>
                <w:b/>
                <w:sz w:val="15"/>
                <w:szCs w:val="15"/>
              </w:rPr>
              <w:t>Domaines de compétences</w:t>
            </w:r>
          </w:p>
        </w:tc>
        <w:tc>
          <w:tcPr>
            <w:tcW w:w="1245" w:type="dxa"/>
            <w:vMerge w:val="restart"/>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b/>
                <w:sz w:val="16"/>
                <w:szCs w:val="16"/>
              </w:rPr>
            </w:pPr>
            <w:r>
              <w:rPr>
                <w:rFonts w:ascii="Arial" w:hAnsi="Arial" w:cs="Arial"/>
                <w:b/>
                <w:sz w:val="16"/>
                <w:szCs w:val="16"/>
              </w:rPr>
              <w:t>Comportements associés</w:t>
            </w:r>
          </w:p>
        </w:tc>
        <w:tc>
          <w:tcPr>
            <w:tcW w:w="6615" w:type="dxa"/>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b/>
                <w:sz w:val="32"/>
                <w:szCs w:val="16"/>
              </w:rPr>
            </w:pPr>
            <w:r>
              <w:rPr>
                <w:rFonts w:ascii="Arial" w:hAnsi="Arial" w:cs="Arial"/>
                <w:b/>
                <w:sz w:val="32"/>
                <w:szCs w:val="16"/>
              </w:rPr>
              <w:t>Organisation du travail</w:t>
            </w:r>
          </w:p>
        </w:tc>
        <w:tc>
          <w:tcPr>
            <w:tcW w:w="1065" w:type="dxa"/>
            <w:gridSpan w:val="2"/>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b/>
                <w:sz w:val="16"/>
                <w:szCs w:val="16"/>
              </w:rPr>
            </w:pPr>
            <w:r>
              <w:rPr>
                <w:rFonts w:ascii="Arial" w:hAnsi="Arial" w:cs="Arial"/>
                <w:b/>
                <w:sz w:val="16"/>
                <w:szCs w:val="16"/>
              </w:rPr>
              <w:t>Jeune</w:t>
            </w:r>
          </w:p>
        </w:tc>
        <w:tc>
          <w:tcPr>
            <w:tcW w:w="826"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2374B2" w:rsidRDefault="00F33C20">
            <w:pPr>
              <w:snapToGrid w:val="0"/>
              <w:jc w:val="center"/>
              <w:rPr>
                <w:rFonts w:ascii="Arial" w:hAnsi="Arial" w:cs="Arial"/>
                <w:b/>
                <w:sz w:val="14"/>
                <w:szCs w:val="16"/>
              </w:rPr>
            </w:pPr>
            <w:r>
              <w:rPr>
                <w:rFonts w:ascii="Arial" w:hAnsi="Arial" w:cs="Arial"/>
                <w:b/>
                <w:sz w:val="14"/>
                <w:szCs w:val="16"/>
              </w:rPr>
              <w:t>Professeur ou tuteur</w:t>
            </w:r>
          </w:p>
        </w:tc>
      </w:tr>
      <w:tr w:rsidR="002374B2">
        <w:trPr>
          <w:trHeight w:val="52"/>
        </w:trPr>
        <w:tc>
          <w:tcPr>
            <w:tcW w:w="1454" w:type="dxa"/>
            <w:gridSpan w:val="2"/>
            <w:vMerge/>
            <w:tcBorders>
              <w:top w:val="single" w:sz="4" w:space="0" w:color="000000"/>
              <w:left w:val="single" w:sz="4" w:space="0" w:color="000000"/>
              <w:bottom w:val="single" w:sz="4" w:space="0" w:color="000000"/>
            </w:tcBorders>
            <w:shd w:val="clear" w:color="auto" w:fill="C0C0C0"/>
            <w:vAlign w:val="center"/>
          </w:tcPr>
          <w:p w:rsidR="002374B2" w:rsidRDefault="002374B2">
            <w:pPr>
              <w:snapToGrid w:val="0"/>
            </w:pPr>
          </w:p>
        </w:tc>
        <w:tc>
          <w:tcPr>
            <w:tcW w:w="1245" w:type="dxa"/>
            <w:vMerge/>
            <w:tcBorders>
              <w:top w:val="single" w:sz="4" w:space="0" w:color="000000"/>
              <w:left w:val="single" w:sz="4" w:space="0" w:color="000000"/>
              <w:bottom w:val="single" w:sz="4" w:space="0" w:color="000000"/>
            </w:tcBorders>
            <w:shd w:val="clear" w:color="auto" w:fill="C0C0C0"/>
            <w:vAlign w:val="center"/>
          </w:tcPr>
          <w:p w:rsidR="002374B2" w:rsidRDefault="002374B2">
            <w:pPr>
              <w:snapToGrid w:val="0"/>
            </w:pPr>
          </w:p>
        </w:tc>
        <w:tc>
          <w:tcPr>
            <w:tcW w:w="6615" w:type="dxa"/>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b/>
                <w:sz w:val="16"/>
                <w:szCs w:val="16"/>
              </w:rPr>
            </w:pPr>
            <w:r>
              <w:rPr>
                <w:rFonts w:ascii="Arial" w:hAnsi="Arial" w:cs="Arial"/>
                <w:b/>
                <w:sz w:val="16"/>
                <w:szCs w:val="16"/>
              </w:rPr>
              <w:t>Critères d’évaluation</w:t>
            </w:r>
          </w:p>
        </w:tc>
        <w:tc>
          <w:tcPr>
            <w:tcW w:w="570" w:type="dxa"/>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b/>
                <w:sz w:val="12"/>
                <w:szCs w:val="16"/>
              </w:rPr>
            </w:pPr>
            <w:r>
              <w:rPr>
                <w:rFonts w:ascii="Arial" w:hAnsi="Arial" w:cs="Arial"/>
                <w:b/>
                <w:sz w:val="12"/>
                <w:szCs w:val="16"/>
              </w:rPr>
              <w:t>OUI</w:t>
            </w:r>
          </w:p>
        </w:tc>
        <w:tc>
          <w:tcPr>
            <w:tcW w:w="495" w:type="dxa"/>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b/>
                <w:sz w:val="12"/>
                <w:szCs w:val="16"/>
              </w:rPr>
            </w:pPr>
            <w:r>
              <w:rPr>
                <w:rFonts w:ascii="Arial" w:hAnsi="Arial" w:cs="Arial"/>
                <w:b/>
                <w:sz w:val="12"/>
                <w:szCs w:val="16"/>
              </w:rPr>
              <w:t>NON</w:t>
            </w:r>
          </w:p>
        </w:tc>
        <w:tc>
          <w:tcPr>
            <w:tcW w:w="435" w:type="dxa"/>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b/>
                <w:sz w:val="12"/>
                <w:szCs w:val="16"/>
              </w:rPr>
            </w:pPr>
            <w:r>
              <w:rPr>
                <w:rFonts w:ascii="Arial" w:hAnsi="Arial" w:cs="Arial"/>
                <w:b/>
                <w:sz w:val="12"/>
                <w:szCs w:val="16"/>
              </w:rPr>
              <w:t>OUI</w:t>
            </w:r>
          </w:p>
        </w:tc>
        <w:tc>
          <w:tcPr>
            <w:tcW w:w="391"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2374B2" w:rsidRDefault="00F33C20">
            <w:pPr>
              <w:snapToGrid w:val="0"/>
              <w:jc w:val="center"/>
              <w:rPr>
                <w:rFonts w:ascii="Arial" w:hAnsi="Arial" w:cs="Arial"/>
                <w:b/>
                <w:sz w:val="12"/>
                <w:szCs w:val="16"/>
              </w:rPr>
            </w:pPr>
            <w:r>
              <w:rPr>
                <w:rFonts w:ascii="Arial" w:hAnsi="Arial" w:cs="Arial"/>
                <w:b/>
                <w:sz w:val="12"/>
                <w:szCs w:val="16"/>
              </w:rPr>
              <w:t>NON</w:t>
            </w:r>
          </w:p>
        </w:tc>
      </w:tr>
      <w:tr w:rsidR="002374B2">
        <w:trPr>
          <w:cantSplit/>
          <w:trHeight w:val="507"/>
        </w:trPr>
        <w:tc>
          <w:tcPr>
            <w:tcW w:w="644" w:type="dxa"/>
            <w:vMerge w:val="restart"/>
            <w:tcBorders>
              <w:top w:val="single" w:sz="4" w:space="0" w:color="000000"/>
              <w:left w:val="single" w:sz="4" w:space="0" w:color="000000"/>
              <w:bottom w:val="single" w:sz="4" w:space="0" w:color="000000"/>
            </w:tcBorders>
            <w:shd w:val="clear" w:color="auto" w:fill="auto"/>
          </w:tcPr>
          <w:p w:rsidR="002374B2" w:rsidRDefault="00F33C20">
            <w:pPr>
              <w:snapToGrid w:val="0"/>
              <w:ind w:left="113" w:right="113"/>
              <w:jc w:val="center"/>
              <w:rPr>
                <w:rFonts w:ascii="Arial" w:hAnsi="Arial" w:cs="Arial"/>
                <w:b/>
                <w:szCs w:val="18"/>
                <w:eastAsianLayout w:id="1906477828" w:vert="1"/>
              </w:rPr>
            </w:pPr>
            <w:r>
              <w:rPr>
                <w:rFonts w:ascii="Arial" w:hAnsi="Arial" w:cs="Arial"/>
                <w:b/>
                <w:szCs w:val="18"/>
                <w:eastAsianLayout w:id="1906477829" w:vert="1"/>
              </w:rPr>
              <w:t>Organisation du travail</w:t>
            </w:r>
          </w:p>
        </w:tc>
        <w:tc>
          <w:tcPr>
            <w:tcW w:w="810" w:type="dxa"/>
            <w:vMerge w:val="restart"/>
            <w:tcBorders>
              <w:top w:val="single" w:sz="4" w:space="0" w:color="000000"/>
              <w:left w:val="single" w:sz="4" w:space="0" w:color="000000"/>
              <w:bottom w:val="single" w:sz="4" w:space="0" w:color="000000"/>
            </w:tcBorders>
            <w:shd w:val="clear" w:color="auto" w:fill="F3F3F3"/>
          </w:tcPr>
          <w:p w:rsidR="002374B2" w:rsidRDefault="00F33C20">
            <w:pPr>
              <w:snapToGrid w:val="0"/>
              <w:ind w:left="113" w:right="113"/>
              <w:jc w:val="center"/>
              <w:rPr>
                <w:rFonts w:ascii="Arial" w:hAnsi="Arial" w:cs="Arial"/>
                <w:b/>
                <w:sz w:val="16"/>
                <w:szCs w:val="18"/>
                <w:eastAsianLayout w:id="1906477830" w:vert="1"/>
              </w:rPr>
            </w:pPr>
            <w:r>
              <w:rPr>
                <w:rFonts w:ascii="Arial" w:hAnsi="Arial" w:cs="Arial"/>
                <w:b/>
                <w:sz w:val="16"/>
                <w:szCs w:val="18"/>
                <w:eastAsianLayout w:id="1906477831" w:vert="1"/>
              </w:rPr>
              <w:t>Place de l’emploi dans  l’entreprise</w:t>
            </w:r>
          </w:p>
          <w:p w:rsidR="002374B2" w:rsidRDefault="002374B2">
            <w:pPr>
              <w:snapToGrid w:val="0"/>
              <w:ind w:left="113" w:right="113"/>
              <w:jc w:val="center"/>
              <w:rPr>
                <w:rFonts w:ascii="Arial" w:hAnsi="Arial" w:cs="Arial"/>
                <w:b/>
                <w:sz w:val="16"/>
                <w:szCs w:val="18"/>
                <w:eastAsianLayout w:id="1906477832" w:vert="1"/>
              </w:rPr>
            </w:pPr>
          </w:p>
        </w:tc>
        <w:tc>
          <w:tcPr>
            <w:tcW w:w="1245" w:type="dxa"/>
            <w:vMerge w:val="restart"/>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8"/>
                <w:szCs w:val="18"/>
              </w:rPr>
            </w:pPr>
            <w:r>
              <w:rPr>
                <w:rFonts w:ascii="Arial" w:hAnsi="Arial" w:cs="Arial"/>
                <w:sz w:val="18"/>
                <w:szCs w:val="18"/>
              </w:rPr>
              <w:t>Relation avec la hiérarchie</w:t>
            </w:r>
          </w:p>
        </w:tc>
        <w:tc>
          <w:tcPr>
            <w:tcW w:w="6615"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18"/>
                <w:szCs w:val="18"/>
              </w:rPr>
            </w:pPr>
            <w:r>
              <w:rPr>
                <w:rFonts w:ascii="Arial" w:hAnsi="Arial" w:cs="Arial"/>
                <w:sz w:val="18"/>
                <w:szCs w:val="18"/>
              </w:rPr>
              <w:t>Accepte les ordres</w:t>
            </w:r>
          </w:p>
        </w:tc>
        <w:tc>
          <w:tcPr>
            <w:tcW w:w="570"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35"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391"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470"/>
        </w:trPr>
        <w:tc>
          <w:tcPr>
            <w:tcW w:w="64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810" w:type="dxa"/>
            <w:vMerge/>
            <w:tcBorders>
              <w:top w:val="single" w:sz="4" w:space="0" w:color="000000"/>
              <w:left w:val="single" w:sz="4" w:space="0" w:color="000000"/>
              <w:bottom w:val="single" w:sz="4" w:space="0" w:color="000000"/>
            </w:tcBorders>
            <w:shd w:val="clear" w:color="auto" w:fill="F3F3F3"/>
          </w:tcPr>
          <w:p w:rsidR="002374B2" w:rsidRDefault="002374B2">
            <w:pPr>
              <w:snapToGrid w:val="0"/>
            </w:pPr>
          </w:p>
        </w:tc>
        <w:tc>
          <w:tcPr>
            <w:tcW w:w="1245"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6615"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18"/>
                <w:szCs w:val="18"/>
              </w:rPr>
            </w:pPr>
            <w:r>
              <w:rPr>
                <w:rFonts w:ascii="Arial" w:hAnsi="Arial" w:cs="Arial"/>
                <w:sz w:val="18"/>
                <w:szCs w:val="18"/>
              </w:rPr>
              <w:t>Refuse les ordres</w:t>
            </w:r>
          </w:p>
        </w:tc>
        <w:tc>
          <w:tcPr>
            <w:tcW w:w="570"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35"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463"/>
        </w:trPr>
        <w:tc>
          <w:tcPr>
            <w:tcW w:w="64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810" w:type="dxa"/>
            <w:vMerge/>
            <w:tcBorders>
              <w:top w:val="single" w:sz="4" w:space="0" w:color="000000"/>
              <w:left w:val="single" w:sz="4" w:space="0" w:color="000000"/>
              <w:bottom w:val="single" w:sz="4" w:space="0" w:color="000000"/>
            </w:tcBorders>
            <w:shd w:val="clear" w:color="auto" w:fill="F3F3F3"/>
          </w:tcPr>
          <w:p w:rsidR="002374B2" w:rsidRDefault="002374B2">
            <w:pPr>
              <w:snapToGrid w:val="0"/>
            </w:pPr>
          </w:p>
        </w:tc>
        <w:tc>
          <w:tcPr>
            <w:tcW w:w="1245"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6615"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18"/>
                <w:szCs w:val="18"/>
              </w:rPr>
            </w:pPr>
            <w:r>
              <w:rPr>
                <w:rFonts w:ascii="Arial" w:hAnsi="Arial" w:cs="Arial"/>
                <w:sz w:val="18"/>
                <w:szCs w:val="18"/>
              </w:rPr>
              <w:t>Exprime un point de vue sans être en conflit</w:t>
            </w:r>
          </w:p>
        </w:tc>
        <w:tc>
          <w:tcPr>
            <w:tcW w:w="570"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35"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391"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402"/>
        </w:trPr>
        <w:tc>
          <w:tcPr>
            <w:tcW w:w="64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810" w:type="dxa"/>
            <w:vMerge/>
            <w:tcBorders>
              <w:top w:val="single" w:sz="4" w:space="0" w:color="000000"/>
              <w:left w:val="single" w:sz="4" w:space="0" w:color="000000"/>
              <w:bottom w:val="single" w:sz="4" w:space="0" w:color="000000"/>
            </w:tcBorders>
            <w:shd w:val="clear" w:color="auto" w:fill="F3F3F3"/>
          </w:tcPr>
          <w:p w:rsidR="002374B2" w:rsidRDefault="002374B2">
            <w:pPr>
              <w:snapToGrid w:val="0"/>
            </w:pPr>
          </w:p>
        </w:tc>
        <w:tc>
          <w:tcPr>
            <w:tcW w:w="1245"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6615"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18"/>
                <w:szCs w:val="18"/>
              </w:rPr>
            </w:pPr>
            <w:r>
              <w:rPr>
                <w:rFonts w:ascii="Arial" w:hAnsi="Arial" w:cs="Arial"/>
                <w:sz w:val="18"/>
                <w:szCs w:val="18"/>
              </w:rPr>
              <w:t>Pose des questions pour faciliter les relations</w:t>
            </w:r>
          </w:p>
        </w:tc>
        <w:tc>
          <w:tcPr>
            <w:tcW w:w="570"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35"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441"/>
        </w:trPr>
        <w:tc>
          <w:tcPr>
            <w:tcW w:w="64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810" w:type="dxa"/>
            <w:vMerge/>
            <w:tcBorders>
              <w:top w:val="single" w:sz="4" w:space="0" w:color="000000"/>
              <w:left w:val="single" w:sz="4" w:space="0" w:color="000000"/>
              <w:bottom w:val="single" w:sz="4" w:space="0" w:color="000000"/>
            </w:tcBorders>
            <w:shd w:val="clear" w:color="auto" w:fill="F3F3F3"/>
          </w:tcPr>
          <w:p w:rsidR="002374B2" w:rsidRDefault="002374B2">
            <w:pPr>
              <w:snapToGrid w:val="0"/>
            </w:pPr>
          </w:p>
        </w:tc>
        <w:tc>
          <w:tcPr>
            <w:tcW w:w="1245"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6615"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18"/>
                <w:szCs w:val="18"/>
              </w:rPr>
            </w:pPr>
            <w:r>
              <w:rPr>
                <w:rFonts w:ascii="Arial" w:hAnsi="Arial" w:cs="Arial"/>
                <w:sz w:val="18"/>
                <w:szCs w:val="18"/>
              </w:rPr>
              <w:t>Connaît les différents statuts dans la hiérarchie</w:t>
            </w:r>
          </w:p>
        </w:tc>
        <w:tc>
          <w:tcPr>
            <w:tcW w:w="570"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35"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391"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624"/>
        </w:trPr>
        <w:tc>
          <w:tcPr>
            <w:tcW w:w="64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810" w:type="dxa"/>
            <w:vMerge/>
            <w:tcBorders>
              <w:top w:val="single" w:sz="4" w:space="0" w:color="000000"/>
              <w:left w:val="single" w:sz="4" w:space="0" w:color="000000"/>
              <w:bottom w:val="single" w:sz="4" w:space="0" w:color="000000"/>
            </w:tcBorders>
            <w:shd w:val="clear" w:color="auto" w:fill="F3F3F3"/>
          </w:tcPr>
          <w:p w:rsidR="002374B2" w:rsidRDefault="002374B2">
            <w:pPr>
              <w:snapToGrid w:val="0"/>
            </w:pPr>
          </w:p>
        </w:tc>
        <w:tc>
          <w:tcPr>
            <w:tcW w:w="1245"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6615"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18"/>
                <w:szCs w:val="18"/>
              </w:rPr>
            </w:pPr>
            <w:r>
              <w:rPr>
                <w:rFonts w:ascii="Arial" w:hAnsi="Arial" w:cs="Arial"/>
                <w:sz w:val="18"/>
                <w:szCs w:val="18"/>
              </w:rPr>
              <w:t>Installe un rapport de forces</w:t>
            </w:r>
          </w:p>
        </w:tc>
        <w:tc>
          <w:tcPr>
            <w:tcW w:w="570"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35"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145"/>
        </w:trPr>
        <w:tc>
          <w:tcPr>
            <w:tcW w:w="64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810" w:type="dxa"/>
            <w:vMerge w:val="restart"/>
            <w:tcBorders>
              <w:top w:val="single" w:sz="4" w:space="0" w:color="000000"/>
              <w:left w:val="single" w:sz="4" w:space="0" w:color="000000"/>
              <w:bottom w:val="single" w:sz="4" w:space="0" w:color="000000"/>
            </w:tcBorders>
            <w:shd w:val="clear" w:color="auto" w:fill="auto"/>
          </w:tcPr>
          <w:p w:rsidR="002374B2" w:rsidRDefault="00F33C20">
            <w:pPr>
              <w:snapToGrid w:val="0"/>
              <w:ind w:left="113" w:right="113"/>
              <w:jc w:val="center"/>
              <w:rPr>
                <w:rFonts w:ascii="Arial" w:hAnsi="Arial" w:cs="Arial"/>
                <w:b/>
                <w:sz w:val="16"/>
                <w:szCs w:val="18"/>
                <w:eastAsianLayout w:id="1906477833" w:vert="1"/>
              </w:rPr>
            </w:pPr>
            <w:r>
              <w:rPr>
                <w:rFonts w:ascii="Arial" w:hAnsi="Arial" w:cs="Arial"/>
                <w:b/>
                <w:sz w:val="16"/>
                <w:szCs w:val="18"/>
                <w:eastAsianLayout w:id="1906477834" w:vert="1"/>
              </w:rPr>
              <w:t>Autonomie</w:t>
            </w:r>
          </w:p>
        </w:tc>
        <w:tc>
          <w:tcPr>
            <w:tcW w:w="1245" w:type="dxa"/>
            <w:vMerge w:val="restart"/>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8"/>
                <w:szCs w:val="18"/>
              </w:rPr>
            </w:pPr>
            <w:r>
              <w:rPr>
                <w:rFonts w:ascii="Arial" w:hAnsi="Arial" w:cs="Arial"/>
                <w:sz w:val="18"/>
                <w:szCs w:val="18"/>
              </w:rPr>
              <w:t>Autonomie et initiative</w:t>
            </w:r>
          </w:p>
        </w:tc>
        <w:tc>
          <w:tcPr>
            <w:tcW w:w="6615"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18"/>
                <w:szCs w:val="18"/>
              </w:rPr>
            </w:pPr>
            <w:r>
              <w:rPr>
                <w:rFonts w:ascii="Arial" w:hAnsi="Arial" w:cs="Arial"/>
                <w:sz w:val="18"/>
                <w:szCs w:val="18"/>
              </w:rPr>
              <w:t>Comprend les consignes</w:t>
            </w:r>
          </w:p>
        </w:tc>
        <w:tc>
          <w:tcPr>
            <w:tcW w:w="570"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35"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391"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145"/>
        </w:trPr>
        <w:tc>
          <w:tcPr>
            <w:tcW w:w="64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810"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1245"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615"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18"/>
                <w:szCs w:val="18"/>
              </w:rPr>
            </w:pPr>
            <w:r>
              <w:rPr>
                <w:rFonts w:ascii="Arial" w:hAnsi="Arial" w:cs="Arial"/>
                <w:sz w:val="18"/>
                <w:szCs w:val="18"/>
              </w:rPr>
              <w:t>Sait aider ses collègues</w:t>
            </w:r>
          </w:p>
        </w:tc>
        <w:tc>
          <w:tcPr>
            <w:tcW w:w="570"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35"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145"/>
        </w:trPr>
        <w:tc>
          <w:tcPr>
            <w:tcW w:w="64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810"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1245"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615"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18"/>
                <w:szCs w:val="18"/>
              </w:rPr>
            </w:pPr>
            <w:r>
              <w:rPr>
                <w:rFonts w:ascii="Arial" w:hAnsi="Arial" w:cs="Arial"/>
                <w:sz w:val="18"/>
                <w:szCs w:val="18"/>
              </w:rPr>
              <w:t>Connaît les limites de ses compétences</w:t>
            </w:r>
          </w:p>
        </w:tc>
        <w:tc>
          <w:tcPr>
            <w:tcW w:w="570"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35"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391"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145"/>
        </w:trPr>
        <w:tc>
          <w:tcPr>
            <w:tcW w:w="64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810"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1245"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615"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18"/>
                <w:szCs w:val="18"/>
              </w:rPr>
            </w:pPr>
            <w:r>
              <w:rPr>
                <w:rFonts w:ascii="Arial" w:hAnsi="Arial" w:cs="Arial"/>
                <w:sz w:val="18"/>
                <w:szCs w:val="18"/>
              </w:rPr>
              <w:t>Comprend l’enchaînement des tâches</w:t>
            </w:r>
          </w:p>
        </w:tc>
        <w:tc>
          <w:tcPr>
            <w:tcW w:w="570"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35"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145"/>
        </w:trPr>
        <w:tc>
          <w:tcPr>
            <w:tcW w:w="64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810"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1245"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615"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18"/>
                <w:szCs w:val="18"/>
              </w:rPr>
            </w:pPr>
            <w:r>
              <w:rPr>
                <w:rFonts w:ascii="Arial" w:hAnsi="Arial" w:cs="Arial"/>
                <w:sz w:val="18"/>
                <w:szCs w:val="18"/>
              </w:rPr>
              <w:t>Contrôle son travail</w:t>
            </w:r>
          </w:p>
        </w:tc>
        <w:tc>
          <w:tcPr>
            <w:tcW w:w="570"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35"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391"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145"/>
        </w:trPr>
        <w:tc>
          <w:tcPr>
            <w:tcW w:w="64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810"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1245"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615"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18"/>
                <w:szCs w:val="18"/>
              </w:rPr>
            </w:pPr>
            <w:r>
              <w:rPr>
                <w:rFonts w:ascii="Arial" w:hAnsi="Arial" w:cs="Arial"/>
                <w:sz w:val="18"/>
                <w:szCs w:val="18"/>
              </w:rPr>
              <w:t>Attend les ordres du responsable</w:t>
            </w:r>
          </w:p>
        </w:tc>
        <w:tc>
          <w:tcPr>
            <w:tcW w:w="570"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35"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145"/>
        </w:trPr>
        <w:tc>
          <w:tcPr>
            <w:tcW w:w="64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810" w:type="dxa"/>
            <w:vMerge w:val="restart"/>
            <w:tcBorders>
              <w:top w:val="single" w:sz="4" w:space="0" w:color="000000"/>
              <w:left w:val="single" w:sz="4" w:space="0" w:color="000000"/>
              <w:bottom w:val="single" w:sz="4" w:space="0" w:color="000000"/>
            </w:tcBorders>
            <w:shd w:val="clear" w:color="auto" w:fill="F3F3F3"/>
          </w:tcPr>
          <w:p w:rsidR="002374B2" w:rsidRDefault="00F33C20">
            <w:pPr>
              <w:snapToGrid w:val="0"/>
              <w:ind w:left="113" w:right="113"/>
              <w:jc w:val="center"/>
              <w:rPr>
                <w:rFonts w:ascii="Arial" w:hAnsi="Arial" w:cs="Arial"/>
                <w:b/>
                <w:sz w:val="16"/>
                <w:szCs w:val="18"/>
                <w:eastAsianLayout w:id="1906477835" w:vert="1"/>
              </w:rPr>
            </w:pPr>
            <w:r>
              <w:rPr>
                <w:rFonts w:ascii="Arial" w:hAnsi="Arial" w:cs="Arial"/>
                <w:b/>
                <w:sz w:val="16"/>
                <w:szCs w:val="18"/>
                <w:eastAsianLayout w:id="1906477836" w:vert="1"/>
              </w:rPr>
              <w:t>Responsabilité</w:t>
            </w:r>
          </w:p>
        </w:tc>
        <w:tc>
          <w:tcPr>
            <w:tcW w:w="1245" w:type="dxa"/>
            <w:vMerge w:val="restart"/>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8"/>
                <w:szCs w:val="18"/>
              </w:rPr>
            </w:pPr>
            <w:r>
              <w:rPr>
                <w:rFonts w:ascii="Arial" w:hAnsi="Arial" w:cs="Arial"/>
                <w:sz w:val="18"/>
                <w:szCs w:val="18"/>
              </w:rPr>
              <w:t xml:space="preserve">Responsabilité </w:t>
            </w:r>
          </w:p>
          <w:p w:rsidR="002374B2" w:rsidRDefault="00F33C20">
            <w:pPr>
              <w:jc w:val="center"/>
              <w:rPr>
                <w:rFonts w:ascii="Arial" w:hAnsi="Arial" w:cs="Arial"/>
                <w:sz w:val="18"/>
                <w:szCs w:val="18"/>
              </w:rPr>
            </w:pPr>
            <w:r>
              <w:rPr>
                <w:rFonts w:ascii="Arial" w:hAnsi="Arial" w:cs="Arial"/>
                <w:sz w:val="18"/>
                <w:szCs w:val="18"/>
              </w:rPr>
              <w:t>Initiative</w:t>
            </w:r>
          </w:p>
        </w:tc>
        <w:tc>
          <w:tcPr>
            <w:tcW w:w="6615"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18"/>
                <w:szCs w:val="18"/>
              </w:rPr>
            </w:pPr>
            <w:r>
              <w:rPr>
                <w:rFonts w:ascii="Arial" w:hAnsi="Arial" w:cs="Arial"/>
                <w:sz w:val="18"/>
                <w:szCs w:val="18"/>
              </w:rPr>
              <w:t>Interprète les consignes en intégrant le résultat attendu</w:t>
            </w:r>
          </w:p>
        </w:tc>
        <w:tc>
          <w:tcPr>
            <w:tcW w:w="570"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35"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391"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556"/>
        </w:trPr>
        <w:tc>
          <w:tcPr>
            <w:tcW w:w="64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810" w:type="dxa"/>
            <w:vMerge/>
            <w:tcBorders>
              <w:top w:val="single" w:sz="4" w:space="0" w:color="000000"/>
              <w:left w:val="single" w:sz="4" w:space="0" w:color="000000"/>
              <w:bottom w:val="single" w:sz="4" w:space="0" w:color="000000"/>
            </w:tcBorders>
            <w:shd w:val="clear" w:color="auto" w:fill="F3F3F3"/>
          </w:tcPr>
          <w:p w:rsidR="002374B2" w:rsidRDefault="002374B2">
            <w:pPr>
              <w:snapToGrid w:val="0"/>
            </w:pPr>
          </w:p>
        </w:tc>
        <w:tc>
          <w:tcPr>
            <w:tcW w:w="1245"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6615"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18"/>
                <w:szCs w:val="18"/>
              </w:rPr>
            </w:pPr>
            <w:r>
              <w:rPr>
                <w:rFonts w:ascii="Arial" w:hAnsi="Arial" w:cs="Arial"/>
                <w:sz w:val="18"/>
                <w:szCs w:val="18"/>
              </w:rPr>
              <w:t>Comprend les conséquences d’une mauvaise exécution sur la qualité du travail demandé</w:t>
            </w:r>
          </w:p>
        </w:tc>
        <w:tc>
          <w:tcPr>
            <w:tcW w:w="570"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35"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145"/>
        </w:trPr>
        <w:tc>
          <w:tcPr>
            <w:tcW w:w="64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810" w:type="dxa"/>
            <w:vMerge/>
            <w:tcBorders>
              <w:top w:val="single" w:sz="4" w:space="0" w:color="000000"/>
              <w:left w:val="single" w:sz="4" w:space="0" w:color="000000"/>
              <w:bottom w:val="single" w:sz="4" w:space="0" w:color="000000"/>
            </w:tcBorders>
            <w:shd w:val="clear" w:color="auto" w:fill="F3F3F3"/>
          </w:tcPr>
          <w:p w:rsidR="002374B2" w:rsidRDefault="002374B2">
            <w:pPr>
              <w:snapToGrid w:val="0"/>
            </w:pPr>
          </w:p>
        </w:tc>
        <w:tc>
          <w:tcPr>
            <w:tcW w:w="1245"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6615"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18"/>
                <w:szCs w:val="18"/>
              </w:rPr>
            </w:pPr>
            <w:r>
              <w:rPr>
                <w:rFonts w:ascii="Arial" w:hAnsi="Arial" w:cs="Arial"/>
                <w:sz w:val="18"/>
                <w:szCs w:val="18"/>
              </w:rPr>
              <w:t>Persévère jusqu’à obtenir la quantité et la qualité du travail attendu</w:t>
            </w:r>
          </w:p>
        </w:tc>
        <w:tc>
          <w:tcPr>
            <w:tcW w:w="570"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35"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391"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145"/>
        </w:trPr>
        <w:tc>
          <w:tcPr>
            <w:tcW w:w="64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810" w:type="dxa"/>
            <w:vMerge/>
            <w:tcBorders>
              <w:top w:val="single" w:sz="4" w:space="0" w:color="000000"/>
              <w:left w:val="single" w:sz="4" w:space="0" w:color="000000"/>
              <w:bottom w:val="single" w:sz="4" w:space="0" w:color="000000"/>
            </w:tcBorders>
            <w:shd w:val="clear" w:color="auto" w:fill="F3F3F3"/>
          </w:tcPr>
          <w:p w:rsidR="002374B2" w:rsidRDefault="002374B2">
            <w:pPr>
              <w:snapToGrid w:val="0"/>
            </w:pPr>
          </w:p>
        </w:tc>
        <w:tc>
          <w:tcPr>
            <w:tcW w:w="1245" w:type="dxa"/>
            <w:vMerge w:val="restart"/>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8"/>
                <w:szCs w:val="18"/>
              </w:rPr>
            </w:pPr>
            <w:r>
              <w:rPr>
                <w:rFonts w:ascii="Arial" w:hAnsi="Arial" w:cs="Arial"/>
                <w:sz w:val="18"/>
                <w:szCs w:val="18"/>
              </w:rPr>
              <w:t>Créativité</w:t>
            </w:r>
          </w:p>
          <w:p w:rsidR="002374B2" w:rsidRDefault="00F33C20">
            <w:pPr>
              <w:jc w:val="center"/>
              <w:rPr>
                <w:rFonts w:ascii="Arial" w:hAnsi="Arial" w:cs="Arial"/>
                <w:sz w:val="18"/>
                <w:szCs w:val="18"/>
              </w:rPr>
            </w:pPr>
            <w:r>
              <w:rPr>
                <w:rFonts w:ascii="Arial" w:hAnsi="Arial" w:cs="Arial"/>
                <w:sz w:val="18"/>
                <w:szCs w:val="18"/>
              </w:rPr>
              <w:t>Imagination</w:t>
            </w:r>
          </w:p>
        </w:tc>
        <w:tc>
          <w:tcPr>
            <w:tcW w:w="6615"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18"/>
                <w:szCs w:val="18"/>
              </w:rPr>
            </w:pPr>
            <w:r>
              <w:rPr>
                <w:rFonts w:ascii="Arial" w:hAnsi="Arial" w:cs="Arial"/>
                <w:sz w:val="18"/>
                <w:szCs w:val="18"/>
              </w:rPr>
              <w:t>Trouve des améliorations possibles dans l’organisation du travail</w:t>
            </w:r>
          </w:p>
        </w:tc>
        <w:tc>
          <w:tcPr>
            <w:tcW w:w="570"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35"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145"/>
        </w:trPr>
        <w:tc>
          <w:tcPr>
            <w:tcW w:w="64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810" w:type="dxa"/>
            <w:vMerge/>
            <w:tcBorders>
              <w:top w:val="single" w:sz="4" w:space="0" w:color="000000"/>
              <w:left w:val="single" w:sz="4" w:space="0" w:color="000000"/>
              <w:bottom w:val="single" w:sz="4" w:space="0" w:color="000000"/>
            </w:tcBorders>
            <w:shd w:val="clear" w:color="auto" w:fill="F3F3F3"/>
          </w:tcPr>
          <w:p w:rsidR="002374B2" w:rsidRDefault="002374B2">
            <w:pPr>
              <w:snapToGrid w:val="0"/>
            </w:pPr>
          </w:p>
        </w:tc>
        <w:tc>
          <w:tcPr>
            <w:tcW w:w="1245"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6615"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18"/>
                <w:szCs w:val="18"/>
              </w:rPr>
            </w:pPr>
            <w:r>
              <w:rPr>
                <w:rFonts w:ascii="Arial" w:hAnsi="Arial" w:cs="Arial"/>
                <w:sz w:val="18"/>
                <w:szCs w:val="18"/>
              </w:rPr>
              <w:t>Cherche des solutions lorsqu’un problème est posé</w:t>
            </w:r>
          </w:p>
        </w:tc>
        <w:tc>
          <w:tcPr>
            <w:tcW w:w="570"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35"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391"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145"/>
        </w:trPr>
        <w:tc>
          <w:tcPr>
            <w:tcW w:w="64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810" w:type="dxa"/>
            <w:vMerge w:val="restart"/>
            <w:tcBorders>
              <w:top w:val="single" w:sz="4" w:space="0" w:color="000000"/>
              <w:left w:val="single" w:sz="4" w:space="0" w:color="000000"/>
              <w:bottom w:val="single" w:sz="4" w:space="0" w:color="000000"/>
            </w:tcBorders>
            <w:shd w:val="clear" w:color="auto" w:fill="auto"/>
          </w:tcPr>
          <w:p w:rsidR="002374B2" w:rsidRDefault="00F33C20">
            <w:pPr>
              <w:snapToGrid w:val="0"/>
              <w:ind w:left="113" w:right="113"/>
              <w:jc w:val="center"/>
              <w:rPr>
                <w:rFonts w:ascii="Arial" w:hAnsi="Arial" w:cs="Arial"/>
                <w:b/>
                <w:sz w:val="16"/>
                <w:szCs w:val="18"/>
                <w:eastAsianLayout w:id="1906477837" w:vert="1"/>
              </w:rPr>
            </w:pPr>
            <w:r>
              <w:rPr>
                <w:rFonts w:ascii="Arial" w:hAnsi="Arial" w:cs="Arial"/>
                <w:b/>
                <w:sz w:val="16"/>
                <w:szCs w:val="18"/>
                <w:eastAsianLayout w:id="1906477838" w:vert="1"/>
              </w:rPr>
              <w:t>Méthodes et modes opératoires</w:t>
            </w:r>
          </w:p>
        </w:tc>
        <w:tc>
          <w:tcPr>
            <w:tcW w:w="1245" w:type="dxa"/>
            <w:vMerge w:val="restart"/>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8"/>
                <w:szCs w:val="18"/>
              </w:rPr>
            </w:pPr>
            <w:r>
              <w:rPr>
                <w:rFonts w:ascii="Arial" w:hAnsi="Arial" w:cs="Arial"/>
                <w:sz w:val="18"/>
                <w:szCs w:val="18"/>
              </w:rPr>
              <w:t>Méthode</w:t>
            </w:r>
          </w:p>
        </w:tc>
        <w:tc>
          <w:tcPr>
            <w:tcW w:w="6615"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18"/>
                <w:szCs w:val="18"/>
              </w:rPr>
            </w:pPr>
            <w:r>
              <w:rPr>
                <w:rFonts w:ascii="Arial" w:hAnsi="Arial" w:cs="Arial"/>
                <w:sz w:val="18"/>
                <w:szCs w:val="18"/>
              </w:rPr>
              <w:t>Respecte une méthode de travail et un plan de travail</w:t>
            </w:r>
          </w:p>
        </w:tc>
        <w:tc>
          <w:tcPr>
            <w:tcW w:w="570"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35"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145"/>
        </w:trPr>
        <w:tc>
          <w:tcPr>
            <w:tcW w:w="64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810"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1245"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615"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18"/>
                <w:szCs w:val="18"/>
              </w:rPr>
            </w:pPr>
            <w:r>
              <w:rPr>
                <w:rFonts w:ascii="Arial" w:hAnsi="Arial" w:cs="Arial"/>
                <w:sz w:val="18"/>
                <w:szCs w:val="18"/>
              </w:rPr>
              <w:t>Prépare son travail</w:t>
            </w:r>
          </w:p>
        </w:tc>
        <w:tc>
          <w:tcPr>
            <w:tcW w:w="570"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35"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391"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145"/>
        </w:trPr>
        <w:tc>
          <w:tcPr>
            <w:tcW w:w="64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810"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1245"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615"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18"/>
                <w:szCs w:val="18"/>
              </w:rPr>
            </w:pPr>
            <w:r>
              <w:rPr>
                <w:rFonts w:ascii="Arial" w:hAnsi="Arial" w:cs="Arial"/>
                <w:sz w:val="18"/>
                <w:szCs w:val="18"/>
              </w:rPr>
              <w:t>Organise son travail à partir d’une consigne</w:t>
            </w:r>
          </w:p>
        </w:tc>
        <w:tc>
          <w:tcPr>
            <w:tcW w:w="570"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35"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145"/>
        </w:trPr>
        <w:tc>
          <w:tcPr>
            <w:tcW w:w="64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810"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1245"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615"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18"/>
                <w:szCs w:val="18"/>
              </w:rPr>
            </w:pPr>
            <w:r>
              <w:rPr>
                <w:rFonts w:ascii="Arial" w:hAnsi="Arial" w:cs="Arial"/>
                <w:sz w:val="18"/>
                <w:szCs w:val="18"/>
              </w:rPr>
              <w:t>Demande comment organiser son travail</w:t>
            </w:r>
          </w:p>
        </w:tc>
        <w:tc>
          <w:tcPr>
            <w:tcW w:w="570"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35"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391"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145"/>
        </w:trPr>
        <w:tc>
          <w:tcPr>
            <w:tcW w:w="64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810"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1245"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615"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18"/>
                <w:szCs w:val="18"/>
              </w:rPr>
            </w:pPr>
            <w:r>
              <w:rPr>
                <w:rFonts w:ascii="Arial" w:hAnsi="Arial" w:cs="Arial"/>
                <w:sz w:val="18"/>
                <w:szCs w:val="18"/>
              </w:rPr>
              <w:t>A des difficultés à suivre le programme de travail</w:t>
            </w:r>
          </w:p>
        </w:tc>
        <w:tc>
          <w:tcPr>
            <w:tcW w:w="570"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35"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145"/>
        </w:trPr>
        <w:tc>
          <w:tcPr>
            <w:tcW w:w="64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810"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1245"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615"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18"/>
                <w:szCs w:val="18"/>
              </w:rPr>
            </w:pPr>
            <w:r>
              <w:rPr>
                <w:rFonts w:ascii="Arial" w:hAnsi="Arial" w:cs="Arial"/>
                <w:sz w:val="18"/>
                <w:szCs w:val="18"/>
              </w:rPr>
              <w:t>Agit sans référence au plan de travail</w:t>
            </w:r>
          </w:p>
        </w:tc>
        <w:tc>
          <w:tcPr>
            <w:tcW w:w="570"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35"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391"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145"/>
        </w:trPr>
        <w:tc>
          <w:tcPr>
            <w:tcW w:w="64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810"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1245" w:type="dxa"/>
            <w:vMerge w:val="restart"/>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8"/>
                <w:szCs w:val="18"/>
              </w:rPr>
            </w:pPr>
            <w:r>
              <w:rPr>
                <w:rFonts w:ascii="Arial" w:hAnsi="Arial" w:cs="Arial"/>
                <w:sz w:val="18"/>
                <w:szCs w:val="18"/>
              </w:rPr>
              <w:t>Ordre</w:t>
            </w:r>
          </w:p>
          <w:p w:rsidR="002374B2" w:rsidRDefault="00F33C20">
            <w:pPr>
              <w:jc w:val="center"/>
              <w:rPr>
                <w:rFonts w:ascii="Arial" w:hAnsi="Arial" w:cs="Arial"/>
                <w:sz w:val="18"/>
                <w:szCs w:val="18"/>
              </w:rPr>
            </w:pPr>
            <w:r>
              <w:rPr>
                <w:rFonts w:ascii="Arial" w:hAnsi="Arial" w:cs="Arial"/>
                <w:sz w:val="18"/>
                <w:szCs w:val="18"/>
              </w:rPr>
              <w:t>Rangement</w:t>
            </w:r>
          </w:p>
        </w:tc>
        <w:tc>
          <w:tcPr>
            <w:tcW w:w="6615"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18"/>
                <w:szCs w:val="18"/>
              </w:rPr>
            </w:pPr>
            <w:r>
              <w:rPr>
                <w:rFonts w:ascii="Arial" w:hAnsi="Arial" w:cs="Arial"/>
                <w:sz w:val="18"/>
                <w:szCs w:val="18"/>
              </w:rPr>
              <w:t>Identifie le niveau de finition</w:t>
            </w:r>
          </w:p>
        </w:tc>
        <w:tc>
          <w:tcPr>
            <w:tcW w:w="570"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35"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145"/>
        </w:trPr>
        <w:tc>
          <w:tcPr>
            <w:tcW w:w="64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810"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1245"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615"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18"/>
                <w:szCs w:val="18"/>
              </w:rPr>
            </w:pPr>
            <w:r>
              <w:rPr>
                <w:rFonts w:ascii="Arial" w:hAnsi="Arial" w:cs="Arial"/>
                <w:sz w:val="18"/>
                <w:szCs w:val="18"/>
              </w:rPr>
              <w:t>Identifie le niveau de rangement</w:t>
            </w:r>
          </w:p>
        </w:tc>
        <w:tc>
          <w:tcPr>
            <w:tcW w:w="570"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35"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391"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145"/>
        </w:trPr>
        <w:tc>
          <w:tcPr>
            <w:tcW w:w="64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810"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1245"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615"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18"/>
                <w:szCs w:val="18"/>
              </w:rPr>
            </w:pPr>
            <w:r>
              <w:rPr>
                <w:rFonts w:ascii="Arial" w:hAnsi="Arial" w:cs="Arial"/>
                <w:sz w:val="18"/>
                <w:szCs w:val="18"/>
              </w:rPr>
              <w:t>Gagne du temps d’exécution par un poste de travail bien rangé</w:t>
            </w:r>
          </w:p>
        </w:tc>
        <w:tc>
          <w:tcPr>
            <w:tcW w:w="570"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35"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145"/>
        </w:trPr>
        <w:tc>
          <w:tcPr>
            <w:tcW w:w="64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810"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1245"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615"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18"/>
                <w:szCs w:val="18"/>
              </w:rPr>
            </w:pPr>
            <w:r>
              <w:rPr>
                <w:rFonts w:ascii="Arial" w:hAnsi="Arial" w:cs="Arial"/>
                <w:sz w:val="18"/>
                <w:szCs w:val="18"/>
              </w:rPr>
              <w:t>Respecte les règles de propreté</w:t>
            </w:r>
          </w:p>
        </w:tc>
        <w:tc>
          <w:tcPr>
            <w:tcW w:w="570"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35"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391"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145"/>
        </w:trPr>
        <w:tc>
          <w:tcPr>
            <w:tcW w:w="64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810"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1245"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615"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18"/>
                <w:szCs w:val="18"/>
              </w:rPr>
            </w:pPr>
            <w:r>
              <w:rPr>
                <w:rFonts w:ascii="Arial" w:hAnsi="Arial" w:cs="Arial"/>
                <w:sz w:val="18"/>
                <w:szCs w:val="18"/>
              </w:rPr>
              <w:t>Intègre l’ordre comme une condition pour la qualité du travail</w:t>
            </w:r>
          </w:p>
        </w:tc>
        <w:tc>
          <w:tcPr>
            <w:tcW w:w="570"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35"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bl>
    <w:p w:rsidR="002374B2" w:rsidRDefault="00656444">
      <w:pPr>
        <w:autoSpaceDE w:val="0"/>
        <w:rPr>
          <w:rFonts w:ascii="Comic Sans MS" w:hAnsi="Comic Sans MS" w:cs="TempusSansITC"/>
          <w:sz w:val="18"/>
          <w:szCs w:val="72"/>
        </w:rPr>
      </w:pPr>
      <w:r>
        <w:rPr>
          <w:noProof/>
          <w:lang w:eastAsia="fr-FR"/>
        </w:rPr>
        <w:lastRenderedPageBreak/>
        <mc:AlternateContent>
          <mc:Choice Requires="wps">
            <w:drawing>
              <wp:anchor distT="0" distB="0" distL="89535" distR="89535" simplePos="0" relativeHeight="251662848" behindDoc="0" locked="0" layoutInCell="1" allowOverlap="1">
                <wp:simplePos x="0" y="0"/>
                <wp:positionH relativeFrom="column">
                  <wp:posOffset>-502920</wp:posOffset>
                </wp:positionH>
                <wp:positionV relativeFrom="paragraph">
                  <wp:posOffset>100965</wp:posOffset>
                </wp:positionV>
                <wp:extent cx="6986905" cy="3558540"/>
                <wp:effectExtent l="1905" t="5715" r="2540" b="7620"/>
                <wp:wrapSquare wrapText="largest"/>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6905" cy="3558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44"/>
                              <w:gridCol w:w="890"/>
                              <w:gridCol w:w="1329"/>
                              <w:gridCol w:w="6159"/>
                              <w:gridCol w:w="689"/>
                              <w:gridCol w:w="494"/>
                              <w:gridCol w:w="495"/>
                              <w:gridCol w:w="537"/>
                            </w:tblGrid>
                            <w:tr w:rsidR="002374B2">
                              <w:tc>
                                <w:tcPr>
                                  <w:tcW w:w="1334" w:type="dxa"/>
                                  <w:gridSpan w:val="2"/>
                                  <w:vMerge w:val="restart"/>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b/>
                                      <w:sz w:val="16"/>
                                      <w:szCs w:val="16"/>
                                    </w:rPr>
                                  </w:pPr>
                                  <w:r>
                                    <w:rPr>
                                      <w:rFonts w:ascii="Arial" w:hAnsi="Arial" w:cs="Arial"/>
                                      <w:b/>
                                      <w:sz w:val="16"/>
                                      <w:szCs w:val="16"/>
                                    </w:rPr>
                                    <w:t>Domaines de compétences</w:t>
                                  </w:r>
                                </w:p>
                              </w:tc>
                              <w:tc>
                                <w:tcPr>
                                  <w:tcW w:w="1329" w:type="dxa"/>
                                  <w:vMerge w:val="restart"/>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ind w:left="-84"/>
                                    <w:jc w:val="center"/>
                                    <w:rPr>
                                      <w:rFonts w:ascii="Arial" w:hAnsi="Arial" w:cs="Arial"/>
                                      <w:b/>
                                      <w:sz w:val="15"/>
                                      <w:szCs w:val="15"/>
                                    </w:rPr>
                                  </w:pPr>
                                  <w:r>
                                    <w:rPr>
                                      <w:rFonts w:ascii="Arial" w:hAnsi="Arial" w:cs="Arial"/>
                                      <w:b/>
                                      <w:sz w:val="15"/>
                                      <w:szCs w:val="15"/>
                                    </w:rPr>
                                    <w:t>Comportements associés</w:t>
                                  </w:r>
                                </w:p>
                              </w:tc>
                              <w:tc>
                                <w:tcPr>
                                  <w:tcW w:w="6159" w:type="dxa"/>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b/>
                                      <w:sz w:val="28"/>
                                      <w:szCs w:val="18"/>
                                    </w:rPr>
                                  </w:pPr>
                                  <w:r>
                                    <w:rPr>
                                      <w:rFonts w:ascii="Arial" w:hAnsi="Arial" w:cs="Arial"/>
                                      <w:b/>
                                      <w:sz w:val="28"/>
                                      <w:szCs w:val="18"/>
                                    </w:rPr>
                                    <w:t>Matériels et matériaux</w:t>
                                  </w:r>
                                </w:p>
                              </w:tc>
                              <w:tc>
                                <w:tcPr>
                                  <w:tcW w:w="1183" w:type="dxa"/>
                                  <w:gridSpan w:val="2"/>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b/>
                                      <w:sz w:val="16"/>
                                      <w:szCs w:val="16"/>
                                    </w:rPr>
                                  </w:pPr>
                                  <w:r>
                                    <w:rPr>
                                      <w:rFonts w:ascii="Arial" w:hAnsi="Arial" w:cs="Arial"/>
                                      <w:b/>
                                      <w:sz w:val="16"/>
                                      <w:szCs w:val="16"/>
                                    </w:rPr>
                                    <w:t>Jeune</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2374B2" w:rsidRDefault="00F33C20">
                                  <w:pPr>
                                    <w:snapToGrid w:val="0"/>
                                    <w:jc w:val="center"/>
                                    <w:rPr>
                                      <w:rFonts w:ascii="Arial" w:hAnsi="Arial" w:cs="Arial"/>
                                      <w:b/>
                                      <w:sz w:val="14"/>
                                      <w:szCs w:val="16"/>
                                    </w:rPr>
                                  </w:pPr>
                                  <w:r>
                                    <w:rPr>
                                      <w:rFonts w:ascii="Arial" w:hAnsi="Arial" w:cs="Arial"/>
                                      <w:b/>
                                      <w:sz w:val="14"/>
                                      <w:szCs w:val="16"/>
                                    </w:rPr>
                                    <w:t>Professeur ou tuteur</w:t>
                                  </w:r>
                                </w:p>
                              </w:tc>
                            </w:tr>
                            <w:tr w:rsidR="002374B2">
                              <w:trPr>
                                <w:trHeight w:val="61"/>
                              </w:trPr>
                              <w:tc>
                                <w:tcPr>
                                  <w:tcW w:w="1334" w:type="dxa"/>
                                  <w:gridSpan w:val="2"/>
                                  <w:vMerge/>
                                  <w:tcBorders>
                                    <w:top w:val="single" w:sz="4" w:space="0" w:color="000000"/>
                                    <w:left w:val="single" w:sz="4" w:space="0" w:color="000000"/>
                                    <w:bottom w:val="single" w:sz="4" w:space="0" w:color="000000"/>
                                  </w:tcBorders>
                                  <w:shd w:val="clear" w:color="auto" w:fill="C0C0C0"/>
                                  <w:vAlign w:val="center"/>
                                </w:tcPr>
                                <w:p w:rsidR="002374B2" w:rsidRDefault="002374B2">
                                  <w:pPr>
                                    <w:snapToGrid w:val="0"/>
                                  </w:pPr>
                                </w:p>
                              </w:tc>
                              <w:tc>
                                <w:tcPr>
                                  <w:tcW w:w="1329" w:type="dxa"/>
                                  <w:vMerge/>
                                  <w:tcBorders>
                                    <w:top w:val="single" w:sz="4" w:space="0" w:color="000000"/>
                                    <w:left w:val="single" w:sz="4" w:space="0" w:color="000000"/>
                                    <w:bottom w:val="single" w:sz="4" w:space="0" w:color="000000"/>
                                  </w:tcBorders>
                                  <w:shd w:val="clear" w:color="auto" w:fill="C0C0C0"/>
                                  <w:vAlign w:val="center"/>
                                </w:tcPr>
                                <w:p w:rsidR="002374B2" w:rsidRDefault="002374B2">
                                  <w:pPr>
                                    <w:snapToGrid w:val="0"/>
                                  </w:pPr>
                                </w:p>
                              </w:tc>
                              <w:tc>
                                <w:tcPr>
                                  <w:tcW w:w="6159" w:type="dxa"/>
                                  <w:tcBorders>
                                    <w:top w:val="single" w:sz="4" w:space="0" w:color="000000"/>
                                    <w:left w:val="single" w:sz="4" w:space="0" w:color="000000"/>
                                    <w:bottom w:val="single" w:sz="4" w:space="0" w:color="000000"/>
                                  </w:tcBorders>
                                  <w:shd w:val="clear" w:color="auto" w:fill="C0C0C0"/>
                                  <w:vAlign w:val="center"/>
                                </w:tcPr>
                                <w:p w:rsidR="002374B2" w:rsidRDefault="002374B2">
                                  <w:pPr>
                                    <w:snapToGrid w:val="0"/>
                                    <w:jc w:val="center"/>
                                    <w:rPr>
                                      <w:rFonts w:ascii="Arial" w:hAnsi="Arial" w:cs="Arial"/>
                                      <w:b/>
                                      <w:sz w:val="6"/>
                                      <w:szCs w:val="16"/>
                                    </w:rPr>
                                  </w:pPr>
                                </w:p>
                                <w:p w:rsidR="002374B2" w:rsidRDefault="00F33C20">
                                  <w:pPr>
                                    <w:jc w:val="center"/>
                                    <w:rPr>
                                      <w:rFonts w:ascii="Arial" w:hAnsi="Arial" w:cs="Arial"/>
                                      <w:b/>
                                      <w:sz w:val="16"/>
                                      <w:szCs w:val="16"/>
                                    </w:rPr>
                                  </w:pPr>
                                  <w:r>
                                    <w:rPr>
                                      <w:rFonts w:ascii="Arial" w:hAnsi="Arial" w:cs="Arial"/>
                                      <w:b/>
                                      <w:sz w:val="16"/>
                                      <w:szCs w:val="16"/>
                                    </w:rPr>
                                    <w:t>Critères d’évaluation</w:t>
                                  </w:r>
                                </w:p>
                              </w:tc>
                              <w:tc>
                                <w:tcPr>
                                  <w:tcW w:w="689" w:type="dxa"/>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b/>
                                      <w:sz w:val="12"/>
                                      <w:szCs w:val="16"/>
                                    </w:rPr>
                                  </w:pPr>
                                  <w:r>
                                    <w:rPr>
                                      <w:rFonts w:ascii="Arial" w:hAnsi="Arial" w:cs="Arial"/>
                                      <w:b/>
                                      <w:sz w:val="12"/>
                                      <w:szCs w:val="16"/>
                                    </w:rPr>
                                    <w:t>Oui</w:t>
                                  </w:r>
                                </w:p>
                              </w:tc>
                              <w:tc>
                                <w:tcPr>
                                  <w:tcW w:w="494" w:type="dxa"/>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b/>
                                      <w:sz w:val="12"/>
                                      <w:szCs w:val="16"/>
                                    </w:rPr>
                                  </w:pPr>
                                  <w:r>
                                    <w:rPr>
                                      <w:rFonts w:ascii="Arial" w:hAnsi="Arial" w:cs="Arial"/>
                                      <w:b/>
                                      <w:sz w:val="12"/>
                                      <w:szCs w:val="16"/>
                                    </w:rPr>
                                    <w:t>Non</w:t>
                                  </w:r>
                                </w:p>
                              </w:tc>
                              <w:tc>
                                <w:tcPr>
                                  <w:tcW w:w="495" w:type="dxa"/>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b/>
                                      <w:sz w:val="12"/>
                                      <w:szCs w:val="16"/>
                                    </w:rPr>
                                  </w:pPr>
                                  <w:r>
                                    <w:rPr>
                                      <w:rFonts w:ascii="Arial" w:hAnsi="Arial" w:cs="Arial"/>
                                      <w:b/>
                                      <w:sz w:val="12"/>
                                      <w:szCs w:val="16"/>
                                    </w:rPr>
                                    <w:t>Oui</w:t>
                                  </w:r>
                                </w:p>
                              </w:tc>
                              <w:tc>
                                <w:tcPr>
                                  <w:tcW w:w="53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2374B2" w:rsidRDefault="00F33C20">
                                  <w:pPr>
                                    <w:snapToGrid w:val="0"/>
                                    <w:jc w:val="center"/>
                                    <w:rPr>
                                      <w:rFonts w:ascii="Arial" w:hAnsi="Arial" w:cs="Arial"/>
                                      <w:b/>
                                      <w:sz w:val="12"/>
                                      <w:szCs w:val="16"/>
                                    </w:rPr>
                                  </w:pPr>
                                  <w:r>
                                    <w:rPr>
                                      <w:rFonts w:ascii="Arial" w:hAnsi="Arial" w:cs="Arial"/>
                                      <w:b/>
                                      <w:sz w:val="12"/>
                                      <w:szCs w:val="16"/>
                                    </w:rPr>
                                    <w:t>non</w:t>
                                  </w:r>
                                </w:p>
                              </w:tc>
                            </w:tr>
                            <w:tr w:rsidR="002374B2">
                              <w:trPr>
                                <w:cantSplit/>
                                <w:trHeight w:val="598"/>
                              </w:trPr>
                              <w:tc>
                                <w:tcPr>
                                  <w:tcW w:w="444" w:type="dxa"/>
                                  <w:vMerge w:val="restart"/>
                                  <w:tcBorders>
                                    <w:top w:val="single" w:sz="4" w:space="0" w:color="000000"/>
                                    <w:left w:val="single" w:sz="4" w:space="0" w:color="000000"/>
                                    <w:bottom w:val="single" w:sz="4" w:space="0" w:color="000000"/>
                                  </w:tcBorders>
                                  <w:shd w:val="clear" w:color="auto" w:fill="auto"/>
                                </w:tcPr>
                                <w:p w:rsidR="002374B2" w:rsidRDefault="00F33C20">
                                  <w:pPr>
                                    <w:snapToGrid w:val="0"/>
                                    <w:ind w:left="113" w:right="113"/>
                                    <w:jc w:val="right"/>
                                    <w:rPr>
                                      <w:rFonts w:ascii="Arial" w:hAnsi="Arial" w:cs="Arial"/>
                                      <w:b/>
                                      <w:sz w:val="18"/>
                                      <w:szCs w:val="18"/>
                                      <w:eastAsianLayout w:id="1906477839" w:vert="1"/>
                                    </w:rPr>
                                  </w:pPr>
                                  <w:r>
                                    <w:rPr>
                                      <w:rFonts w:ascii="Arial" w:hAnsi="Arial" w:cs="Arial"/>
                                      <w:b/>
                                      <w:sz w:val="18"/>
                                      <w:szCs w:val="18"/>
                                      <w:eastAsianLayout w:id="1906477840" w:vert="1"/>
                                    </w:rPr>
                                    <w:t>Matériels et matériaux</w:t>
                                  </w:r>
                                </w:p>
                              </w:tc>
                              <w:tc>
                                <w:tcPr>
                                  <w:tcW w:w="890" w:type="dxa"/>
                                  <w:vMerge w:val="restart"/>
                                  <w:tcBorders>
                                    <w:top w:val="single" w:sz="4" w:space="0" w:color="000000"/>
                                    <w:left w:val="single" w:sz="4" w:space="0" w:color="000000"/>
                                    <w:bottom w:val="single" w:sz="4" w:space="0" w:color="000000"/>
                                  </w:tcBorders>
                                  <w:shd w:val="clear" w:color="auto" w:fill="F3F3F3"/>
                                </w:tcPr>
                                <w:p w:rsidR="002374B2" w:rsidRDefault="00F33C20">
                                  <w:pPr>
                                    <w:snapToGrid w:val="0"/>
                                    <w:ind w:left="113" w:right="113"/>
                                    <w:jc w:val="center"/>
                                    <w:rPr>
                                      <w:rFonts w:ascii="Arial" w:hAnsi="Arial" w:cs="Arial"/>
                                      <w:b/>
                                      <w:sz w:val="18"/>
                                      <w:szCs w:val="18"/>
                                      <w:eastAsianLayout w:id="1906477824" w:vert="1"/>
                                    </w:rPr>
                                  </w:pPr>
                                  <w:r>
                                    <w:rPr>
                                      <w:rFonts w:ascii="Arial" w:hAnsi="Arial" w:cs="Arial"/>
                                      <w:b/>
                                      <w:sz w:val="20"/>
                                      <w:szCs w:val="18"/>
                                      <w:eastAsianLayout w:id="1906477825" w:vert="1"/>
                                    </w:rPr>
                                    <w:t>Identifi</w:t>
                                  </w:r>
                                  <w:r>
                                    <w:rPr>
                                      <w:rFonts w:ascii="Arial" w:hAnsi="Arial" w:cs="Arial"/>
                                      <w:b/>
                                      <w:sz w:val="20"/>
                                      <w:szCs w:val="18"/>
                                      <w:eastAsianLayout w:id="1906477826" w:vert="1"/>
                                    </w:rPr>
                                    <w:t>cati</w:t>
                                  </w:r>
                                  <w:r>
                                    <w:rPr>
                                      <w:rFonts w:ascii="Arial" w:hAnsi="Arial" w:cs="Arial"/>
                                      <w:b/>
                                      <w:sz w:val="18"/>
                                      <w:szCs w:val="18"/>
                                      <w:eastAsianLayout w:id="1906477827" w:vert="1"/>
                                    </w:rPr>
                                    <w:t>on</w:t>
                                  </w:r>
                                </w:p>
                              </w:tc>
                              <w:tc>
                                <w:tcPr>
                                  <w:tcW w:w="1329" w:type="dxa"/>
                                  <w:vMerge w:val="restart"/>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8"/>
                                      <w:szCs w:val="18"/>
                                    </w:rPr>
                                  </w:pPr>
                                  <w:r>
                                    <w:rPr>
                                      <w:rFonts w:ascii="Arial" w:hAnsi="Arial" w:cs="Arial"/>
                                      <w:sz w:val="18"/>
                                      <w:szCs w:val="18"/>
                                    </w:rPr>
                                    <w:t>Respect des matériaux et des matériels</w:t>
                                  </w:r>
                                </w:p>
                              </w:tc>
                              <w:tc>
                                <w:tcPr>
                                  <w:tcW w:w="615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20"/>
                                      <w:szCs w:val="18"/>
                                    </w:rPr>
                                  </w:pPr>
                                  <w:r>
                                    <w:rPr>
                                      <w:rFonts w:ascii="Arial" w:hAnsi="Arial" w:cs="Arial"/>
                                      <w:sz w:val="20"/>
                                      <w:szCs w:val="18"/>
                                    </w:rPr>
                                    <w:t>Respecte les règles d’utilisation et d’entretien du matériel</w:t>
                                  </w:r>
                                </w:p>
                              </w:tc>
                              <w:tc>
                                <w:tcPr>
                                  <w:tcW w:w="689"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94"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37"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667"/>
                              </w:trPr>
                              <w:tc>
                                <w:tcPr>
                                  <w:tcW w:w="44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890" w:type="dxa"/>
                                  <w:vMerge/>
                                  <w:tcBorders>
                                    <w:top w:val="single" w:sz="4" w:space="0" w:color="000000"/>
                                    <w:left w:val="single" w:sz="4" w:space="0" w:color="000000"/>
                                    <w:bottom w:val="single" w:sz="4" w:space="0" w:color="000000"/>
                                  </w:tcBorders>
                                  <w:shd w:val="clear" w:color="auto" w:fill="F3F3F3"/>
                                </w:tcPr>
                                <w:p w:rsidR="002374B2" w:rsidRDefault="002374B2">
                                  <w:pPr>
                                    <w:snapToGrid w:val="0"/>
                                  </w:pPr>
                                </w:p>
                              </w:tc>
                              <w:tc>
                                <w:tcPr>
                                  <w:tcW w:w="1329"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615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20"/>
                                      <w:szCs w:val="18"/>
                                    </w:rPr>
                                  </w:pPr>
                                  <w:r>
                                    <w:rPr>
                                      <w:rFonts w:ascii="Arial" w:hAnsi="Arial" w:cs="Arial"/>
                                      <w:sz w:val="20"/>
                                      <w:szCs w:val="18"/>
                                    </w:rPr>
                                    <w:t>Respecte les règles, avec un contrôle et un rappel permanent</w:t>
                                  </w:r>
                                </w:p>
                              </w:tc>
                              <w:tc>
                                <w:tcPr>
                                  <w:tcW w:w="689"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94"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345"/>
                              </w:trPr>
                              <w:tc>
                                <w:tcPr>
                                  <w:tcW w:w="44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890" w:type="dxa"/>
                                  <w:vMerge w:val="restart"/>
                                  <w:tcBorders>
                                    <w:top w:val="single" w:sz="4" w:space="0" w:color="000000"/>
                                    <w:left w:val="single" w:sz="4" w:space="0" w:color="000000"/>
                                    <w:bottom w:val="single" w:sz="4" w:space="0" w:color="000000"/>
                                  </w:tcBorders>
                                  <w:shd w:val="clear" w:color="auto" w:fill="F3F3F3"/>
                                </w:tcPr>
                                <w:p w:rsidR="002374B2" w:rsidRDefault="00F33C20">
                                  <w:pPr>
                                    <w:snapToGrid w:val="0"/>
                                    <w:ind w:left="113" w:right="113"/>
                                    <w:jc w:val="center"/>
                                    <w:rPr>
                                      <w:rFonts w:ascii="Arial" w:hAnsi="Arial" w:cs="Arial"/>
                                      <w:b/>
                                      <w:sz w:val="18"/>
                                      <w:szCs w:val="18"/>
                                      <w:eastAsianLayout w:id="1906477828" w:vert="1"/>
                                    </w:rPr>
                                  </w:pPr>
                                  <w:r>
                                    <w:rPr>
                                      <w:rFonts w:ascii="Arial" w:hAnsi="Arial" w:cs="Arial"/>
                                      <w:b/>
                                      <w:sz w:val="18"/>
                                      <w:szCs w:val="18"/>
                                      <w:eastAsianLayout w:id="1906477829" w:vert="1"/>
                                    </w:rPr>
                                    <w:t>Mode d’emploi</w:t>
                                  </w:r>
                                </w:p>
                              </w:tc>
                              <w:tc>
                                <w:tcPr>
                                  <w:tcW w:w="1329"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615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20"/>
                                      <w:szCs w:val="18"/>
                                    </w:rPr>
                                  </w:pPr>
                                  <w:r>
                                    <w:rPr>
                                      <w:rFonts w:ascii="Arial" w:hAnsi="Arial" w:cs="Arial"/>
                                      <w:sz w:val="20"/>
                                      <w:szCs w:val="18"/>
                                    </w:rPr>
                                    <w:t xml:space="preserve">Oublie facilement les règles </w:t>
                                  </w:r>
                                </w:p>
                              </w:tc>
                              <w:tc>
                                <w:tcPr>
                                  <w:tcW w:w="689"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94"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37"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285"/>
                              </w:trPr>
                              <w:tc>
                                <w:tcPr>
                                  <w:tcW w:w="44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890" w:type="dxa"/>
                                  <w:vMerge/>
                                  <w:tcBorders>
                                    <w:top w:val="single" w:sz="4" w:space="0" w:color="000000"/>
                                    <w:left w:val="single" w:sz="4" w:space="0" w:color="000000"/>
                                    <w:bottom w:val="single" w:sz="4" w:space="0" w:color="000000"/>
                                  </w:tcBorders>
                                  <w:shd w:val="clear" w:color="auto" w:fill="F3F3F3"/>
                                </w:tcPr>
                                <w:p w:rsidR="002374B2" w:rsidRDefault="002374B2">
                                  <w:pPr>
                                    <w:snapToGrid w:val="0"/>
                                  </w:pPr>
                                </w:p>
                              </w:tc>
                              <w:tc>
                                <w:tcPr>
                                  <w:tcW w:w="1329"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615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20"/>
                                      <w:szCs w:val="18"/>
                                    </w:rPr>
                                  </w:pPr>
                                  <w:r>
                                    <w:rPr>
                                      <w:rFonts w:ascii="Arial" w:hAnsi="Arial" w:cs="Arial"/>
                                      <w:sz w:val="20"/>
                                      <w:szCs w:val="18"/>
                                    </w:rPr>
                                    <w:t>Ne mesure pas l’importance d’un matériel bien entretenu</w:t>
                                  </w:r>
                                </w:p>
                              </w:tc>
                              <w:tc>
                                <w:tcPr>
                                  <w:tcW w:w="689"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94"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222"/>
                              </w:trPr>
                              <w:tc>
                                <w:tcPr>
                                  <w:tcW w:w="44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890" w:type="dxa"/>
                                  <w:vMerge/>
                                  <w:tcBorders>
                                    <w:top w:val="single" w:sz="4" w:space="0" w:color="000000"/>
                                    <w:left w:val="single" w:sz="4" w:space="0" w:color="000000"/>
                                    <w:bottom w:val="single" w:sz="4" w:space="0" w:color="000000"/>
                                  </w:tcBorders>
                                  <w:shd w:val="clear" w:color="auto" w:fill="F3F3F3"/>
                                </w:tcPr>
                                <w:p w:rsidR="002374B2" w:rsidRDefault="002374B2">
                                  <w:pPr>
                                    <w:snapToGrid w:val="0"/>
                                  </w:pPr>
                                </w:p>
                              </w:tc>
                              <w:tc>
                                <w:tcPr>
                                  <w:tcW w:w="1329"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615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20"/>
                                      <w:szCs w:val="18"/>
                                    </w:rPr>
                                  </w:pPr>
                                  <w:r>
                                    <w:rPr>
                                      <w:rFonts w:ascii="Arial" w:hAnsi="Arial" w:cs="Arial"/>
                                      <w:sz w:val="20"/>
                                      <w:szCs w:val="18"/>
                                    </w:rPr>
                                    <w:t>Partage et met en commun l’outillage</w:t>
                                  </w:r>
                                </w:p>
                              </w:tc>
                              <w:tc>
                                <w:tcPr>
                                  <w:tcW w:w="689"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94"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37"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525"/>
                              </w:trPr>
                              <w:tc>
                                <w:tcPr>
                                  <w:tcW w:w="44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890" w:type="dxa"/>
                                  <w:vMerge w:val="restart"/>
                                  <w:tcBorders>
                                    <w:top w:val="single" w:sz="4" w:space="0" w:color="000000"/>
                                    <w:left w:val="single" w:sz="4" w:space="0" w:color="000000"/>
                                    <w:bottom w:val="single" w:sz="4" w:space="0" w:color="000000"/>
                                  </w:tcBorders>
                                  <w:shd w:val="clear" w:color="auto" w:fill="auto"/>
                                </w:tcPr>
                                <w:p w:rsidR="002374B2" w:rsidRDefault="00F33C20">
                                  <w:pPr>
                                    <w:snapToGrid w:val="0"/>
                                    <w:ind w:left="113" w:right="113"/>
                                    <w:rPr>
                                      <w:rFonts w:ascii="Arial" w:hAnsi="Arial" w:cs="Arial"/>
                                      <w:b/>
                                      <w:sz w:val="14"/>
                                      <w:szCs w:val="14"/>
                                      <w:eastAsianLayout w:id="1906477830" w:vert="1"/>
                                    </w:rPr>
                                  </w:pPr>
                                  <w:r>
                                    <w:rPr>
                                      <w:rFonts w:ascii="Arial" w:hAnsi="Arial" w:cs="Arial"/>
                                      <w:b/>
                                      <w:sz w:val="18"/>
                                      <w:szCs w:val="18"/>
                                      <w:eastAsianLayout w:id="1906477831" w:vert="1"/>
                                    </w:rPr>
                                    <w:t>E</w:t>
                                  </w:r>
                                  <w:r>
                                    <w:rPr>
                                      <w:rFonts w:ascii="Arial" w:hAnsi="Arial" w:cs="Arial"/>
                                      <w:b/>
                                      <w:sz w:val="16"/>
                                      <w:szCs w:val="16"/>
                                      <w:eastAsianLayout w:id="1906477832" w:vert="1"/>
                                    </w:rPr>
                                    <w:t>ntretien Maintenance et rangemen</w:t>
                                  </w:r>
                                  <w:r>
                                    <w:rPr>
                                      <w:rFonts w:ascii="Arial" w:hAnsi="Arial" w:cs="Arial"/>
                                      <w:b/>
                                      <w:sz w:val="14"/>
                                      <w:szCs w:val="14"/>
                                      <w:eastAsianLayout w:id="1906477833" w:vert="1"/>
                                    </w:rPr>
                                    <w:t>t</w:t>
                                  </w:r>
                                </w:p>
                              </w:tc>
                              <w:tc>
                                <w:tcPr>
                                  <w:tcW w:w="1329" w:type="dxa"/>
                                  <w:vMerge w:val="restart"/>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8"/>
                                      <w:szCs w:val="18"/>
                                    </w:rPr>
                                  </w:pPr>
                                  <w:r>
                                    <w:rPr>
                                      <w:rFonts w:ascii="Arial" w:hAnsi="Arial" w:cs="Arial"/>
                                      <w:sz w:val="18"/>
                                      <w:szCs w:val="18"/>
                                    </w:rPr>
                                    <w:t>Ordre</w:t>
                                  </w:r>
                                </w:p>
                                <w:p w:rsidR="002374B2" w:rsidRDefault="00F33C20">
                                  <w:pPr>
                                    <w:jc w:val="center"/>
                                    <w:rPr>
                                      <w:rFonts w:ascii="Arial" w:hAnsi="Arial" w:cs="Arial"/>
                                      <w:sz w:val="18"/>
                                      <w:szCs w:val="18"/>
                                    </w:rPr>
                                  </w:pPr>
                                  <w:r>
                                    <w:rPr>
                                      <w:rFonts w:ascii="Arial" w:hAnsi="Arial" w:cs="Arial"/>
                                      <w:sz w:val="18"/>
                                      <w:szCs w:val="18"/>
                                    </w:rPr>
                                    <w:t>rangement</w:t>
                                  </w:r>
                                </w:p>
                              </w:tc>
                              <w:tc>
                                <w:tcPr>
                                  <w:tcW w:w="615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20"/>
                                      <w:szCs w:val="18"/>
                                    </w:rPr>
                                  </w:pPr>
                                  <w:r>
                                    <w:rPr>
                                      <w:rFonts w:ascii="Arial" w:hAnsi="Arial" w:cs="Arial"/>
                                      <w:sz w:val="20"/>
                                      <w:szCs w:val="18"/>
                                    </w:rPr>
                                    <w:t>A le souci du détail</w:t>
                                  </w:r>
                                </w:p>
                              </w:tc>
                              <w:tc>
                                <w:tcPr>
                                  <w:tcW w:w="689"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94"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585"/>
                              </w:trPr>
                              <w:tc>
                                <w:tcPr>
                                  <w:tcW w:w="44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890"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1329"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15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20"/>
                                      <w:szCs w:val="18"/>
                                    </w:rPr>
                                  </w:pPr>
                                  <w:r>
                                    <w:rPr>
                                      <w:rFonts w:ascii="Arial" w:hAnsi="Arial" w:cs="Arial"/>
                                      <w:sz w:val="20"/>
                                      <w:szCs w:val="18"/>
                                    </w:rPr>
                                    <w:t>Signale un défaut ou une détérioration</w:t>
                                  </w:r>
                                </w:p>
                              </w:tc>
                              <w:tc>
                                <w:tcPr>
                                  <w:tcW w:w="689"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94"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37"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1080"/>
                              </w:trPr>
                              <w:tc>
                                <w:tcPr>
                                  <w:tcW w:w="44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890"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1329"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15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20"/>
                                      <w:szCs w:val="18"/>
                                    </w:rPr>
                                  </w:pPr>
                                  <w:r>
                                    <w:rPr>
                                      <w:rFonts w:ascii="Arial" w:hAnsi="Arial" w:cs="Arial"/>
                                      <w:sz w:val="20"/>
                                      <w:szCs w:val="18"/>
                                    </w:rPr>
                                    <w:t>Prend soin du matériel</w:t>
                                  </w:r>
                                </w:p>
                              </w:tc>
                              <w:tc>
                                <w:tcPr>
                                  <w:tcW w:w="689"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94"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600"/>
                              </w:trPr>
                              <w:tc>
                                <w:tcPr>
                                  <w:tcW w:w="44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890"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1329"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15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20"/>
                                      <w:szCs w:val="18"/>
                                    </w:rPr>
                                  </w:pPr>
                                  <w:r>
                                    <w:rPr>
                                      <w:rFonts w:ascii="Arial" w:hAnsi="Arial" w:cs="Arial"/>
                                      <w:sz w:val="20"/>
                                      <w:szCs w:val="18"/>
                                    </w:rPr>
                                    <w:t>Ne range pas le matériel</w:t>
                                  </w:r>
                                </w:p>
                              </w:tc>
                              <w:tc>
                                <w:tcPr>
                                  <w:tcW w:w="689"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94"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37"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bl>
                          <w:p w:rsidR="002374B2" w:rsidRDefault="00F33C20">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margin-left:-39.6pt;margin-top:7.95pt;width:550.15pt;height:280.2pt;z-index:251662848;visibility:visible;mso-wrap-style:square;mso-width-percent:0;mso-height-percent:0;mso-wrap-distance-left:7.05pt;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" stroked="f">
                <v:fill opacity="0"/>
                <v:textbox inset="0,0,0,0">
                  <w:txbxContent>
                    <w:tbl>
                      <w:tblPr>
                        <w:tblW w:w="0" w:type="auto"/>
                        <w:tblInd w:w="108" w:type="dxa"/>
                        <w:tblLayout w:type="fixed"/>
                        <w:tblLook w:val="0000" w:firstRow="0" w:lastRow="0" w:firstColumn="0" w:lastColumn="0" w:noHBand="0" w:noVBand="0"/>
                      </w:tblPr>
                      <w:tblGrid>
                        <w:gridCol w:w="444"/>
                        <w:gridCol w:w="890"/>
                        <w:gridCol w:w="1329"/>
                        <w:gridCol w:w="6159"/>
                        <w:gridCol w:w="689"/>
                        <w:gridCol w:w="494"/>
                        <w:gridCol w:w="495"/>
                        <w:gridCol w:w="537"/>
                      </w:tblGrid>
                      <w:tr w:rsidR="002374B2">
                        <w:tc>
                          <w:tcPr>
                            <w:tcW w:w="1334" w:type="dxa"/>
                            <w:gridSpan w:val="2"/>
                            <w:vMerge w:val="restart"/>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b/>
                                <w:sz w:val="16"/>
                                <w:szCs w:val="16"/>
                              </w:rPr>
                            </w:pPr>
                            <w:r>
                              <w:rPr>
                                <w:rFonts w:ascii="Arial" w:hAnsi="Arial" w:cs="Arial"/>
                                <w:b/>
                                <w:sz w:val="16"/>
                                <w:szCs w:val="16"/>
                              </w:rPr>
                              <w:t>Domaines de compétences</w:t>
                            </w:r>
                          </w:p>
                        </w:tc>
                        <w:tc>
                          <w:tcPr>
                            <w:tcW w:w="1329" w:type="dxa"/>
                            <w:vMerge w:val="restart"/>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ind w:left="-84"/>
                              <w:jc w:val="center"/>
                              <w:rPr>
                                <w:rFonts w:ascii="Arial" w:hAnsi="Arial" w:cs="Arial"/>
                                <w:b/>
                                <w:sz w:val="15"/>
                                <w:szCs w:val="15"/>
                              </w:rPr>
                            </w:pPr>
                            <w:r>
                              <w:rPr>
                                <w:rFonts w:ascii="Arial" w:hAnsi="Arial" w:cs="Arial"/>
                                <w:b/>
                                <w:sz w:val="15"/>
                                <w:szCs w:val="15"/>
                              </w:rPr>
                              <w:t>Comportements associés</w:t>
                            </w:r>
                          </w:p>
                        </w:tc>
                        <w:tc>
                          <w:tcPr>
                            <w:tcW w:w="6159" w:type="dxa"/>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b/>
                                <w:sz w:val="28"/>
                                <w:szCs w:val="18"/>
                              </w:rPr>
                            </w:pPr>
                            <w:r>
                              <w:rPr>
                                <w:rFonts w:ascii="Arial" w:hAnsi="Arial" w:cs="Arial"/>
                                <w:b/>
                                <w:sz w:val="28"/>
                                <w:szCs w:val="18"/>
                              </w:rPr>
                              <w:t>Matériels et matériaux</w:t>
                            </w:r>
                          </w:p>
                        </w:tc>
                        <w:tc>
                          <w:tcPr>
                            <w:tcW w:w="1183" w:type="dxa"/>
                            <w:gridSpan w:val="2"/>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b/>
                                <w:sz w:val="16"/>
                                <w:szCs w:val="16"/>
                              </w:rPr>
                            </w:pPr>
                            <w:r>
                              <w:rPr>
                                <w:rFonts w:ascii="Arial" w:hAnsi="Arial" w:cs="Arial"/>
                                <w:b/>
                                <w:sz w:val="16"/>
                                <w:szCs w:val="16"/>
                              </w:rPr>
                              <w:t>Jeune</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2374B2" w:rsidRDefault="00F33C20">
                            <w:pPr>
                              <w:snapToGrid w:val="0"/>
                              <w:jc w:val="center"/>
                              <w:rPr>
                                <w:rFonts w:ascii="Arial" w:hAnsi="Arial" w:cs="Arial"/>
                                <w:b/>
                                <w:sz w:val="14"/>
                                <w:szCs w:val="16"/>
                              </w:rPr>
                            </w:pPr>
                            <w:r>
                              <w:rPr>
                                <w:rFonts w:ascii="Arial" w:hAnsi="Arial" w:cs="Arial"/>
                                <w:b/>
                                <w:sz w:val="14"/>
                                <w:szCs w:val="16"/>
                              </w:rPr>
                              <w:t>Professeur ou tuteur</w:t>
                            </w:r>
                          </w:p>
                        </w:tc>
                      </w:tr>
                      <w:tr w:rsidR="002374B2">
                        <w:trPr>
                          <w:trHeight w:val="61"/>
                        </w:trPr>
                        <w:tc>
                          <w:tcPr>
                            <w:tcW w:w="1334" w:type="dxa"/>
                            <w:gridSpan w:val="2"/>
                            <w:vMerge/>
                            <w:tcBorders>
                              <w:top w:val="single" w:sz="4" w:space="0" w:color="000000"/>
                              <w:left w:val="single" w:sz="4" w:space="0" w:color="000000"/>
                              <w:bottom w:val="single" w:sz="4" w:space="0" w:color="000000"/>
                            </w:tcBorders>
                            <w:shd w:val="clear" w:color="auto" w:fill="C0C0C0"/>
                            <w:vAlign w:val="center"/>
                          </w:tcPr>
                          <w:p w:rsidR="002374B2" w:rsidRDefault="002374B2">
                            <w:pPr>
                              <w:snapToGrid w:val="0"/>
                            </w:pPr>
                          </w:p>
                        </w:tc>
                        <w:tc>
                          <w:tcPr>
                            <w:tcW w:w="1329" w:type="dxa"/>
                            <w:vMerge/>
                            <w:tcBorders>
                              <w:top w:val="single" w:sz="4" w:space="0" w:color="000000"/>
                              <w:left w:val="single" w:sz="4" w:space="0" w:color="000000"/>
                              <w:bottom w:val="single" w:sz="4" w:space="0" w:color="000000"/>
                            </w:tcBorders>
                            <w:shd w:val="clear" w:color="auto" w:fill="C0C0C0"/>
                            <w:vAlign w:val="center"/>
                          </w:tcPr>
                          <w:p w:rsidR="002374B2" w:rsidRDefault="002374B2">
                            <w:pPr>
                              <w:snapToGrid w:val="0"/>
                            </w:pPr>
                          </w:p>
                        </w:tc>
                        <w:tc>
                          <w:tcPr>
                            <w:tcW w:w="6159" w:type="dxa"/>
                            <w:tcBorders>
                              <w:top w:val="single" w:sz="4" w:space="0" w:color="000000"/>
                              <w:left w:val="single" w:sz="4" w:space="0" w:color="000000"/>
                              <w:bottom w:val="single" w:sz="4" w:space="0" w:color="000000"/>
                            </w:tcBorders>
                            <w:shd w:val="clear" w:color="auto" w:fill="C0C0C0"/>
                            <w:vAlign w:val="center"/>
                          </w:tcPr>
                          <w:p w:rsidR="002374B2" w:rsidRDefault="002374B2">
                            <w:pPr>
                              <w:snapToGrid w:val="0"/>
                              <w:jc w:val="center"/>
                              <w:rPr>
                                <w:rFonts w:ascii="Arial" w:hAnsi="Arial" w:cs="Arial"/>
                                <w:b/>
                                <w:sz w:val="6"/>
                                <w:szCs w:val="16"/>
                              </w:rPr>
                            </w:pPr>
                          </w:p>
                          <w:p w:rsidR="002374B2" w:rsidRDefault="00F33C20">
                            <w:pPr>
                              <w:jc w:val="center"/>
                              <w:rPr>
                                <w:rFonts w:ascii="Arial" w:hAnsi="Arial" w:cs="Arial"/>
                                <w:b/>
                                <w:sz w:val="16"/>
                                <w:szCs w:val="16"/>
                              </w:rPr>
                            </w:pPr>
                            <w:r>
                              <w:rPr>
                                <w:rFonts w:ascii="Arial" w:hAnsi="Arial" w:cs="Arial"/>
                                <w:b/>
                                <w:sz w:val="16"/>
                                <w:szCs w:val="16"/>
                              </w:rPr>
                              <w:t>Critères d’évaluation</w:t>
                            </w:r>
                          </w:p>
                        </w:tc>
                        <w:tc>
                          <w:tcPr>
                            <w:tcW w:w="689" w:type="dxa"/>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b/>
                                <w:sz w:val="12"/>
                                <w:szCs w:val="16"/>
                              </w:rPr>
                            </w:pPr>
                            <w:r>
                              <w:rPr>
                                <w:rFonts w:ascii="Arial" w:hAnsi="Arial" w:cs="Arial"/>
                                <w:b/>
                                <w:sz w:val="12"/>
                                <w:szCs w:val="16"/>
                              </w:rPr>
                              <w:t>Oui</w:t>
                            </w:r>
                          </w:p>
                        </w:tc>
                        <w:tc>
                          <w:tcPr>
                            <w:tcW w:w="494" w:type="dxa"/>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b/>
                                <w:sz w:val="12"/>
                                <w:szCs w:val="16"/>
                              </w:rPr>
                            </w:pPr>
                            <w:r>
                              <w:rPr>
                                <w:rFonts w:ascii="Arial" w:hAnsi="Arial" w:cs="Arial"/>
                                <w:b/>
                                <w:sz w:val="12"/>
                                <w:szCs w:val="16"/>
                              </w:rPr>
                              <w:t>Non</w:t>
                            </w:r>
                          </w:p>
                        </w:tc>
                        <w:tc>
                          <w:tcPr>
                            <w:tcW w:w="495" w:type="dxa"/>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b/>
                                <w:sz w:val="12"/>
                                <w:szCs w:val="16"/>
                              </w:rPr>
                            </w:pPr>
                            <w:r>
                              <w:rPr>
                                <w:rFonts w:ascii="Arial" w:hAnsi="Arial" w:cs="Arial"/>
                                <w:b/>
                                <w:sz w:val="12"/>
                                <w:szCs w:val="16"/>
                              </w:rPr>
                              <w:t>Oui</w:t>
                            </w:r>
                          </w:p>
                        </w:tc>
                        <w:tc>
                          <w:tcPr>
                            <w:tcW w:w="53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2374B2" w:rsidRDefault="00F33C20">
                            <w:pPr>
                              <w:snapToGrid w:val="0"/>
                              <w:jc w:val="center"/>
                              <w:rPr>
                                <w:rFonts w:ascii="Arial" w:hAnsi="Arial" w:cs="Arial"/>
                                <w:b/>
                                <w:sz w:val="12"/>
                                <w:szCs w:val="16"/>
                              </w:rPr>
                            </w:pPr>
                            <w:r>
                              <w:rPr>
                                <w:rFonts w:ascii="Arial" w:hAnsi="Arial" w:cs="Arial"/>
                                <w:b/>
                                <w:sz w:val="12"/>
                                <w:szCs w:val="16"/>
                              </w:rPr>
                              <w:t>non</w:t>
                            </w:r>
                          </w:p>
                        </w:tc>
                      </w:tr>
                      <w:tr w:rsidR="002374B2">
                        <w:trPr>
                          <w:cantSplit/>
                          <w:trHeight w:val="598"/>
                        </w:trPr>
                        <w:tc>
                          <w:tcPr>
                            <w:tcW w:w="444" w:type="dxa"/>
                            <w:vMerge w:val="restart"/>
                            <w:tcBorders>
                              <w:top w:val="single" w:sz="4" w:space="0" w:color="000000"/>
                              <w:left w:val="single" w:sz="4" w:space="0" w:color="000000"/>
                              <w:bottom w:val="single" w:sz="4" w:space="0" w:color="000000"/>
                            </w:tcBorders>
                            <w:shd w:val="clear" w:color="auto" w:fill="auto"/>
                          </w:tcPr>
                          <w:p w:rsidR="002374B2" w:rsidRDefault="00F33C20">
                            <w:pPr>
                              <w:snapToGrid w:val="0"/>
                              <w:ind w:left="113" w:right="113"/>
                              <w:jc w:val="right"/>
                              <w:rPr>
                                <w:rFonts w:ascii="Arial" w:hAnsi="Arial" w:cs="Arial"/>
                                <w:b/>
                                <w:sz w:val="18"/>
                                <w:szCs w:val="18"/>
                                <w:eastAsianLayout w:id="1906477839" w:vert="1"/>
                              </w:rPr>
                            </w:pPr>
                            <w:r>
                              <w:rPr>
                                <w:rFonts w:ascii="Arial" w:hAnsi="Arial" w:cs="Arial"/>
                                <w:b/>
                                <w:sz w:val="18"/>
                                <w:szCs w:val="18"/>
                                <w:eastAsianLayout w:id="1906477840" w:vert="1"/>
                              </w:rPr>
                              <w:t>Matériels et matériaux</w:t>
                            </w:r>
                          </w:p>
                        </w:tc>
                        <w:tc>
                          <w:tcPr>
                            <w:tcW w:w="890" w:type="dxa"/>
                            <w:vMerge w:val="restart"/>
                            <w:tcBorders>
                              <w:top w:val="single" w:sz="4" w:space="0" w:color="000000"/>
                              <w:left w:val="single" w:sz="4" w:space="0" w:color="000000"/>
                              <w:bottom w:val="single" w:sz="4" w:space="0" w:color="000000"/>
                            </w:tcBorders>
                            <w:shd w:val="clear" w:color="auto" w:fill="F3F3F3"/>
                          </w:tcPr>
                          <w:p w:rsidR="002374B2" w:rsidRDefault="00F33C20">
                            <w:pPr>
                              <w:snapToGrid w:val="0"/>
                              <w:ind w:left="113" w:right="113"/>
                              <w:jc w:val="center"/>
                              <w:rPr>
                                <w:rFonts w:ascii="Arial" w:hAnsi="Arial" w:cs="Arial"/>
                                <w:b/>
                                <w:sz w:val="18"/>
                                <w:szCs w:val="18"/>
                                <w:eastAsianLayout w:id="1906477824" w:vert="1"/>
                              </w:rPr>
                            </w:pPr>
                            <w:r>
                              <w:rPr>
                                <w:rFonts w:ascii="Arial" w:hAnsi="Arial" w:cs="Arial"/>
                                <w:b/>
                                <w:sz w:val="20"/>
                                <w:szCs w:val="18"/>
                                <w:eastAsianLayout w:id="1906477825" w:vert="1"/>
                              </w:rPr>
                              <w:t>Identifi</w:t>
                            </w:r>
                            <w:r>
                              <w:rPr>
                                <w:rFonts w:ascii="Arial" w:hAnsi="Arial" w:cs="Arial"/>
                                <w:b/>
                                <w:sz w:val="20"/>
                                <w:szCs w:val="18"/>
                                <w:eastAsianLayout w:id="1906477826" w:vert="1"/>
                              </w:rPr>
                              <w:t>cati</w:t>
                            </w:r>
                            <w:r>
                              <w:rPr>
                                <w:rFonts w:ascii="Arial" w:hAnsi="Arial" w:cs="Arial"/>
                                <w:b/>
                                <w:sz w:val="18"/>
                                <w:szCs w:val="18"/>
                                <w:eastAsianLayout w:id="1906477827" w:vert="1"/>
                              </w:rPr>
                              <w:t>on</w:t>
                            </w:r>
                          </w:p>
                        </w:tc>
                        <w:tc>
                          <w:tcPr>
                            <w:tcW w:w="1329" w:type="dxa"/>
                            <w:vMerge w:val="restart"/>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8"/>
                                <w:szCs w:val="18"/>
                              </w:rPr>
                            </w:pPr>
                            <w:r>
                              <w:rPr>
                                <w:rFonts w:ascii="Arial" w:hAnsi="Arial" w:cs="Arial"/>
                                <w:sz w:val="18"/>
                                <w:szCs w:val="18"/>
                              </w:rPr>
                              <w:t>Respect des matériaux et des matériels</w:t>
                            </w:r>
                          </w:p>
                        </w:tc>
                        <w:tc>
                          <w:tcPr>
                            <w:tcW w:w="615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20"/>
                                <w:szCs w:val="18"/>
                              </w:rPr>
                            </w:pPr>
                            <w:r>
                              <w:rPr>
                                <w:rFonts w:ascii="Arial" w:hAnsi="Arial" w:cs="Arial"/>
                                <w:sz w:val="20"/>
                                <w:szCs w:val="18"/>
                              </w:rPr>
                              <w:t>Respecte les règles d’utilisation et d’entretien du matériel</w:t>
                            </w:r>
                          </w:p>
                        </w:tc>
                        <w:tc>
                          <w:tcPr>
                            <w:tcW w:w="689"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94"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37"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667"/>
                        </w:trPr>
                        <w:tc>
                          <w:tcPr>
                            <w:tcW w:w="44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890" w:type="dxa"/>
                            <w:vMerge/>
                            <w:tcBorders>
                              <w:top w:val="single" w:sz="4" w:space="0" w:color="000000"/>
                              <w:left w:val="single" w:sz="4" w:space="0" w:color="000000"/>
                              <w:bottom w:val="single" w:sz="4" w:space="0" w:color="000000"/>
                            </w:tcBorders>
                            <w:shd w:val="clear" w:color="auto" w:fill="F3F3F3"/>
                          </w:tcPr>
                          <w:p w:rsidR="002374B2" w:rsidRDefault="002374B2">
                            <w:pPr>
                              <w:snapToGrid w:val="0"/>
                            </w:pPr>
                          </w:p>
                        </w:tc>
                        <w:tc>
                          <w:tcPr>
                            <w:tcW w:w="1329"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615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20"/>
                                <w:szCs w:val="18"/>
                              </w:rPr>
                            </w:pPr>
                            <w:r>
                              <w:rPr>
                                <w:rFonts w:ascii="Arial" w:hAnsi="Arial" w:cs="Arial"/>
                                <w:sz w:val="20"/>
                                <w:szCs w:val="18"/>
                              </w:rPr>
                              <w:t>Respecte les règles, avec un contrôle et un rappel permanent</w:t>
                            </w:r>
                          </w:p>
                        </w:tc>
                        <w:tc>
                          <w:tcPr>
                            <w:tcW w:w="689"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94"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345"/>
                        </w:trPr>
                        <w:tc>
                          <w:tcPr>
                            <w:tcW w:w="44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890" w:type="dxa"/>
                            <w:vMerge w:val="restart"/>
                            <w:tcBorders>
                              <w:top w:val="single" w:sz="4" w:space="0" w:color="000000"/>
                              <w:left w:val="single" w:sz="4" w:space="0" w:color="000000"/>
                              <w:bottom w:val="single" w:sz="4" w:space="0" w:color="000000"/>
                            </w:tcBorders>
                            <w:shd w:val="clear" w:color="auto" w:fill="F3F3F3"/>
                          </w:tcPr>
                          <w:p w:rsidR="002374B2" w:rsidRDefault="00F33C20">
                            <w:pPr>
                              <w:snapToGrid w:val="0"/>
                              <w:ind w:left="113" w:right="113"/>
                              <w:jc w:val="center"/>
                              <w:rPr>
                                <w:rFonts w:ascii="Arial" w:hAnsi="Arial" w:cs="Arial"/>
                                <w:b/>
                                <w:sz w:val="18"/>
                                <w:szCs w:val="18"/>
                                <w:eastAsianLayout w:id="1906477828" w:vert="1"/>
                              </w:rPr>
                            </w:pPr>
                            <w:r>
                              <w:rPr>
                                <w:rFonts w:ascii="Arial" w:hAnsi="Arial" w:cs="Arial"/>
                                <w:b/>
                                <w:sz w:val="18"/>
                                <w:szCs w:val="18"/>
                                <w:eastAsianLayout w:id="1906477829" w:vert="1"/>
                              </w:rPr>
                              <w:t>Mode d’emploi</w:t>
                            </w:r>
                          </w:p>
                        </w:tc>
                        <w:tc>
                          <w:tcPr>
                            <w:tcW w:w="1329"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615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20"/>
                                <w:szCs w:val="18"/>
                              </w:rPr>
                            </w:pPr>
                            <w:r>
                              <w:rPr>
                                <w:rFonts w:ascii="Arial" w:hAnsi="Arial" w:cs="Arial"/>
                                <w:sz w:val="20"/>
                                <w:szCs w:val="18"/>
                              </w:rPr>
                              <w:t xml:space="preserve">Oublie facilement les règles </w:t>
                            </w:r>
                          </w:p>
                        </w:tc>
                        <w:tc>
                          <w:tcPr>
                            <w:tcW w:w="689"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94"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37"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285"/>
                        </w:trPr>
                        <w:tc>
                          <w:tcPr>
                            <w:tcW w:w="44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890" w:type="dxa"/>
                            <w:vMerge/>
                            <w:tcBorders>
                              <w:top w:val="single" w:sz="4" w:space="0" w:color="000000"/>
                              <w:left w:val="single" w:sz="4" w:space="0" w:color="000000"/>
                              <w:bottom w:val="single" w:sz="4" w:space="0" w:color="000000"/>
                            </w:tcBorders>
                            <w:shd w:val="clear" w:color="auto" w:fill="F3F3F3"/>
                          </w:tcPr>
                          <w:p w:rsidR="002374B2" w:rsidRDefault="002374B2">
                            <w:pPr>
                              <w:snapToGrid w:val="0"/>
                            </w:pPr>
                          </w:p>
                        </w:tc>
                        <w:tc>
                          <w:tcPr>
                            <w:tcW w:w="1329"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615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20"/>
                                <w:szCs w:val="18"/>
                              </w:rPr>
                            </w:pPr>
                            <w:r>
                              <w:rPr>
                                <w:rFonts w:ascii="Arial" w:hAnsi="Arial" w:cs="Arial"/>
                                <w:sz w:val="20"/>
                                <w:szCs w:val="18"/>
                              </w:rPr>
                              <w:t>Ne mesure pas l’importance d’un matériel bien entretenu</w:t>
                            </w:r>
                          </w:p>
                        </w:tc>
                        <w:tc>
                          <w:tcPr>
                            <w:tcW w:w="689"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94"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222"/>
                        </w:trPr>
                        <w:tc>
                          <w:tcPr>
                            <w:tcW w:w="44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890" w:type="dxa"/>
                            <w:vMerge/>
                            <w:tcBorders>
                              <w:top w:val="single" w:sz="4" w:space="0" w:color="000000"/>
                              <w:left w:val="single" w:sz="4" w:space="0" w:color="000000"/>
                              <w:bottom w:val="single" w:sz="4" w:space="0" w:color="000000"/>
                            </w:tcBorders>
                            <w:shd w:val="clear" w:color="auto" w:fill="F3F3F3"/>
                          </w:tcPr>
                          <w:p w:rsidR="002374B2" w:rsidRDefault="002374B2">
                            <w:pPr>
                              <w:snapToGrid w:val="0"/>
                            </w:pPr>
                          </w:p>
                        </w:tc>
                        <w:tc>
                          <w:tcPr>
                            <w:tcW w:w="1329"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615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20"/>
                                <w:szCs w:val="18"/>
                              </w:rPr>
                            </w:pPr>
                            <w:r>
                              <w:rPr>
                                <w:rFonts w:ascii="Arial" w:hAnsi="Arial" w:cs="Arial"/>
                                <w:sz w:val="20"/>
                                <w:szCs w:val="18"/>
                              </w:rPr>
                              <w:t>Partage et met en commun l’outillage</w:t>
                            </w:r>
                          </w:p>
                        </w:tc>
                        <w:tc>
                          <w:tcPr>
                            <w:tcW w:w="689"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94"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37"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525"/>
                        </w:trPr>
                        <w:tc>
                          <w:tcPr>
                            <w:tcW w:w="44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890" w:type="dxa"/>
                            <w:vMerge w:val="restart"/>
                            <w:tcBorders>
                              <w:top w:val="single" w:sz="4" w:space="0" w:color="000000"/>
                              <w:left w:val="single" w:sz="4" w:space="0" w:color="000000"/>
                              <w:bottom w:val="single" w:sz="4" w:space="0" w:color="000000"/>
                            </w:tcBorders>
                            <w:shd w:val="clear" w:color="auto" w:fill="auto"/>
                          </w:tcPr>
                          <w:p w:rsidR="002374B2" w:rsidRDefault="00F33C20">
                            <w:pPr>
                              <w:snapToGrid w:val="0"/>
                              <w:ind w:left="113" w:right="113"/>
                              <w:rPr>
                                <w:rFonts w:ascii="Arial" w:hAnsi="Arial" w:cs="Arial"/>
                                <w:b/>
                                <w:sz w:val="14"/>
                                <w:szCs w:val="14"/>
                                <w:eastAsianLayout w:id="1906477830" w:vert="1"/>
                              </w:rPr>
                            </w:pPr>
                            <w:r>
                              <w:rPr>
                                <w:rFonts w:ascii="Arial" w:hAnsi="Arial" w:cs="Arial"/>
                                <w:b/>
                                <w:sz w:val="18"/>
                                <w:szCs w:val="18"/>
                                <w:eastAsianLayout w:id="1906477831" w:vert="1"/>
                              </w:rPr>
                              <w:t>E</w:t>
                            </w:r>
                            <w:r>
                              <w:rPr>
                                <w:rFonts w:ascii="Arial" w:hAnsi="Arial" w:cs="Arial"/>
                                <w:b/>
                                <w:sz w:val="16"/>
                                <w:szCs w:val="16"/>
                                <w:eastAsianLayout w:id="1906477832" w:vert="1"/>
                              </w:rPr>
                              <w:t>ntretien Maintenance et rangemen</w:t>
                            </w:r>
                            <w:r>
                              <w:rPr>
                                <w:rFonts w:ascii="Arial" w:hAnsi="Arial" w:cs="Arial"/>
                                <w:b/>
                                <w:sz w:val="14"/>
                                <w:szCs w:val="14"/>
                                <w:eastAsianLayout w:id="1906477833" w:vert="1"/>
                              </w:rPr>
                              <w:t>t</w:t>
                            </w:r>
                          </w:p>
                        </w:tc>
                        <w:tc>
                          <w:tcPr>
                            <w:tcW w:w="1329" w:type="dxa"/>
                            <w:vMerge w:val="restart"/>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8"/>
                                <w:szCs w:val="18"/>
                              </w:rPr>
                            </w:pPr>
                            <w:r>
                              <w:rPr>
                                <w:rFonts w:ascii="Arial" w:hAnsi="Arial" w:cs="Arial"/>
                                <w:sz w:val="18"/>
                                <w:szCs w:val="18"/>
                              </w:rPr>
                              <w:t>Ordre</w:t>
                            </w:r>
                          </w:p>
                          <w:p w:rsidR="002374B2" w:rsidRDefault="00F33C20">
                            <w:pPr>
                              <w:jc w:val="center"/>
                              <w:rPr>
                                <w:rFonts w:ascii="Arial" w:hAnsi="Arial" w:cs="Arial"/>
                                <w:sz w:val="18"/>
                                <w:szCs w:val="18"/>
                              </w:rPr>
                            </w:pPr>
                            <w:r>
                              <w:rPr>
                                <w:rFonts w:ascii="Arial" w:hAnsi="Arial" w:cs="Arial"/>
                                <w:sz w:val="18"/>
                                <w:szCs w:val="18"/>
                              </w:rPr>
                              <w:t>rangement</w:t>
                            </w:r>
                          </w:p>
                        </w:tc>
                        <w:tc>
                          <w:tcPr>
                            <w:tcW w:w="615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20"/>
                                <w:szCs w:val="18"/>
                              </w:rPr>
                            </w:pPr>
                            <w:r>
                              <w:rPr>
                                <w:rFonts w:ascii="Arial" w:hAnsi="Arial" w:cs="Arial"/>
                                <w:sz w:val="20"/>
                                <w:szCs w:val="18"/>
                              </w:rPr>
                              <w:t>A le souci du détail</w:t>
                            </w:r>
                          </w:p>
                        </w:tc>
                        <w:tc>
                          <w:tcPr>
                            <w:tcW w:w="689"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94"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585"/>
                        </w:trPr>
                        <w:tc>
                          <w:tcPr>
                            <w:tcW w:w="44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890"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1329"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15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20"/>
                                <w:szCs w:val="18"/>
                              </w:rPr>
                            </w:pPr>
                            <w:r>
                              <w:rPr>
                                <w:rFonts w:ascii="Arial" w:hAnsi="Arial" w:cs="Arial"/>
                                <w:sz w:val="20"/>
                                <w:szCs w:val="18"/>
                              </w:rPr>
                              <w:t>Signale un défaut ou une détérioration</w:t>
                            </w:r>
                          </w:p>
                        </w:tc>
                        <w:tc>
                          <w:tcPr>
                            <w:tcW w:w="689"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94"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37"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1080"/>
                        </w:trPr>
                        <w:tc>
                          <w:tcPr>
                            <w:tcW w:w="44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890"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1329"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159"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20"/>
                                <w:szCs w:val="18"/>
                              </w:rPr>
                            </w:pPr>
                            <w:r>
                              <w:rPr>
                                <w:rFonts w:ascii="Arial" w:hAnsi="Arial" w:cs="Arial"/>
                                <w:sz w:val="20"/>
                                <w:szCs w:val="18"/>
                              </w:rPr>
                              <w:t>Prend soin du matériel</w:t>
                            </w:r>
                          </w:p>
                        </w:tc>
                        <w:tc>
                          <w:tcPr>
                            <w:tcW w:w="689"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94"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537"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600"/>
                        </w:trPr>
                        <w:tc>
                          <w:tcPr>
                            <w:tcW w:w="44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890"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1329"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159"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20"/>
                                <w:szCs w:val="18"/>
                              </w:rPr>
                            </w:pPr>
                            <w:r>
                              <w:rPr>
                                <w:rFonts w:ascii="Arial" w:hAnsi="Arial" w:cs="Arial"/>
                                <w:sz w:val="20"/>
                                <w:szCs w:val="18"/>
                              </w:rPr>
                              <w:t>Ne range pas le matériel</w:t>
                            </w:r>
                          </w:p>
                        </w:tc>
                        <w:tc>
                          <w:tcPr>
                            <w:tcW w:w="689"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94"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37"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bl>
                    <w:p w:rsidR="002374B2" w:rsidRDefault="00F33C20">
                      <w:r>
                        <w:t xml:space="preserve"> </w:t>
                      </w:r>
                    </w:p>
                  </w:txbxContent>
                </v:textbox>
                <w10:wrap type="square" side="largest"/>
              </v:shape>
            </w:pict>
          </mc:Fallback>
        </mc:AlternateContent>
      </w:r>
    </w:p>
    <w:p w:rsidR="002374B2" w:rsidRDefault="002374B2">
      <w:pPr>
        <w:autoSpaceDE w:val="0"/>
        <w:rPr>
          <w:rFonts w:ascii="Comic Sans MS" w:hAnsi="Comic Sans MS" w:cs="TempusSansITC"/>
          <w:sz w:val="18"/>
          <w:szCs w:val="72"/>
        </w:rPr>
      </w:pPr>
    </w:p>
    <w:tbl>
      <w:tblPr>
        <w:tblW w:w="0" w:type="auto"/>
        <w:tblInd w:w="-590" w:type="dxa"/>
        <w:tblLayout w:type="fixed"/>
        <w:tblLook w:val="0000" w:firstRow="0" w:lastRow="0" w:firstColumn="0" w:lastColumn="0" w:noHBand="0" w:noVBand="0"/>
      </w:tblPr>
      <w:tblGrid>
        <w:gridCol w:w="434"/>
        <w:gridCol w:w="1080"/>
        <w:gridCol w:w="1380"/>
        <w:gridCol w:w="6255"/>
        <w:gridCol w:w="435"/>
        <w:gridCol w:w="510"/>
        <w:gridCol w:w="450"/>
        <w:gridCol w:w="495"/>
      </w:tblGrid>
      <w:tr w:rsidR="002374B2">
        <w:trPr>
          <w:trHeight w:val="439"/>
        </w:trPr>
        <w:tc>
          <w:tcPr>
            <w:tcW w:w="1514" w:type="dxa"/>
            <w:gridSpan w:val="2"/>
            <w:vMerge w:val="restart"/>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b/>
                <w:sz w:val="16"/>
                <w:szCs w:val="16"/>
              </w:rPr>
            </w:pPr>
            <w:r>
              <w:rPr>
                <w:rFonts w:ascii="Arial" w:hAnsi="Arial" w:cs="Arial"/>
                <w:b/>
                <w:sz w:val="16"/>
                <w:szCs w:val="16"/>
              </w:rPr>
              <w:t>Domaines de compétences</w:t>
            </w:r>
          </w:p>
        </w:tc>
        <w:tc>
          <w:tcPr>
            <w:tcW w:w="1380" w:type="dxa"/>
            <w:vMerge w:val="restart"/>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ind w:left="-165"/>
              <w:jc w:val="center"/>
              <w:rPr>
                <w:rFonts w:ascii="Arial" w:hAnsi="Arial" w:cs="Arial"/>
                <w:b/>
                <w:sz w:val="15"/>
                <w:szCs w:val="15"/>
              </w:rPr>
            </w:pPr>
            <w:r>
              <w:rPr>
                <w:rFonts w:ascii="Arial" w:hAnsi="Arial" w:cs="Arial"/>
                <w:b/>
                <w:sz w:val="15"/>
                <w:szCs w:val="15"/>
              </w:rPr>
              <w:t xml:space="preserve">  Comportements associés</w:t>
            </w:r>
          </w:p>
        </w:tc>
        <w:tc>
          <w:tcPr>
            <w:tcW w:w="6255" w:type="dxa"/>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b/>
                <w:sz w:val="22"/>
                <w:szCs w:val="18"/>
              </w:rPr>
            </w:pPr>
            <w:r>
              <w:rPr>
                <w:rFonts w:ascii="Arial" w:hAnsi="Arial" w:cs="Arial"/>
                <w:b/>
                <w:sz w:val="22"/>
                <w:szCs w:val="18"/>
              </w:rPr>
              <w:t>Ergonomie, conditions de sécurité et d’hygiène</w:t>
            </w:r>
          </w:p>
        </w:tc>
        <w:tc>
          <w:tcPr>
            <w:tcW w:w="945" w:type="dxa"/>
            <w:gridSpan w:val="2"/>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b/>
                <w:sz w:val="14"/>
                <w:szCs w:val="16"/>
              </w:rPr>
            </w:pPr>
            <w:r>
              <w:rPr>
                <w:rFonts w:ascii="Arial" w:hAnsi="Arial" w:cs="Arial"/>
                <w:b/>
                <w:sz w:val="14"/>
                <w:szCs w:val="16"/>
              </w:rPr>
              <w:t>Jeune</w:t>
            </w:r>
          </w:p>
        </w:tc>
        <w:tc>
          <w:tcPr>
            <w:tcW w:w="945"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2374B2" w:rsidRDefault="00F33C20">
            <w:pPr>
              <w:snapToGrid w:val="0"/>
              <w:jc w:val="center"/>
              <w:rPr>
                <w:rFonts w:ascii="Arial" w:hAnsi="Arial" w:cs="Arial"/>
                <w:b/>
                <w:sz w:val="14"/>
                <w:szCs w:val="16"/>
              </w:rPr>
            </w:pPr>
            <w:r>
              <w:rPr>
                <w:rFonts w:ascii="Arial" w:hAnsi="Arial" w:cs="Arial"/>
                <w:b/>
                <w:sz w:val="14"/>
                <w:szCs w:val="16"/>
              </w:rPr>
              <w:t>Professeur ou tuteur</w:t>
            </w:r>
          </w:p>
        </w:tc>
      </w:tr>
      <w:tr w:rsidR="002374B2">
        <w:trPr>
          <w:trHeight w:val="74"/>
        </w:trPr>
        <w:tc>
          <w:tcPr>
            <w:tcW w:w="1514" w:type="dxa"/>
            <w:gridSpan w:val="2"/>
            <w:vMerge/>
            <w:tcBorders>
              <w:top w:val="single" w:sz="4" w:space="0" w:color="000000"/>
              <w:left w:val="single" w:sz="4" w:space="0" w:color="000000"/>
              <w:bottom w:val="single" w:sz="4" w:space="0" w:color="000000"/>
            </w:tcBorders>
            <w:shd w:val="clear" w:color="auto" w:fill="C0C0C0"/>
            <w:vAlign w:val="center"/>
          </w:tcPr>
          <w:p w:rsidR="002374B2" w:rsidRDefault="002374B2">
            <w:pPr>
              <w:snapToGrid w:val="0"/>
            </w:pPr>
          </w:p>
        </w:tc>
        <w:tc>
          <w:tcPr>
            <w:tcW w:w="1380" w:type="dxa"/>
            <w:vMerge/>
            <w:tcBorders>
              <w:top w:val="single" w:sz="4" w:space="0" w:color="000000"/>
              <w:left w:val="single" w:sz="4" w:space="0" w:color="000000"/>
              <w:bottom w:val="single" w:sz="4" w:space="0" w:color="000000"/>
            </w:tcBorders>
            <w:shd w:val="clear" w:color="auto" w:fill="C0C0C0"/>
            <w:vAlign w:val="center"/>
          </w:tcPr>
          <w:p w:rsidR="002374B2" w:rsidRDefault="002374B2">
            <w:pPr>
              <w:snapToGrid w:val="0"/>
            </w:pPr>
          </w:p>
        </w:tc>
        <w:tc>
          <w:tcPr>
            <w:tcW w:w="6255" w:type="dxa"/>
            <w:tcBorders>
              <w:top w:val="single" w:sz="4" w:space="0" w:color="000000"/>
              <w:left w:val="single" w:sz="4" w:space="0" w:color="000000"/>
              <w:bottom w:val="single" w:sz="4" w:space="0" w:color="000000"/>
            </w:tcBorders>
            <w:shd w:val="clear" w:color="auto" w:fill="C0C0C0"/>
            <w:vAlign w:val="center"/>
          </w:tcPr>
          <w:p w:rsidR="002374B2" w:rsidRDefault="002374B2">
            <w:pPr>
              <w:snapToGrid w:val="0"/>
              <w:jc w:val="center"/>
              <w:rPr>
                <w:rFonts w:ascii="Arial" w:hAnsi="Arial" w:cs="Arial"/>
                <w:b/>
                <w:sz w:val="10"/>
                <w:szCs w:val="16"/>
              </w:rPr>
            </w:pPr>
          </w:p>
          <w:p w:rsidR="002374B2" w:rsidRDefault="00F33C20">
            <w:pPr>
              <w:jc w:val="center"/>
              <w:rPr>
                <w:rFonts w:ascii="Arial" w:hAnsi="Arial" w:cs="Arial"/>
                <w:b/>
                <w:sz w:val="16"/>
                <w:szCs w:val="16"/>
              </w:rPr>
            </w:pPr>
            <w:r>
              <w:rPr>
                <w:rFonts w:ascii="Arial" w:hAnsi="Arial" w:cs="Arial"/>
                <w:b/>
                <w:sz w:val="16"/>
                <w:szCs w:val="16"/>
              </w:rPr>
              <w:t>Critères d’évaluation</w:t>
            </w:r>
          </w:p>
        </w:tc>
        <w:tc>
          <w:tcPr>
            <w:tcW w:w="435" w:type="dxa"/>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b/>
                <w:sz w:val="12"/>
                <w:szCs w:val="12"/>
              </w:rPr>
            </w:pPr>
            <w:r>
              <w:rPr>
                <w:rFonts w:ascii="Arial" w:hAnsi="Arial" w:cs="Arial"/>
                <w:b/>
                <w:sz w:val="12"/>
                <w:szCs w:val="12"/>
              </w:rPr>
              <w:t>OUI</w:t>
            </w:r>
          </w:p>
        </w:tc>
        <w:tc>
          <w:tcPr>
            <w:tcW w:w="510" w:type="dxa"/>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b/>
                <w:sz w:val="12"/>
                <w:szCs w:val="12"/>
              </w:rPr>
            </w:pPr>
            <w:r>
              <w:rPr>
                <w:rFonts w:ascii="Arial" w:hAnsi="Arial" w:cs="Arial"/>
                <w:b/>
                <w:sz w:val="12"/>
                <w:szCs w:val="12"/>
              </w:rPr>
              <w:t>NON</w:t>
            </w:r>
          </w:p>
        </w:tc>
        <w:tc>
          <w:tcPr>
            <w:tcW w:w="450" w:type="dxa"/>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b/>
                <w:sz w:val="12"/>
                <w:szCs w:val="12"/>
              </w:rPr>
            </w:pPr>
            <w:r>
              <w:rPr>
                <w:rFonts w:ascii="Arial" w:hAnsi="Arial" w:cs="Arial"/>
                <w:b/>
                <w:sz w:val="12"/>
                <w:szCs w:val="12"/>
              </w:rPr>
              <w:t>OUI</w:t>
            </w:r>
          </w:p>
        </w:tc>
        <w:tc>
          <w:tcPr>
            <w:tcW w:w="49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2374B2" w:rsidRDefault="00F33C20">
            <w:pPr>
              <w:snapToGrid w:val="0"/>
              <w:jc w:val="center"/>
              <w:rPr>
                <w:rFonts w:ascii="Arial" w:hAnsi="Arial" w:cs="Arial"/>
                <w:b/>
                <w:sz w:val="12"/>
                <w:szCs w:val="12"/>
              </w:rPr>
            </w:pPr>
            <w:r>
              <w:rPr>
                <w:rFonts w:ascii="Arial" w:hAnsi="Arial" w:cs="Arial"/>
                <w:b/>
                <w:sz w:val="12"/>
                <w:szCs w:val="12"/>
              </w:rPr>
              <w:t>NON</w:t>
            </w:r>
          </w:p>
        </w:tc>
      </w:tr>
      <w:tr w:rsidR="002374B2">
        <w:trPr>
          <w:cantSplit/>
          <w:trHeight w:val="397"/>
        </w:trPr>
        <w:tc>
          <w:tcPr>
            <w:tcW w:w="434" w:type="dxa"/>
            <w:vMerge w:val="restart"/>
            <w:tcBorders>
              <w:top w:val="single" w:sz="4" w:space="0" w:color="000000"/>
              <w:left w:val="single" w:sz="4" w:space="0" w:color="000000"/>
              <w:bottom w:val="single" w:sz="4" w:space="0" w:color="000000"/>
            </w:tcBorders>
            <w:shd w:val="clear" w:color="auto" w:fill="auto"/>
          </w:tcPr>
          <w:p w:rsidR="002374B2" w:rsidRDefault="00F33C20">
            <w:pPr>
              <w:snapToGrid w:val="0"/>
              <w:ind w:left="113" w:right="113"/>
              <w:rPr>
                <w:rFonts w:ascii="Arial" w:hAnsi="Arial" w:cs="Arial"/>
                <w:b/>
                <w:sz w:val="22"/>
                <w:szCs w:val="18"/>
                <w:eastAsianLayout w:id="1906477834" w:vert="1"/>
              </w:rPr>
            </w:pPr>
            <w:r>
              <w:rPr>
                <w:rFonts w:ascii="Arial" w:hAnsi="Arial" w:cs="Arial"/>
                <w:b/>
                <w:sz w:val="22"/>
                <w:szCs w:val="18"/>
                <w:eastAsianLayout w:id="1906477835" w:vert="1"/>
              </w:rPr>
              <w:t>Ergonomie, conditions de sécurité et d’hygiène</w:t>
            </w:r>
          </w:p>
        </w:tc>
        <w:tc>
          <w:tcPr>
            <w:tcW w:w="1080" w:type="dxa"/>
            <w:vMerge w:val="restart"/>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ind w:left="113" w:right="113"/>
              <w:jc w:val="center"/>
              <w:rPr>
                <w:rFonts w:ascii="Arial" w:hAnsi="Arial" w:cs="Arial"/>
                <w:sz w:val="18"/>
                <w:szCs w:val="18"/>
                <w:eastAsianLayout w:id="1906477836" w:vert="1"/>
              </w:rPr>
            </w:pPr>
            <w:r>
              <w:rPr>
                <w:rFonts w:ascii="Arial" w:hAnsi="Arial" w:cs="Arial"/>
                <w:sz w:val="18"/>
                <w:szCs w:val="18"/>
                <w:eastAsianLayout w:id="1906477837" w:vert="1"/>
              </w:rPr>
              <w:t>Conditions de travail</w:t>
            </w:r>
          </w:p>
        </w:tc>
        <w:tc>
          <w:tcPr>
            <w:tcW w:w="1380" w:type="dxa"/>
            <w:vMerge w:val="restart"/>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8"/>
                <w:szCs w:val="18"/>
              </w:rPr>
            </w:pPr>
            <w:r>
              <w:rPr>
                <w:rFonts w:ascii="Arial" w:hAnsi="Arial" w:cs="Arial"/>
                <w:sz w:val="18"/>
                <w:szCs w:val="18"/>
              </w:rPr>
              <w:t>Résistance aux intempéries</w:t>
            </w:r>
          </w:p>
        </w:tc>
        <w:tc>
          <w:tcPr>
            <w:tcW w:w="6255"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20"/>
                <w:szCs w:val="20"/>
              </w:rPr>
            </w:pPr>
            <w:r>
              <w:rPr>
                <w:rFonts w:ascii="Arial" w:hAnsi="Arial" w:cs="Arial"/>
                <w:sz w:val="20"/>
                <w:szCs w:val="20"/>
              </w:rPr>
              <w:t>Accepte les contraintes des intempéries sans peine</w:t>
            </w:r>
          </w:p>
        </w:tc>
        <w:tc>
          <w:tcPr>
            <w:tcW w:w="435"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10"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50"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670"/>
        </w:trPr>
        <w:tc>
          <w:tcPr>
            <w:tcW w:w="43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1080"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380"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6255"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20"/>
                <w:szCs w:val="20"/>
              </w:rPr>
            </w:pPr>
            <w:r>
              <w:rPr>
                <w:rFonts w:ascii="Arial" w:hAnsi="Arial" w:cs="Arial"/>
                <w:sz w:val="20"/>
                <w:szCs w:val="20"/>
              </w:rPr>
              <w:t>Accepte les contraintes mais change d’humeur</w:t>
            </w:r>
          </w:p>
        </w:tc>
        <w:tc>
          <w:tcPr>
            <w:tcW w:w="435"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510"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50"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397"/>
        </w:trPr>
        <w:tc>
          <w:tcPr>
            <w:tcW w:w="43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1080"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380"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6255"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20"/>
                <w:szCs w:val="20"/>
              </w:rPr>
            </w:pPr>
            <w:r>
              <w:rPr>
                <w:rFonts w:ascii="Arial" w:hAnsi="Arial" w:cs="Arial"/>
                <w:sz w:val="20"/>
                <w:szCs w:val="20"/>
              </w:rPr>
              <w:t>Accepte les contraintes en se plaignant</w:t>
            </w:r>
          </w:p>
        </w:tc>
        <w:tc>
          <w:tcPr>
            <w:tcW w:w="435"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10"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50"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397"/>
        </w:trPr>
        <w:tc>
          <w:tcPr>
            <w:tcW w:w="43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2374B2" w:rsidRDefault="00F33C20">
            <w:pPr>
              <w:snapToGrid w:val="0"/>
              <w:ind w:left="113" w:right="113"/>
              <w:jc w:val="center"/>
              <w:rPr>
                <w:rFonts w:ascii="Arial" w:hAnsi="Arial" w:cs="Arial"/>
                <w:sz w:val="18"/>
                <w:szCs w:val="18"/>
                <w:eastAsianLayout w:id="1906477838" w:vert="1"/>
              </w:rPr>
            </w:pPr>
            <w:r>
              <w:rPr>
                <w:rFonts w:ascii="Arial" w:hAnsi="Arial" w:cs="Arial"/>
                <w:sz w:val="18"/>
                <w:szCs w:val="18"/>
                <w:eastAsianLayout w:id="1906477839" w:vert="1"/>
              </w:rPr>
              <w:t>Niveau d’effort physique</w:t>
            </w:r>
          </w:p>
        </w:tc>
        <w:tc>
          <w:tcPr>
            <w:tcW w:w="1380" w:type="dxa"/>
            <w:vMerge w:val="restart"/>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8"/>
                <w:szCs w:val="18"/>
              </w:rPr>
            </w:pPr>
            <w:r>
              <w:rPr>
                <w:rFonts w:ascii="Arial" w:hAnsi="Arial" w:cs="Arial"/>
                <w:sz w:val="18"/>
                <w:szCs w:val="18"/>
              </w:rPr>
              <w:t>Résistance physique</w:t>
            </w:r>
          </w:p>
        </w:tc>
        <w:tc>
          <w:tcPr>
            <w:tcW w:w="6255"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20"/>
                <w:szCs w:val="20"/>
              </w:rPr>
            </w:pPr>
            <w:r>
              <w:rPr>
                <w:rFonts w:ascii="Arial" w:hAnsi="Arial" w:cs="Arial"/>
                <w:sz w:val="20"/>
                <w:szCs w:val="20"/>
              </w:rPr>
              <w:t>Excellente résistance</w:t>
            </w:r>
          </w:p>
        </w:tc>
        <w:tc>
          <w:tcPr>
            <w:tcW w:w="435"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510"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50"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397"/>
        </w:trPr>
        <w:tc>
          <w:tcPr>
            <w:tcW w:w="43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1080"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1380"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255"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20"/>
                <w:szCs w:val="20"/>
              </w:rPr>
            </w:pPr>
            <w:r>
              <w:rPr>
                <w:rFonts w:ascii="Arial" w:hAnsi="Arial" w:cs="Arial"/>
                <w:sz w:val="20"/>
                <w:szCs w:val="20"/>
              </w:rPr>
              <w:t>Bonne résistance</w:t>
            </w:r>
          </w:p>
        </w:tc>
        <w:tc>
          <w:tcPr>
            <w:tcW w:w="435"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10"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50"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397"/>
        </w:trPr>
        <w:tc>
          <w:tcPr>
            <w:tcW w:w="43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1080"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1380"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255"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20"/>
                <w:szCs w:val="20"/>
              </w:rPr>
            </w:pPr>
            <w:r>
              <w:rPr>
                <w:rFonts w:ascii="Arial" w:hAnsi="Arial" w:cs="Arial"/>
                <w:sz w:val="20"/>
                <w:szCs w:val="20"/>
              </w:rPr>
              <w:t>Résistance correcte</w:t>
            </w:r>
          </w:p>
        </w:tc>
        <w:tc>
          <w:tcPr>
            <w:tcW w:w="435"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510"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50"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397"/>
        </w:trPr>
        <w:tc>
          <w:tcPr>
            <w:tcW w:w="43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1080"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1380"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255"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20"/>
                <w:szCs w:val="20"/>
              </w:rPr>
            </w:pPr>
            <w:r>
              <w:rPr>
                <w:rFonts w:ascii="Arial" w:hAnsi="Arial" w:cs="Arial"/>
                <w:sz w:val="20"/>
                <w:szCs w:val="20"/>
              </w:rPr>
              <w:t>Faible résistance</w:t>
            </w:r>
          </w:p>
        </w:tc>
        <w:tc>
          <w:tcPr>
            <w:tcW w:w="435"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10"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50"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397"/>
        </w:trPr>
        <w:tc>
          <w:tcPr>
            <w:tcW w:w="43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1080" w:type="dxa"/>
            <w:vMerge w:val="restart"/>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ind w:left="113" w:right="113"/>
              <w:jc w:val="center"/>
              <w:rPr>
                <w:rFonts w:ascii="Arial" w:hAnsi="Arial" w:cs="Arial"/>
                <w:sz w:val="18"/>
                <w:szCs w:val="18"/>
                <w:eastAsianLayout w:id="1906477840" w:vert="1"/>
              </w:rPr>
            </w:pPr>
            <w:r>
              <w:rPr>
                <w:rFonts w:ascii="Arial" w:hAnsi="Arial" w:cs="Arial"/>
                <w:sz w:val="18"/>
                <w:szCs w:val="18"/>
                <w:eastAsianLayout w:id="1906477824" w:vert="1"/>
              </w:rPr>
              <w:t>Sécurit</w:t>
            </w:r>
            <w:r>
              <w:rPr>
                <w:rFonts w:ascii="Arial" w:hAnsi="Arial" w:cs="Arial"/>
                <w:sz w:val="18"/>
                <w:szCs w:val="18"/>
                <w:eastAsianLayout w:id="1906477825" w:vert="1"/>
              </w:rPr>
              <w:t>é</w:t>
            </w:r>
          </w:p>
        </w:tc>
        <w:tc>
          <w:tcPr>
            <w:tcW w:w="1380" w:type="dxa"/>
            <w:vMerge w:val="restart"/>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8"/>
                <w:szCs w:val="18"/>
              </w:rPr>
            </w:pPr>
            <w:r>
              <w:rPr>
                <w:rFonts w:ascii="Arial" w:hAnsi="Arial" w:cs="Arial"/>
                <w:sz w:val="18"/>
                <w:szCs w:val="18"/>
              </w:rPr>
              <w:t>Respect de la sécurité</w:t>
            </w:r>
          </w:p>
        </w:tc>
        <w:tc>
          <w:tcPr>
            <w:tcW w:w="6255"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20"/>
                <w:szCs w:val="20"/>
              </w:rPr>
            </w:pPr>
            <w:r>
              <w:rPr>
                <w:rFonts w:ascii="Arial" w:hAnsi="Arial" w:cs="Arial"/>
                <w:sz w:val="20"/>
                <w:szCs w:val="20"/>
              </w:rPr>
              <w:t>Applique scrupuleusement les règles de sécurité</w:t>
            </w:r>
          </w:p>
        </w:tc>
        <w:tc>
          <w:tcPr>
            <w:tcW w:w="435"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510"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50"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397"/>
        </w:trPr>
        <w:tc>
          <w:tcPr>
            <w:tcW w:w="43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1080"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380"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6255"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20"/>
                <w:szCs w:val="20"/>
              </w:rPr>
            </w:pPr>
            <w:r>
              <w:rPr>
                <w:rFonts w:ascii="Arial" w:hAnsi="Arial" w:cs="Arial"/>
                <w:sz w:val="20"/>
                <w:szCs w:val="20"/>
              </w:rPr>
              <w:t>Applique les règles de sécurité avec rappel</w:t>
            </w:r>
          </w:p>
        </w:tc>
        <w:tc>
          <w:tcPr>
            <w:tcW w:w="435"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10"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50"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397"/>
        </w:trPr>
        <w:tc>
          <w:tcPr>
            <w:tcW w:w="43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1080"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380"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6255"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20"/>
                <w:szCs w:val="20"/>
              </w:rPr>
            </w:pPr>
            <w:r>
              <w:rPr>
                <w:rFonts w:ascii="Arial" w:hAnsi="Arial" w:cs="Arial"/>
                <w:sz w:val="20"/>
                <w:szCs w:val="20"/>
              </w:rPr>
              <w:t>Commet des imprudences</w:t>
            </w:r>
          </w:p>
        </w:tc>
        <w:tc>
          <w:tcPr>
            <w:tcW w:w="435"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510"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50"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397"/>
        </w:trPr>
        <w:tc>
          <w:tcPr>
            <w:tcW w:w="43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1080"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380"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6255"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20"/>
                <w:szCs w:val="20"/>
              </w:rPr>
            </w:pPr>
            <w:r>
              <w:rPr>
                <w:rFonts w:ascii="Arial" w:hAnsi="Arial" w:cs="Arial"/>
                <w:sz w:val="20"/>
                <w:szCs w:val="20"/>
              </w:rPr>
              <w:t>Omet certaines règles</w:t>
            </w:r>
          </w:p>
        </w:tc>
        <w:tc>
          <w:tcPr>
            <w:tcW w:w="435"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10"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50"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397"/>
        </w:trPr>
        <w:tc>
          <w:tcPr>
            <w:tcW w:w="43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1080"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380"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6255"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20"/>
                <w:szCs w:val="20"/>
              </w:rPr>
            </w:pPr>
            <w:r>
              <w:rPr>
                <w:rFonts w:ascii="Arial" w:hAnsi="Arial" w:cs="Arial"/>
                <w:sz w:val="20"/>
                <w:szCs w:val="20"/>
              </w:rPr>
              <w:t>N’a aucune conscience du danger</w:t>
            </w:r>
          </w:p>
        </w:tc>
        <w:tc>
          <w:tcPr>
            <w:tcW w:w="435"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510"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50"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397"/>
        </w:trPr>
        <w:tc>
          <w:tcPr>
            <w:tcW w:w="43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2374B2" w:rsidRDefault="00F33C20">
            <w:pPr>
              <w:snapToGrid w:val="0"/>
              <w:ind w:left="113" w:right="113"/>
              <w:jc w:val="center"/>
              <w:rPr>
                <w:rFonts w:ascii="Arial" w:hAnsi="Arial" w:cs="Arial"/>
                <w:sz w:val="18"/>
                <w:szCs w:val="18"/>
                <w:eastAsianLayout w:id="1906477826" w:vert="1"/>
              </w:rPr>
            </w:pPr>
            <w:r>
              <w:rPr>
                <w:rFonts w:ascii="Arial" w:hAnsi="Arial" w:cs="Arial"/>
                <w:sz w:val="18"/>
                <w:szCs w:val="18"/>
                <w:eastAsianLayout w:id="1906477827" w:vert="1"/>
              </w:rPr>
              <w:t>Hygiène</w:t>
            </w:r>
          </w:p>
        </w:tc>
        <w:tc>
          <w:tcPr>
            <w:tcW w:w="1380" w:type="dxa"/>
            <w:vMerge w:val="restart"/>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8"/>
                <w:szCs w:val="18"/>
              </w:rPr>
            </w:pPr>
            <w:r>
              <w:rPr>
                <w:rFonts w:ascii="Arial" w:hAnsi="Arial" w:cs="Arial"/>
                <w:sz w:val="18"/>
                <w:szCs w:val="18"/>
              </w:rPr>
              <w:t>Respect des règles d’hygiène</w:t>
            </w:r>
          </w:p>
        </w:tc>
        <w:tc>
          <w:tcPr>
            <w:tcW w:w="6255"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20"/>
                <w:szCs w:val="20"/>
              </w:rPr>
            </w:pPr>
            <w:r>
              <w:rPr>
                <w:rFonts w:ascii="Arial" w:hAnsi="Arial" w:cs="Arial"/>
                <w:sz w:val="20"/>
                <w:szCs w:val="20"/>
              </w:rPr>
              <w:t>Applique scrupuleusement les règles d’hygiène</w:t>
            </w:r>
          </w:p>
        </w:tc>
        <w:tc>
          <w:tcPr>
            <w:tcW w:w="435"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10"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50"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397"/>
        </w:trPr>
        <w:tc>
          <w:tcPr>
            <w:tcW w:w="43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1080"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1380"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255"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20"/>
                <w:szCs w:val="20"/>
              </w:rPr>
            </w:pPr>
            <w:r>
              <w:rPr>
                <w:rFonts w:ascii="Arial" w:hAnsi="Arial" w:cs="Arial"/>
                <w:sz w:val="20"/>
                <w:szCs w:val="20"/>
              </w:rPr>
              <w:t>Applique les règles d’hygiène avec rappel</w:t>
            </w:r>
          </w:p>
        </w:tc>
        <w:tc>
          <w:tcPr>
            <w:tcW w:w="435"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510"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50"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397"/>
        </w:trPr>
        <w:tc>
          <w:tcPr>
            <w:tcW w:w="43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1080"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1380"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255"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20"/>
                <w:szCs w:val="20"/>
              </w:rPr>
            </w:pPr>
            <w:r>
              <w:rPr>
                <w:rFonts w:ascii="Arial" w:hAnsi="Arial" w:cs="Arial"/>
                <w:sz w:val="20"/>
                <w:szCs w:val="20"/>
              </w:rPr>
              <w:t>Commet des imprudences</w:t>
            </w:r>
          </w:p>
        </w:tc>
        <w:tc>
          <w:tcPr>
            <w:tcW w:w="435"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10"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50"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397"/>
        </w:trPr>
        <w:tc>
          <w:tcPr>
            <w:tcW w:w="43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1080"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1380"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255"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20"/>
                <w:szCs w:val="20"/>
              </w:rPr>
            </w:pPr>
            <w:r>
              <w:rPr>
                <w:rFonts w:ascii="Arial" w:hAnsi="Arial" w:cs="Arial"/>
                <w:sz w:val="20"/>
                <w:szCs w:val="20"/>
              </w:rPr>
              <w:t>Omet certaines règles</w:t>
            </w:r>
          </w:p>
        </w:tc>
        <w:tc>
          <w:tcPr>
            <w:tcW w:w="435"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510"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50"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397"/>
        </w:trPr>
        <w:tc>
          <w:tcPr>
            <w:tcW w:w="434"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1080"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1380"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6255"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20"/>
                <w:szCs w:val="20"/>
              </w:rPr>
            </w:pPr>
            <w:r>
              <w:rPr>
                <w:rFonts w:ascii="Arial" w:hAnsi="Arial" w:cs="Arial"/>
                <w:sz w:val="20"/>
                <w:szCs w:val="20"/>
              </w:rPr>
              <w:t>N’a aucune conscience des conséquences du manquement aux règles d’hygiène</w:t>
            </w:r>
          </w:p>
        </w:tc>
        <w:tc>
          <w:tcPr>
            <w:tcW w:w="435"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510"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50"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bl>
    <w:p w:rsidR="002374B2" w:rsidRDefault="002374B2">
      <w:pPr>
        <w:autoSpaceDE w:val="0"/>
      </w:pPr>
    </w:p>
    <w:tbl>
      <w:tblPr>
        <w:tblW w:w="0" w:type="auto"/>
        <w:tblInd w:w="-621" w:type="dxa"/>
        <w:tblLayout w:type="fixed"/>
        <w:tblLook w:val="0000" w:firstRow="0" w:lastRow="0" w:firstColumn="0" w:lastColumn="0" w:noHBand="0" w:noVBand="0"/>
      </w:tblPr>
      <w:tblGrid>
        <w:gridCol w:w="646"/>
        <w:gridCol w:w="1147"/>
        <w:gridCol w:w="1531"/>
        <w:gridCol w:w="5713"/>
        <w:gridCol w:w="530"/>
        <w:gridCol w:w="467"/>
        <w:gridCol w:w="480"/>
        <w:gridCol w:w="586"/>
      </w:tblGrid>
      <w:tr w:rsidR="002374B2">
        <w:trPr>
          <w:trHeight w:val="439"/>
        </w:trPr>
        <w:tc>
          <w:tcPr>
            <w:tcW w:w="1793" w:type="dxa"/>
            <w:gridSpan w:val="2"/>
            <w:vMerge w:val="restart"/>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b/>
                <w:sz w:val="16"/>
                <w:szCs w:val="16"/>
              </w:rPr>
            </w:pPr>
            <w:r>
              <w:rPr>
                <w:rFonts w:ascii="Arial" w:hAnsi="Arial" w:cs="Arial"/>
                <w:b/>
                <w:sz w:val="16"/>
                <w:szCs w:val="16"/>
              </w:rPr>
              <w:t>Domaines de compétences</w:t>
            </w:r>
          </w:p>
        </w:tc>
        <w:tc>
          <w:tcPr>
            <w:tcW w:w="1531" w:type="dxa"/>
            <w:vMerge w:val="restart"/>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b/>
                <w:sz w:val="16"/>
                <w:szCs w:val="16"/>
              </w:rPr>
            </w:pPr>
            <w:r>
              <w:rPr>
                <w:rFonts w:ascii="Arial" w:hAnsi="Arial" w:cs="Arial"/>
                <w:b/>
                <w:sz w:val="16"/>
                <w:szCs w:val="16"/>
              </w:rPr>
              <w:t>Comportements associés</w:t>
            </w:r>
          </w:p>
        </w:tc>
        <w:tc>
          <w:tcPr>
            <w:tcW w:w="5713" w:type="dxa"/>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b/>
                <w:sz w:val="28"/>
                <w:szCs w:val="18"/>
              </w:rPr>
            </w:pPr>
            <w:r>
              <w:rPr>
                <w:rFonts w:ascii="Arial" w:hAnsi="Arial" w:cs="Arial"/>
                <w:b/>
                <w:sz w:val="28"/>
                <w:szCs w:val="18"/>
              </w:rPr>
              <w:t>Qualité d’exécution</w:t>
            </w:r>
          </w:p>
        </w:tc>
        <w:tc>
          <w:tcPr>
            <w:tcW w:w="997" w:type="dxa"/>
            <w:gridSpan w:val="2"/>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b/>
                <w:sz w:val="12"/>
                <w:szCs w:val="12"/>
              </w:rPr>
            </w:pPr>
            <w:r>
              <w:rPr>
                <w:rFonts w:ascii="Arial" w:hAnsi="Arial" w:cs="Arial"/>
                <w:b/>
                <w:sz w:val="12"/>
                <w:szCs w:val="12"/>
              </w:rPr>
              <w:t>Jeune</w:t>
            </w:r>
          </w:p>
        </w:tc>
        <w:tc>
          <w:tcPr>
            <w:tcW w:w="1066"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2374B2" w:rsidRDefault="00F33C20">
            <w:pPr>
              <w:snapToGrid w:val="0"/>
              <w:jc w:val="center"/>
              <w:rPr>
                <w:rFonts w:ascii="Arial" w:hAnsi="Arial" w:cs="Arial"/>
                <w:b/>
                <w:sz w:val="12"/>
                <w:szCs w:val="12"/>
              </w:rPr>
            </w:pPr>
            <w:r>
              <w:rPr>
                <w:rFonts w:ascii="Arial" w:hAnsi="Arial" w:cs="Arial"/>
                <w:b/>
                <w:sz w:val="12"/>
                <w:szCs w:val="12"/>
              </w:rPr>
              <w:t>Professeur ou tuteur</w:t>
            </w:r>
          </w:p>
        </w:tc>
      </w:tr>
      <w:tr w:rsidR="002374B2">
        <w:trPr>
          <w:trHeight w:val="74"/>
        </w:trPr>
        <w:tc>
          <w:tcPr>
            <w:tcW w:w="1793" w:type="dxa"/>
            <w:gridSpan w:val="2"/>
            <w:vMerge/>
            <w:tcBorders>
              <w:top w:val="single" w:sz="4" w:space="0" w:color="000000"/>
              <w:left w:val="single" w:sz="4" w:space="0" w:color="000000"/>
              <w:bottom w:val="single" w:sz="4" w:space="0" w:color="000000"/>
            </w:tcBorders>
            <w:shd w:val="clear" w:color="auto" w:fill="C0C0C0"/>
            <w:vAlign w:val="center"/>
          </w:tcPr>
          <w:p w:rsidR="002374B2" w:rsidRDefault="002374B2">
            <w:pPr>
              <w:snapToGrid w:val="0"/>
            </w:pPr>
          </w:p>
        </w:tc>
        <w:tc>
          <w:tcPr>
            <w:tcW w:w="1531" w:type="dxa"/>
            <w:vMerge/>
            <w:tcBorders>
              <w:top w:val="single" w:sz="4" w:space="0" w:color="000000"/>
              <w:left w:val="single" w:sz="4" w:space="0" w:color="000000"/>
              <w:bottom w:val="single" w:sz="4" w:space="0" w:color="000000"/>
            </w:tcBorders>
            <w:shd w:val="clear" w:color="auto" w:fill="C0C0C0"/>
            <w:vAlign w:val="center"/>
          </w:tcPr>
          <w:p w:rsidR="002374B2" w:rsidRDefault="002374B2">
            <w:pPr>
              <w:snapToGrid w:val="0"/>
            </w:pPr>
          </w:p>
        </w:tc>
        <w:tc>
          <w:tcPr>
            <w:tcW w:w="5713" w:type="dxa"/>
            <w:tcBorders>
              <w:top w:val="single" w:sz="4" w:space="0" w:color="000000"/>
              <w:left w:val="single" w:sz="4" w:space="0" w:color="000000"/>
              <w:bottom w:val="single" w:sz="4" w:space="0" w:color="000000"/>
            </w:tcBorders>
            <w:shd w:val="clear" w:color="auto" w:fill="C0C0C0"/>
            <w:vAlign w:val="center"/>
          </w:tcPr>
          <w:p w:rsidR="002374B2" w:rsidRDefault="002374B2">
            <w:pPr>
              <w:snapToGrid w:val="0"/>
              <w:jc w:val="center"/>
              <w:rPr>
                <w:rFonts w:ascii="Arial" w:hAnsi="Arial" w:cs="Arial"/>
                <w:b/>
                <w:sz w:val="6"/>
                <w:szCs w:val="16"/>
              </w:rPr>
            </w:pPr>
          </w:p>
          <w:p w:rsidR="002374B2" w:rsidRDefault="00F33C20">
            <w:pPr>
              <w:jc w:val="center"/>
              <w:rPr>
                <w:rFonts w:ascii="Arial" w:hAnsi="Arial" w:cs="Arial"/>
                <w:b/>
                <w:sz w:val="16"/>
                <w:szCs w:val="16"/>
              </w:rPr>
            </w:pPr>
            <w:r>
              <w:rPr>
                <w:rFonts w:ascii="Arial" w:hAnsi="Arial" w:cs="Arial"/>
                <w:b/>
                <w:sz w:val="16"/>
                <w:szCs w:val="16"/>
              </w:rPr>
              <w:t>Critères d’évaluation</w:t>
            </w:r>
          </w:p>
        </w:tc>
        <w:tc>
          <w:tcPr>
            <w:tcW w:w="530" w:type="dxa"/>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b/>
                <w:sz w:val="12"/>
                <w:szCs w:val="12"/>
              </w:rPr>
            </w:pPr>
            <w:r>
              <w:rPr>
                <w:rFonts w:ascii="Arial" w:hAnsi="Arial" w:cs="Arial"/>
                <w:b/>
                <w:sz w:val="12"/>
                <w:szCs w:val="12"/>
              </w:rPr>
              <w:t>OUI</w:t>
            </w:r>
          </w:p>
        </w:tc>
        <w:tc>
          <w:tcPr>
            <w:tcW w:w="467" w:type="dxa"/>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b/>
                <w:sz w:val="12"/>
                <w:szCs w:val="12"/>
              </w:rPr>
            </w:pPr>
            <w:r>
              <w:rPr>
                <w:rFonts w:ascii="Arial" w:hAnsi="Arial" w:cs="Arial"/>
                <w:b/>
                <w:sz w:val="12"/>
                <w:szCs w:val="12"/>
              </w:rPr>
              <w:t>NON</w:t>
            </w:r>
          </w:p>
        </w:tc>
        <w:tc>
          <w:tcPr>
            <w:tcW w:w="480" w:type="dxa"/>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rFonts w:ascii="Arial" w:hAnsi="Arial" w:cs="Arial"/>
                <w:b/>
                <w:sz w:val="12"/>
                <w:szCs w:val="12"/>
              </w:rPr>
            </w:pPr>
            <w:r>
              <w:rPr>
                <w:rFonts w:ascii="Arial" w:hAnsi="Arial" w:cs="Arial"/>
                <w:b/>
                <w:sz w:val="12"/>
                <w:szCs w:val="12"/>
              </w:rPr>
              <w:t>OUI</w:t>
            </w:r>
          </w:p>
        </w:tc>
        <w:tc>
          <w:tcPr>
            <w:tcW w:w="58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2374B2" w:rsidRDefault="00F33C20">
            <w:pPr>
              <w:snapToGrid w:val="0"/>
              <w:jc w:val="center"/>
              <w:rPr>
                <w:rFonts w:ascii="Arial" w:hAnsi="Arial" w:cs="Arial"/>
                <w:b/>
                <w:sz w:val="12"/>
                <w:szCs w:val="12"/>
              </w:rPr>
            </w:pPr>
            <w:r>
              <w:rPr>
                <w:rFonts w:ascii="Arial" w:hAnsi="Arial" w:cs="Arial"/>
                <w:b/>
                <w:sz w:val="12"/>
                <w:szCs w:val="12"/>
              </w:rPr>
              <w:t>NON</w:t>
            </w:r>
          </w:p>
        </w:tc>
      </w:tr>
      <w:tr w:rsidR="002374B2">
        <w:trPr>
          <w:cantSplit/>
          <w:trHeight w:val="397"/>
        </w:trPr>
        <w:tc>
          <w:tcPr>
            <w:tcW w:w="646" w:type="dxa"/>
            <w:vMerge w:val="restart"/>
            <w:tcBorders>
              <w:top w:val="single" w:sz="4" w:space="0" w:color="000000"/>
              <w:left w:val="single" w:sz="4" w:space="0" w:color="000000"/>
              <w:bottom w:val="single" w:sz="4" w:space="0" w:color="000000"/>
            </w:tcBorders>
            <w:shd w:val="clear" w:color="auto" w:fill="auto"/>
          </w:tcPr>
          <w:p w:rsidR="002374B2" w:rsidRDefault="00F33C20">
            <w:pPr>
              <w:snapToGrid w:val="0"/>
              <w:ind w:left="113" w:right="113"/>
              <w:jc w:val="center"/>
              <w:rPr>
                <w:rFonts w:ascii="Arial" w:hAnsi="Arial" w:cs="Arial"/>
                <w:b/>
                <w:sz w:val="28"/>
                <w:szCs w:val="18"/>
                <w:eastAsianLayout w:id="1906477828" w:vert="1"/>
              </w:rPr>
            </w:pPr>
            <w:r>
              <w:rPr>
                <w:rFonts w:ascii="Arial" w:hAnsi="Arial" w:cs="Arial"/>
                <w:b/>
                <w:sz w:val="28"/>
                <w:szCs w:val="18"/>
                <w:eastAsianLayout w:id="1906477829" w:vert="1"/>
              </w:rPr>
              <w:t>Qualité d’exécution</w:t>
            </w:r>
          </w:p>
        </w:tc>
        <w:tc>
          <w:tcPr>
            <w:tcW w:w="1147" w:type="dxa"/>
            <w:vMerge w:val="restart"/>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ind w:left="113" w:right="113"/>
              <w:jc w:val="center"/>
              <w:rPr>
                <w:rFonts w:ascii="Arial" w:hAnsi="Arial" w:cs="Arial"/>
                <w:b/>
                <w:sz w:val="18"/>
                <w:szCs w:val="18"/>
                <w:eastAsianLayout w:id="1906477830" w:vert="1"/>
              </w:rPr>
            </w:pPr>
            <w:r>
              <w:rPr>
                <w:rFonts w:ascii="Arial" w:hAnsi="Arial" w:cs="Arial"/>
                <w:b/>
                <w:sz w:val="18"/>
                <w:szCs w:val="18"/>
                <w:eastAsianLayout w:id="1906477831" w:vert="1"/>
              </w:rPr>
              <w:t>Rythme d’exécution</w:t>
            </w:r>
          </w:p>
        </w:tc>
        <w:tc>
          <w:tcPr>
            <w:tcW w:w="1531" w:type="dxa"/>
            <w:vMerge w:val="restart"/>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8"/>
                <w:szCs w:val="18"/>
              </w:rPr>
            </w:pPr>
            <w:r>
              <w:rPr>
                <w:rFonts w:ascii="Arial" w:hAnsi="Arial" w:cs="Arial"/>
                <w:sz w:val="18"/>
                <w:szCs w:val="18"/>
              </w:rPr>
              <w:t>Rapidité d’exécution</w:t>
            </w:r>
          </w:p>
        </w:tc>
        <w:tc>
          <w:tcPr>
            <w:tcW w:w="5713"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18"/>
                <w:szCs w:val="18"/>
              </w:rPr>
            </w:pPr>
            <w:r>
              <w:rPr>
                <w:rFonts w:ascii="Arial" w:hAnsi="Arial" w:cs="Arial"/>
                <w:sz w:val="18"/>
                <w:szCs w:val="18"/>
              </w:rPr>
              <w:t>Exécute la tâche dans les délais impartis</w:t>
            </w:r>
          </w:p>
        </w:tc>
        <w:tc>
          <w:tcPr>
            <w:tcW w:w="530"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67"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0"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86"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397"/>
        </w:trPr>
        <w:tc>
          <w:tcPr>
            <w:tcW w:w="646"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1147"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531"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5713"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18"/>
                <w:szCs w:val="18"/>
              </w:rPr>
            </w:pPr>
            <w:r>
              <w:rPr>
                <w:rFonts w:ascii="Arial" w:hAnsi="Arial" w:cs="Arial"/>
                <w:sz w:val="18"/>
                <w:szCs w:val="18"/>
              </w:rPr>
              <w:t>Exécute la tâche avec des rappels à l’ordre</w:t>
            </w:r>
          </w:p>
        </w:tc>
        <w:tc>
          <w:tcPr>
            <w:tcW w:w="530"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67"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0"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397"/>
        </w:trPr>
        <w:tc>
          <w:tcPr>
            <w:tcW w:w="646"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1147"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531"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5713"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18"/>
                <w:szCs w:val="18"/>
              </w:rPr>
            </w:pPr>
            <w:r>
              <w:rPr>
                <w:rFonts w:ascii="Arial" w:hAnsi="Arial" w:cs="Arial"/>
                <w:sz w:val="18"/>
                <w:szCs w:val="18"/>
              </w:rPr>
              <w:t>A des difficultés à tenir des délais</w:t>
            </w:r>
          </w:p>
        </w:tc>
        <w:tc>
          <w:tcPr>
            <w:tcW w:w="530"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67"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0"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86"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312"/>
        </w:trPr>
        <w:tc>
          <w:tcPr>
            <w:tcW w:w="646"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1147"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531"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5713"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18"/>
                <w:szCs w:val="18"/>
              </w:rPr>
            </w:pPr>
            <w:r>
              <w:rPr>
                <w:rFonts w:ascii="Arial" w:hAnsi="Arial" w:cs="Arial"/>
                <w:sz w:val="18"/>
                <w:szCs w:val="18"/>
              </w:rPr>
              <w:t>N’a pas conscience de l’importance de tenir des délais</w:t>
            </w:r>
          </w:p>
        </w:tc>
        <w:tc>
          <w:tcPr>
            <w:tcW w:w="530"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67"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0"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397"/>
        </w:trPr>
        <w:tc>
          <w:tcPr>
            <w:tcW w:w="646"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1147"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531" w:type="dxa"/>
            <w:vMerge w:val="restart"/>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jc w:val="center"/>
              <w:rPr>
                <w:rFonts w:ascii="Arial" w:hAnsi="Arial" w:cs="Arial"/>
                <w:sz w:val="18"/>
                <w:szCs w:val="18"/>
              </w:rPr>
            </w:pPr>
            <w:r>
              <w:rPr>
                <w:rFonts w:ascii="Arial" w:hAnsi="Arial" w:cs="Arial"/>
                <w:sz w:val="18"/>
                <w:szCs w:val="18"/>
              </w:rPr>
              <w:t>Dynamisme</w:t>
            </w:r>
          </w:p>
        </w:tc>
        <w:tc>
          <w:tcPr>
            <w:tcW w:w="5713"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18"/>
                <w:szCs w:val="18"/>
              </w:rPr>
            </w:pPr>
            <w:r>
              <w:rPr>
                <w:rFonts w:ascii="Arial" w:hAnsi="Arial" w:cs="Arial"/>
                <w:sz w:val="18"/>
                <w:szCs w:val="18"/>
              </w:rPr>
              <w:t>Met toute son énergie et son enthousiasme pour exécuter la tâche</w:t>
            </w:r>
          </w:p>
        </w:tc>
        <w:tc>
          <w:tcPr>
            <w:tcW w:w="530"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67"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0"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86"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397"/>
        </w:trPr>
        <w:tc>
          <w:tcPr>
            <w:tcW w:w="646"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1147"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531"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5713"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18"/>
                <w:szCs w:val="18"/>
              </w:rPr>
            </w:pPr>
            <w:r>
              <w:rPr>
                <w:rFonts w:ascii="Arial" w:hAnsi="Arial" w:cs="Arial"/>
                <w:sz w:val="18"/>
                <w:szCs w:val="18"/>
              </w:rPr>
              <w:t>Travaille passivement</w:t>
            </w:r>
          </w:p>
        </w:tc>
        <w:tc>
          <w:tcPr>
            <w:tcW w:w="530"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67"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0"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397"/>
        </w:trPr>
        <w:tc>
          <w:tcPr>
            <w:tcW w:w="646"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1147"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1531" w:type="dxa"/>
            <w:vMerge/>
            <w:tcBorders>
              <w:top w:val="single" w:sz="4" w:space="0" w:color="000000"/>
              <w:left w:val="single" w:sz="4" w:space="0" w:color="000000"/>
              <w:bottom w:val="single" w:sz="4" w:space="0" w:color="000000"/>
            </w:tcBorders>
            <w:shd w:val="clear" w:color="auto" w:fill="F3F3F3"/>
            <w:vAlign w:val="center"/>
          </w:tcPr>
          <w:p w:rsidR="002374B2" w:rsidRDefault="002374B2">
            <w:pPr>
              <w:snapToGrid w:val="0"/>
            </w:pPr>
          </w:p>
        </w:tc>
        <w:tc>
          <w:tcPr>
            <w:tcW w:w="5713"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18"/>
                <w:szCs w:val="18"/>
              </w:rPr>
            </w:pPr>
            <w:r>
              <w:rPr>
                <w:rFonts w:ascii="Arial" w:hAnsi="Arial" w:cs="Arial"/>
                <w:sz w:val="18"/>
                <w:szCs w:val="18"/>
              </w:rPr>
              <w:t>Subit son travail</w:t>
            </w:r>
          </w:p>
        </w:tc>
        <w:tc>
          <w:tcPr>
            <w:tcW w:w="530"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67"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0"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86"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397"/>
        </w:trPr>
        <w:tc>
          <w:tcPr>
            <w:tcW w:w="646"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1147" w:type="dxa"/>
            <w:vMerge w:val="restart"/>
            <w:tcBorders>
              <w:top w:val="single" w:sz="4" w:space="0" w:color="000000"/>
              <w:left w:val="single" w:sz="4" w:space="0" w:color="000000"/>
              <w:bottom w:val="single" w:sz="4" w:space="0" w:color="000000"/>
            </w:tcBorders>
            <w:shd w:val="clear" w:color="auto" w:fill="auto"/>
            <w:vAlign w:val="center"/>
          </w:tcPr>
          <w:p w:rsidR="002374B2" w:rsidRDefault="00F33C20">
            <w:pPr>
              <w:snapToGrid w:val="0"/>
              <w:ind w:left="113" w:right="113"/>
              <w:jc w:val="center"/>
              <w:rPr>
                <w:rFonts w:ascii="Arial" w:hAnsi="Arial" w:cs="Arial"/>
                <w:b/>
                <w:sz w:val="18"/>
                <w:szCs w:val="18"/>
                <w:eastAsianLayout w:id="1906477832" w:vert="1"/>
              </w:rPr>
            </w:pPr>
            <w:r>
              <w:rPr>
                <w:rFonts w:ascii="Arial" w:hAnsi="Arial" w:cs="Arial"/>
                <w:b/>
                <w:sz w:val="18"/>
                <w:szCs w:val="18"/>
                <w:eastAsianLayout w:id="1906477833" w:vert="1"/>
              </w:rPr>
              <w:t>Précision des gestes et opérations</w:t>
            </w:r>
          </w:p>
        </w:tc>
        <w:tc>
          <w:tcPr>
            <w:tcW w:w="1531" w:type="dxa"/>
            <w:vMerge w:val="restart"/>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8"/>
                <w:szCs w:val="18"/>
              </w:rPr>
            </w:pPr>
            <w:r>
              <w:rPr>
                <w:rFonts w:ascii="Arial" w:hAnsi="Arial" w:cs="Arial"/>
                <w:sz w:val="18"/>
                <w:szCs w:val="18"/>
              </w:rPr>
              <w:t>Dextérité</w:t>
            </w:r>
          </w:p>
        </w:tc>
        <w:tc>
          <w:tcPr>
            <w:tcW w:w="5713"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18"/>
                <w:szCs w:val="18"/>
              </w:rPr>
            </w:pPr>
            <w:r>
              <w:rPr>
                <w:rFonts w:ascii="Arial" w:hAnsi="Arial" w:cs="Arial"/>
                <w:sz w:val="18"/>
                <w:szCs w:val="18"/>
              </w:rPr>
              <w:t>Est habile de ses mains</w:t>
            </w:r>
          </w:p>
        </w:tc>
        <w:tc>
          <w:tcPr>
            <w:tcW w:w="530"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67"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0"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397"/>
        </w:trPr>
        <w:tc>
          <w:tcPr>
            <w:tcW w:w="646"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114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1531"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5713"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18"/>
                <w:szCs w:val="18"/>
              </w:rPr>
            </w:pPr>
            <w:r>
              <w:rPr>
                <w:rFonts w:ascii="Arial" w:hAnsi="Arial" w:cs="Arial"/>
                <w:sz w:val="18"/>
                <w:szCs w:val="18"/>
              </w:rPr>
              <w:t>Réalise des travaux minutieux</w:t>
            </w:r>
          </w:p>
        </w:tc>
        <w:tc>
          <w:tcPr>
            <w:tcW w:w="530"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67"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0"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86"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397"/>
        </w:trPr>
        <w:tc>
          <w:tcPr>
            <w:tcW w:w="646"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114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1531"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5713"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18"/>
                <w:szCs w:val="18"/>
              </w:rPr>
            </w:pPr>
            <w:r>
              <w:rPr>
                <w:rFonts w:ascii="Arial" w:hAnsi="Arial" w:cs="Arial"/>
                <w:sz w:val="18"/>
                <w:szCs w:val="18"/>
              </w:rPr>
              <w:t>Est gauche dans la tâche</w:t>
            </w:r>
          </w:p>
        </w:tc>
        <w:tc>
          <w:tcPr>
            <w:tcW w:w="530"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67"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0"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397"/>
        </w:trPr>
        <w:tc>
          <w:tcPr>
            <w:tcW w:w="646"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114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1531" w:type="dxa"/>
            <w:vMerge w:val="restart"/>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8"/>
                <w:szCs w:val="18"/>
              </w:rPr>
            </w:pPr>
            <w:r>
              <w:rPr>
                <w:rFonts w:ascii="Arial" w:hAnsi="Arial" w:cs="Arial"/>
                <w:sz w:val="18"/>
                <w:szCs w:val="18"/>
              </w:rPr>
              <w:t>Soin</w:t>
            </w:r>
          </w:p>
        </w:tc>
        <w:tc>
          <w:tcPr>
            <w:tcW w:w="5713"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18"/>
                <w:szCs w:val="18"/>
              </w:rPr>
            </w:pPr>
            <w:r>
              <w:rPr>
                <w:rFonts w:ascii="Arial" w:hAnsi="Arial" w:cs="Arial"/>
                <w:sz w:val="18"/>
                <w:szCs w:val="18"/>
              </w:rPr>
              <w:t>Prend soin de chaque tâche</w:t>
            </w:r>
          </w:p>
        </w:tc>
        <w:tc>
          <w:tcPr>
            <w:tcW w:w="530"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67"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0"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86"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397"/>
        </w:trPr>
        <w:tc>
          <w:tcPr>
            <w:tcW w:w="646"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114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1531"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5713"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18"/>
                <w:szCs w:val="18"/>
              </w:rPr>
            </w:pPr>
            <w:r>
              <w:rPr>
                <w:rFonts w:ascii="Arial" w:hAnsi="Arial" w:cs="Arial"/>
                <w:sz w:val="18"/>
                <w:szCs w:val="18"/>
              </w:rPr>
              <w:t>Ne travaille pas proprement</w:t>
            </w:r>
          </w:p>
        </w:tc>
        <w:tc>
          <w:tcPr>
            <w:tcW w:w="530"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67"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0"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397"/>
        </w:trPr>
        <w:tc>
          <w:tcPr>
            <w:tcW w:w="646"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114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1531" w:type="dxa"/>
            <w:vMerge w:val="restart"/>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center"/>
              <w:rPr>
                <w:rFonts w:ascii="Arial" w:hAnsi="Arial" w:cs="Arial"/>
                <w:sz w:val="18"/>
                <w:szCs w:val="18"/>
              </w:rPr>
            </w:pPr>
            <w:r>
              <w:rPr>
                <w:rFonts w:ascii="Arial" w:hAnsi="Arial" w:cs="Arial"/>
                <w:sz w:val="18"/>
                <w:szCs w:val="18"/>
              </w:rPr>
              <w:t>Persévérance</w:t>
            </w:r>
          </w:p>
        </w:tc>
        <w:tc>
          <w:tcPr>
            <w:tcW w:w="5713"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18"/>
                <w:szCs w:val="18"/>
              </w:rPr>
            </w:pPr>
            <w:r>
              <w:rPr>
                <w:rFonts w:ascii="Arial" w:hAnsi="Arial" w:cs="Arial"/>
                <w:sz w:val="18"/>
                <w:szCs w:val="18"/>
              </w:rPr>
              <w:t>Ne lâche pas la tâche jusqu’à son terme</w:t>
            </w:r>
          </w:p>
        </w:tc>
        <w:tc>
          <w:tcPr>
            <w:tcW w:w="530"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67"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0"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86"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r w:rsidR="002374B2">
        <w:trPr>
          <w:cantSplit/>
          <w:trHeight w:val="397"/>
        </w:trPr>
        <w:tc>
          <w:tcPr>
            <w:tcW w:w="646"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114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1531"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5713"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rPr>
                <w:rFonts w:ascii="Arial" w:hAnsi="Arial" w:cs="Arial"/>
                <w:sz w:val="18"/>
                <w:szCs w:val="18"/>
              </w:rPr>
            </w:pPr>
            <w:r>
              <w:rPr>
                <w:rFonts w:ascii="Arial" w:hAnsi="Arial" w:cs="Arial"/>
                <w:sz w:val="18"/>
                <w:szCs w:val="18"/>
              </w:rPr>
              <w:t>En cas de difficultés, se retourne vers ses collègues</w:t>
            </w:r>
          </w:p>
        </w:tc>
        <w:tc>
          <w:tcPr>
            <w:tcW w:w="530"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67"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480" w:type="dxa"/>
            <w:tcBorders>
              <w:top w:val="single" w:sz="4" w:space="0" w:color="000000"/>
              <w:left w:val="single" w:sz="4" w:space="0" w:color="000000"/>
              <w:bottom w:val="single" w:sz="4" w:space="0" w:color="000000"/>
            </w:tcBorders>
            <w:shd w:val="clear" w:color="auto" w:fill="auto"/>
          </w:tcPr>
          <w:p w:rsidR="002374B2" w:rsidRDefault="002374B2">
            <w:pPr>
              <w:snapToGrid w:val="0"/>
              <w:rPr>
                <w:rFonts w:ascii="Arial" w:hAnsi="Arial" w:cs="Arial"/>
                <w:sz w:val="18"/>
                <w:szCs w:val="18"/>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rFonts w:ascii="Arial" w:hAnsi="Arial" w:cs="Arial"/>
                <w:sz w:val="18"/>
                <w:szCs w:val="18"/>
              </w:rPr>
            </w:pPr>
          </w:p>
        </w:tc>
      </w:tr>
      <w:tr w:rsidR="002374B2">
        <w:trPr>
          <w:cantSplit/>
          <w:trHeight w:val="397"/>
        </w:trPr>
        <w:tc>
          <w:tcPr>
            <w:tcW w:w="646" w:type="dxa"/>
            <w:vMerge/>
            <w:tcBorders>
              <w:top w:val="single" w:sz="4" w:space="0" w:color="000000"/>
              <w:left w:val="single" w:sz="4" w:space="0" w:color="000000"/>
              <w:bottom w:val="single" w:sz="4" w:space="0" w:color="000000"/>
            </w:tcBorders>
            <w:shd w:val="clear" w:color="auto" w:fill="auto"/>
          </w:tcPr>
          <w:p w:rsidR="002374B2" w:rsidRDefault="002374B2">
            <w:pPr>
              <w:snapToGrid w:val="0"/>
            </w:pPr>
          </w:p>
        </w:tc>
        <w:tc>
          <w:tcPr>
            <w:tcW w:w="1147"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1531" w:type="dxa"/>
            <w:vMerge/>
            <w:tcBorders>
              <w:top w:val="single" w:sz="4" w:space="0" w:color="000000"/>
              <w:left w:val="single" w:sz="4" w:space="0" w:color="000000"/>
              <w:bottom w:val="single" w:sz="4" w:space="0" w:color="000000"/>
            </w:tcBorders>
            <w:shd w:val="clear" w:color="auto" w:fill="auto"/>
            <w:vAlign w:val="center"/>
          </w:tcPr>
          <w:p w:rsidR="002374B2" w:rsidRDefault="002374B2">
            <w:pPr>
              <w:snapToGrid w:val="0"/>
            </w:pPr>
          </w:p>
        </w:tc>
        <w:tc>
          <w:tcPr>
            <w:tcW w:w="5713" w:type="dxa"/>
            <w:tcBorders>
              <w:top w:val="single" w:sz="4" w:space="0" w:color="000000"/>
              <w:left w:val="single" w:sz="4" w:space="0" w:color="000000"/>
              <w:bottom w:val="single" w:sz="4" w:space="0" w:color="000000"/>
            </w:tcBorders>
            <w:shd w:val="clear" w:color="auto" w:fill="F3F3F3"/>
            <w:vAlign w:val="center"/>
          </w:tcPr>
          <w:p w:rsidR="002374B2" w:rsidRDefault="00F33C20">
            <w:pPr>
              <w:snapToGrid w:val="0"/>
              <w:rPr>
                <w:rFonts w:ascii="Arial" w:hAnsi="Arial" w:cs="Arial"/>
                <w:sz w:val="18"/>
                <w:szCs w:val="18"/>
              </w:rPr>
            </w:pPr>
            <w:r>
              <w:rPr>
                <w:rFonts w:ascii="Arial" w:hAnsi="Arial" w:cs="Arial"/>
                <w:sz w:val="18"/>
                <w:szCs w:val="18"/>
              </w:rPr>
              <w:t>Abandonne rapidement</w:t>
            </w:r>
          </w:p>
        </w:tc>
        <w:tc>
          <w:tcPr>
            <w:tcW w:w="530"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67"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480" w:type="dxa"/>
            <w:tcBorders>
              <w:top w:val="single" w:sz="4" w:space="0" w:color="000000"/>
              <w:left w:val="single" w:sz="4" w:space="0" w:color="000000"/>
              <w:bottom w:val="single" w:sz="4" w:space="0" w:color="000000"/>
            </w:tcBorders>
            <w:shd w:val="clear" w:color="auto" w:fill="F3F3F3"/>
          </w:tcPr>
          <w:p w:rsidR="002374B2" w:rsidRDefault="002374B2">
            <w:pPr>
              <w:snapToGrid w:val="0"/>
              <w:rPr>
                <w:rFonts w:ascii="Arial" w:hAnsi="Arial" w:cs="Arial"/>
                <w:sz w:val="18"/>
                <w:szCs w:val="18"/>
              </w:rPr>
            </w:pPr>
          </w:p>
        </w:tc>
        <w:tc>
          <w:tcPr>
            <w:tcW w:w="586" w:type="dxa"/>
            <w:tcBorders>
              <w:top w:val="single" w:sz="4" w:space="0" w:color="000000"/>
              <w:left w:val="single" w:sz="4" w:space="0" w:color="000000"/>
              <w:bottom w:val="single" w:sz="4" w:space="0" w:color="000000"/>
              <w:right w:val="single" w:sz="4" w:space="0" w:color="000000"/>
            </w:tcBorders>
            <w:shd w:val="clear" w:color="auto" w:fill="F3F3F3"/>
          </w:tcPr>
          <w:p w:rsidR="002374B2" w:rsidRDefault="002374B2">
            <w:pPr>
              <w:snapToGrid w:val="0"/>
              <w:rPr>
                <w:rFonts w:ascii="Arial" w:hAnsi="Arial" w:cs="Arial"/>
                <w:sz w:val="18"/>
                <w:szCs w:val="18"/>
              </w:rPr>
            </w:pPr>
          </w:p>
        </w:tc>
      </w:tr>
    </w:tbl>
    <w:p w:rsidR="002374B2" w:rsidRDefault="002374B2">
      <w:pPr>
        <w:autoSpaceDE w:val="0"/>
      </w:pPr>
    </w:p>
    <w:p w:rsidR="002374B2" w:rsidRDefault="00F33C20">
      <w:pPr>
        <w:jc w:val="center"/>
        <w:rPr>
          <w:rFonts w:ascii="Comic Sans MS" w:hAnsi="Comic Sans MS" w:cs="TempusSansITC"/>
          <w:b/>
          <w:sz w:val="40"/>
          <w:szCs w:val="40"/>
          <w:u w:val="single"/>
        </w:rPr>
      </w:pPr>
      <w:r>
        <w:rPr>
          <w:b/>
          <w:sz w:val="40"/>
          <w:szCs w:val="40"/>
          <w:u w:val="single"/>
        </w:rPr>
        <w:t xml:space="preserve">Référentiel des activités professionnelles : </w:t>
      </w:r>
      <w:r>
        <w:rPr>
          <w:rFonts w:ascii="Comic Sans MS" w:hAnsi="Comic Sans MS" w:cs="TempusSansITC"/>
          <w:b/>
          <w:sz w:val="40"/>
          <w:szCs w:val="40"/>
          <w:u w:val="single"/>
        </w:rPr>
        <w:t>RAP</w:t>
      </w:r>
    </w:p>
    <w:p w:rsidR="002374B2" w:rsidRDefault="00F33C20">
      <w:pPr>
        <w:jc w:val="center"/>
      </w:pPr>
      <w:r>
        <w:rPr>
          <w:rFonts w:ascii="Arial" w:eastAsia="Arial" w:hAnsi="Arial" w:cs="Arial"/>
          <w:b/>
          <w:bCs/>
        </w:rPr>
        <w:t>CAP Assistant(e) Technique en Milieux Familial et Collectif</w:t>
      </w:r>
      <w:r>
        <w:tab/>
      </w:r>
    </w:p>
    <w:p w:rsidR="002374B2" w:rsidRDefault="00F33C20">
      <w:pPr>
        <w:pStyle w:val="Titre3"/>
        <w:tabs>
          <w:tab w:val="left" w:pos="8364"/>
        </w:tabs>
        <w:snapToGrid w:val="0"/>
        <w:rPr>
          <w:rFonts w:eastAsia="Arial Narrow" w:cs="Arial Narrow"/>
          <w:sz w:val="24"/>
          <w:szCs w:val="24"/>
        </w:rPr>
      </w:pPr>
      <w:r>
        <w:rPr>
          <w:rFonts w:eastAsia="Arial Narrow" w:cs="Arial Narrow"/>
          <w:sz w:val="24"/>
          <w:szCs w:val="24"/>
        </w:rPr>
        <w:t>Activités et tâches à mettre en œuvre pendant la période de formation en entreprise</w:t>
      </w:r>
    </w:p>
    <w:p w:rsidR="002374B2" w:rsidRDefault="00F33C20">
      <w:pPr>
        <w:pStyle w:val="Titre2"/>
        <w:tabs>
          <w:tab w:val="left" w:pos="8364"/>
        </w:tabs>
        <w:jc w:val="center"/>
        <w:rPr>
          <w:rFonts w:eastAsia="Arial Narrow" w:cs="Arial Narrow"/>
          <w:sz w:val="24"/>
          <w:szCs w:val="24"/>
          <w:u w:val="single"/>
        </w:rPr>
      </w:pPr>
      <w:r>
        <w:rPr>
          <w:rFonts w:eastAsia="Arial Narrow" w:cs="Arial Narrow"/>
          <w:sz w:val="24"/>
          <w:szCs w:val="24"/>
          <w:u w:val="single"/>
        </w:rPr>
        <w:t xml:space="preserve">EMPLOI FAMILIAL </w:t>
      </w:r>
    </w:p>
    <w:p w:rsidR="002374B2" w:rsidRDefault="002374B2">
      <w:pPr>
        <w:tabs>
          <w:tab w:val="left" w:pos="8364"/>
        </w:tabs>
        <w:jc w:val="center"/>
        <w:rPr>
          <w:rFonts w:ascii="Arial" w:eastAsia="Arial Narrow" w:hAnsi="Arial" w:cs="Arial Narrow"/>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9293"/>
        <w:gridCol w:w="997"/>
      </w:tblGrid>
      <w:tr w:rsidR="002374B2">
        <w:trPr>
          <w:cantSplit/>
          <w:trHeight w:val="369"/>
        </w:trPr>
        <w:tc>
          <w:tcPr>
            <w:tcW w:w="10290"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2374B2" w:rsidRDefault="00F33C20">
            <w:pPr>
              <w:snapToGrid w:val="0"/>
              <w:ind w:left="72"/>
              <w:rPr>
                <w:rFonts w:ascii="Arial" w:eastAsia="Arial Narrow" w:hAnsi="Arial" w:cs="Arial Narrow"/>
                <w:b/>
                <w:bCs/>
                <w:sz w:val="22"/>
                <w:szCs w:val="22"/>
              </w:rPr>
            </w:pPr>
            <w:r>
              <w:rPr>
                <w:rFonts w:ascii="Arial" w:eastAsia="Arial Narrow" w:hAnsi="Arial" w:cs="Arial Narrow"/>
                <w:b/>
                <w:bCs/>
                <w:sz w:val="22"/>
                <w:szCs w:val="22"/>
              </w:rPr>
              <w:t>ACTIVITÉ 1 : ACTIVITÉS LIÉES A L’ALIMENTATION</w:t>
            </w:r>
          </w:p>
        </w:tc>
      </w:tr>
      <w:tr w:rsidR="002374B2">
        <w:trPr>
          <w:cantSplit/>
          <w:trHeight w:val="369"/>
        </w:trPr>
        <w:tc>
          <w:tcPr>
            <w:tcW w:w="10290" w:type="dxa"/>
            <w:gridSpan w:val="2"/>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rPr>
                <w:rFonts w:ascii="Arial" w:eastAsia="Arial Narrow" w:hAnsi="Arial" w:cs="Arial Narrow"/>
                <w:b/>
                <w:bCs/>
                <w:sz w:val="22"/>
                <w:szCs w:val="22"/>
              </w:rPr>
            </w:pPr>
            <w:r>
              <w:rPr>
                <w:rFonts w:ascii="Arial" w:eastAsia="Arial Narrow" w:hAnsi="Arial" w:cs="Arial Narrow"/>
                <w:b/>
                <w:bCs/>
                <w:sz w:val="22"/>
                <w:szCs w:val="22"/>
              </w:rPr>
              <w:t>Approvisionnement, entreposage des denrées et des plats préparés</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6"/>
              </w:numPr>
              <w:suppressAutoHyphens w:val="0"/>
              <w:snapToGrid w:val="0"/>
              <w:rPr>
                <w:rFonts w:ascii="Arial" w:eastAsia="Arial Narrow" w:hAnsi="Arial" w:cs="Arial Narrow"/>
                <w:sz w:val="22"/>
                <w:szCs w:val="22"/>
              </w:rPr>
            </w:pPr>
            <w:r>
              <w:rPr>
                <w:rFonts w:ascii="Arial" w:eastAsia="Arial Narrow" w:hAnsi="Arial" w:cs="Arial Narrow"/>
                <w:sz w:val="22"/>
                <w:szCs w:val="22"/>
              </w:rPr>
              <w:t>Choix des denrées nécessaires pour les repas</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Contrôle des denrées disponibles</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Achats selon les consignes de l’employeur</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left w:val="single" w:sz="4" w:space="0" w:color="000000"/>
              <w:bottom w:val="single" w:sz="4" w:space="0" w:color="000000"/>
            </w:tcBorders>
            <w:shd w:val="clear" w:color="auto" w:fill="auto"/>
            <w:vAlign w:val="center"/>
          </w:tcPr>
          <w:p w:rsidR="002374B2" w:rsidRDefault="00F33C20">
            <w:pPr>
              <w:numPr>
                <w:ilvl w:val="0"/>
                <w:numId w:val="6"/>
              </w:numPr>
              <w:autoSpaceDE w:val="0"/>
              <w:snapToGrid w:val="0"/>
              <w:rPr>
                <w:rFonts w:ascii="Arial" w:eastAsia="Arial Narrow" w:hAnsi="Arial" w:cs="Arial Narrow"/>
                <w:sz w:val="22"/>
                <w:szCs w:val="22"/>
              </w:rPr>
            </w:pPr>
            <w:r>
              <w:rPr>
                <w:rFonts w:ascii="Arial" w:eastAsia="Arial Narrow" w:hAnsi="Arial" w:cs="Arial Narrow"/>
                <w:sz w:val="22"/>
                <w:szCs w:val="22"/>
              </w:rPr>
              <w:t>Entreposage, conservation et suivi des denrées et des préparations culinaires élaborées à l’avance</w:t>
            </w:r>
          </w:p>
        </w:tc>
        <w:tc>
          <w:tcPr>
            <w:tcW w:w="997" w:type="dxa"/>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cantSplit/>
          <w:trHeight w:val="369"/>
        </w:trPr>
        <w:tc>
          <w:tcPr>
            <w:tcW w:w="102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rPr>
                <w:rFonts w:ascii="Arial" w:eastAsia="Arial Narrow" w:hAnsi="Arial" w:cs="Arial Narrow"/>
                <w:b/>
                <w:bCs/>
                <w:sz w:val="22"/>
                <w:szCs w:val="22"/>
              </w:rPr>
            </w:pPr>
            <w:r>
              <w:rPr>
                <w:rFonts w:ascii="Arial" w:eastAsia="Arial Narrow" w:hAnsi="Arial" w:cs="Arial Narrow"/>
                <w:b/>
                <w:bCs/>
                <w:sz w:val="22"/>
                <w:szCs w:val="22"/>
              </w:rPr>
              <w:t>Réalisation d’entrées froides, d’entrées chaudes, de desserts</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6"/>
              </w:numPr>
              <w:suppressAutoHyphens w:val="0"/>
              <w:snapToGrid w:val="0"/>
              <w:rPr>
                <w:rFonts w:ascii="Arial" w:eastAsia="Arial Narrow" w:hAnsi="Arial" w:cs="Arial Narrow"/>
                <w:sz w:val="22"/>
                <w:szCs w:val="22"/>
              </w:rPr>
            </w:pPr>
            <w:r>
              <w:rPr>
                <w:rFonts w:ascii="Arial" w:eastAsia="Arial Narrow" w:hAnsi="Arial" w:cs="Arial Narrow"/>
                <w:sz w:val="22"/>
                <w:szCs w:val="22"/>
              </w:rPr>
              <w:lastRenderedPageBreak/>
              <w:t xml:space="preserve">réalisation d’entrées froides sans cuisson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réalisation d’entrées froides ou chaudes avec cuisson</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réalisation de desserts</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cantSplit/>
          <w:trHeight w:val="369"/>
        </w:trPr>
        <w:tc>
          <w:tcPr>
            <w:tcW w:w="102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tabs>
                <w:tab w:val="left" w:pos="3757"/>
              </w:tabs>
              <w:snapToGrid w:val="0"/>
              <w:ind w:left="72"/>
              <w:rPr>
                <w:rFonts w:ascii="Arial" w:eastAsia="Arial Narrow" w:hAnsi="Arial" w:cs="Arial Narrow"/>
                <w:b/>
                <w:sz w:val="22"/>
                <w:szCs w:val="22"/>
              </w:rPr>
            </w:pPr>
            <w:r>
              <w:rPr>
                <w:rFonts w:ascii="Arial" w:eastAsia="Arial Narrow" w:hAnsi="Arial" w:cs="Arial Narrow"/>
                <w:b/>
                <w:sz w:val="22"/>
                <w:szCs w:val="22"/>
              </w:rPr>
              <w:t>Réalisation de plats principaux</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6"/>
              </w:numPr>
              <w:suppressAutoHyphens w:val="0"/>
              <w:snapToGrid w:val="0"/>
              <w:rPr>
                <w:rFonts w:ascii="Arial" w:eastAsia="Arial Narrow" w:hAnsi="Arial" w:cs="Arial Narrow"/>
                <w:sz w:val="22"/>
                <w:szCs w:val="22"/>
              </w:rPr>
            </w:pPr>
            <w:r>
              <w:rPr>
                <w:rFonts w:ascii="Arial" w:eastAsia="Arial Narrow" w:hAnsi="Arial" w:cs="Arial Narrow"/>
                <w:sz w:val="22"/>
                <w:szCs w:val="22"/>
              </w:rPr>
              <w:t>réalisation de cuissons dans un liquide ou à la vapeur</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réalisation de grillades</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2"/>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réalisation de cuissons au four, en enceinte micro-ondes</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cantSplit/>
          <w:trHeight w:val="369"/>
        </w:trPr>
        <w:tc>
          <w:tcPr>
            <w:tcW w:w="102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ind w:left="72"/>
              <w:rPr>
                <w:rFonts w:ascii="Arial" w:eastAsia="Arial Narrow" w:hAnsi="Arial" w:cs="Arial Narrow"/>
                <w:b/>
                <w:sz w:val="22"/>
                <w:szCs w:val="22"/>
              </w:rPr>
            </w:pPr>
            <w:r>
              <w:rPr>
                <w:rFonts w:ascii="Arial" w:eastAsia="Arial Narrow" w:hAnsi="Arial" w:cs="Arial Narrow"/>
                <w:b/>
                <w:sz w:val="22"/>
                <w:szCs w:val="22"/>
              </w:rPr>
              <w:t>Préparations de collations</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6"/>
              </w:numPr>
              <w:suppressAutoHyphens w:val="0"/>
              <w:snapToGrid w:val="0"/>
              <w:rPr>
                <w:rFonts w:ascii="Arial" w:eastAsia="Arial Narrow" w:hAnsi="Arial" w:cs="Arial Narrow"/>
                <w:sz w:val="22"/>
                <w:szCs w:val="22"/>
              </w:rPr>
            </w:pPr>
            <w:r>
              <w:rPr>
                <w:rFonts w:ascii="Arial" w:eastAsia="Arial Narrow" w:hAnsi="Arial" w:cs="Arial Narrow"/>
                <w:sz w:val="22"/>
                <w:szCs w:val="22"/>
              </w:rPr>
              <w:t>préparation des boissons froides, des boissons chaudes</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préparation des éléments constitutifs des collations</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ind w:left="72"/>
              <w:rPr>
                <w:rFonts w:ascii="Arial" w:eastAsia="Arial Narrow" w:hAnsi="Arial" w:cs="Arial Narrow"/>
                <w:b/>
                <w:sz w:val="22"/>
                <w:szCs w:val="22"/>
              </w:rPr>
            </w:pPr>
            <w:r>
              <w:rPr>
                <w:rFonts w:ascii="Arial" w:eastAsia="Arial Narrow" w:hAnsi="Arial" w:cs="Arial Narrow"/>
                <w:b/>
                <w:sz w:val="22"/>
                <w:szCs w:val="22"/>
              </w:rPr>
              <w:t>Mise en place et service des repas</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2374B2">
            <w:pPr>
              <w:snapToGrid w:val="0"/>
              <w:jc w:val="center"/>
              <w:rPr>
                <w:rFonts w:ascii="Wingdings" w:hAnsi="Wingdings"/>
                <w:sz w:val="22"/>
                <w:szCs w:val="22"/>
              </w:rPr>
            </w:pPr>
          </w:p>
        </w:tc>
      </w:tr>
      <w:tr w:rsidR="002374B2">
        <w:trPr>
          <w:trHeight w:val="369"/>
        </w:trPr>
        <w:tc>
          <w:tcPr>
            <w:tcW w:w="9293" w:type="dxa"/>
            <w:tcBorders>
              <w:left w:val="single" w:sz="4" w:space="0" w:color="000000"/>
              <w:bottom w:val="single" w:sz="4" w:space="0" w:color="000000"/>
            </w:tcBorders>
            <w:shd w:val="clear" w:color="auto" w:fill="auto"/>
            <w:vAlign w:val="center"/>
          </w:tcPr>
          <w:p w:rsidR="002374B2" w:rsidRDefault="00F33C20">
            <w:pPr>
              <w:numPr>
                <w:ilvl w:val="0"/>
                <w:numId w:val="6"/>
              </w:numPr>
              <w:suppressAutoHyphens w:val="0"/>
              <w:snapToGrid w:val="0"/>
              <w:rPr>
                <w:rFonts w:ascii="Arial" w:eastAsia="Arial Narrow" w:hAnsi="Arial" w:cs="Arial Narrow"/>
                <w:sz w:val="22"/>
                <w:szCs w:val="22"/>
              </w:rPr>
            </w:pPr>
            <w:r>
              <w:rPr>
                <w:rFonts w:ascii="Arial" w:eastAsia="Arial Narrow" w:hAnsi="Arial" w:cs="Arial Narrow"/>
                <w:sz w:val="22"/>
                <w:szCs w:val="22"/>
              </w:rPr>
              <w:t>préparation de l’espace repas en assurant la convivialité</w:t>
            </w:r>
          </w:p>
        </w:tc>
        <w:tc>
          <w:tcPr>
            <w:tcW w:w="997" w:type="dxa"/>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maintien ou remise en température des plats</w:t>
            </w:r>
          </w:p>
        </w:tc>
        <w:tc>
          <w:tcPr>
            <w:tcW w:w="997" w:type="dxa"/>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service du repas</w:t>
            </w:r>
          </w:p>
        </w:tc>
        <w:tc>
          <w:tcPr>
            <w:tcW w:w="997" w:type="dxa"/>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left w:val="single" w:sz="4" w:space="0" w:color="000000"/>
              <w:bottom w:val="single" w:sz="4" w:space="0" w:color="000000"/>
            </w:tcBorders>
            <w:shd w:val="clear" w:color="auto" w:fill="auto"/>
            <w:vAlign w:val="center"/>
          </w:tcPr>
          <w:p w:rsidR="002374B2" w:rsidRDefault="00F33C20">
            <w:pPr>
              <w:snapToGrid w:val="0"/>
              <w:ind w:left="72"/>
              <w:rPr>
                <w:rFonts w:ascii="Arial" w:eastAsia="Arial Narrow" w:hAnsi="Arial" w:cs="Arial Narrow"/>
                <w:b/>
                <w:sz w:val="22"/>
                <w:szCs w:val="22"/>
              </w:rPr>
            </w:pPr>
            <w:r>
              <w:rPr>
                <w:rFonts w:ascii="Arial" w:eastAsia="Arial Narrow" w:hAnsi="Arial" w:cs="Arial Narrow"/>
                <w:b/>
                <w:sz w:val="22"/>
                <w:szCs w:val="22"/>
              </w:rPr>
              <w:t>Remise en état des matériels et des espaces de repas</w:t>
            </w:r>
          </w:p>
        </w:tc>
        <w:tc>
          <w:tcPr>
            <w:tcW w:w="997" w:type="dxa"/>
            <w:tcBorders>
              <w:left w:val="single" w:sz="4" w:space="0" w:color="000000"/>
              <w:bottom w:val="single" w:sz="4" w:space="0" w:color="000000"/>
              <w:right w:val="single" w:sz="4" w:space="0" w:color="000000"/>
            </w:tcBorders>
            <w:shd w:val="clear" w:color="auto" w:fill="auto"/>
            <w:vAlign w:val="center"/>
          </w:tcPr>
          <w:p w:rsidR="002374B2" w:rsidRDefault="002374B2">
            <w:pPr>
              <w:snapToGrid w:val="0"/>
              <w:jc w:val="center"/>
              <w:rPr>
                <w:rFonts w:ascii="Wingdings" w:hAnsi="Wingdings"/>
                <w:sz w:val="22"/>
                <w:szCs w:val="22"/>
              </w:rPr>
            </w:pPr>
          </w:p>
        </w:tc>
      </w:tr>
      <w:tr w:rsidR="002374B2">
        <w:trPr>
          <w:trHeight w:val="369"/>
        </w:trPr>
        <w:tc>
          <w:tcPr>
            <w:tcW w:w="9293" w:type="dxa"/>
            <w:tcBorders>
              <w:left w:val="single" w:sz="4" w:space="0" w:color="000000"/>
              <w:bottom w:val="single" w:sz="4" w:space="0" w:color="000000"/>
            </w:tcBorders>
            <w:shd w:val="clear" w:color="auto" w:fill="auto"/>
            <w:vAlign w:val="center"/>
          </w:tcPr>
          <w:p w:rsidR="002374B2" w:rsidRDefault="00F33C20">
            <w:pPr>
              <w:numPr>
                <w:ilvl w:val="0"/>
                <w:numId w:val="6"/>
              </w:numPr>
              <w:suppressAutoHyphens w:val="0"/>
              <w:snapToGrid w:val="0"/>
              <w:rPr>
                <w:rFonts w:ascii="Arial" w:eastAsia="Arial Narrow" w:hAnsi="Arial" w:cs="Arial Narrow"/>
                <w:sz w:val="22"/>
                <w:szCs w:val="22"/>
              </w:rPr>
            </w:pPr>
            <w:r>
              <w:rPr>
                <w:rFonts w:ascii="Arial" w:eastAsia="Arial Narrow" w:hAnsi="Arial" w:cs="Arial Narrow"/>
                <w:sz w:val="22"/>
                <w:szCs w:val="22"/>
              </w:rPr>
              <w:t>desserte de l’espace repas</w:t>
            </w:r>
          </w:p>
        </w:tc>
        <w:tc>
          <w:tcPr>
            <w:tcW w:w="997" w:type="dxa"/>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left w:val="single" w:sz="4" w:space="0" w:color="000000"/>
              <w:bottom w:val="single" w:sz="4" w:space="0" w:color="000000"/>
            </w:tcBorders>
            <w:shd w:val="clear" w:color="auto" w:fill="auto"/>
            <w:vAlign w:val="center"/>
          </w:tcPr>
          <w:p w:rsidR="002374B2" w:rsidRDefault="00F33C20">
            <w:pPr>
              <w:numPr>
                <w:ilvl w:val="0"/>
                <w:numId w:val="6"/>
              </w:numPr>
              <w:suppressAutoHyphens w:val="0"/>
              <w:snapToGrid w:val="0"/>
              <w:rPr>
                <w:rFonts w:ascii="Arial" w:eastAsia="Arial Narrow" w:hAnsi="Arial" w:cs="Arial Narrow"/>
                <w:sz w:val="22"/>
                <w:szCs w:val="22"/>
              </w:rPr>
            </w:pPr>
            <w:r>
              <w:rPr>
                <w:rFonts w:ascii="Arial" w:eastAsia="Arial Narrow" w:hAnsi="Arial" w:cs="Arial Narrow"/>
                <w:sz w:val="22"/>
                <w:szCs w:val="22"/>
              </w:rPr>
              <w:t>organisation, réalisation du lavage/séchage de la vaisselle (mécaniquement ou manuellement)</w:t>
            </w:r>
          </w:p>
        </w:tc>
        <w:tc>
          <w:tcPr>
            <w:tcW w:w="997" w:type="dxa"/>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rangement de la vaisselle</w:t>
            </w:r>
          </w:p>
        </w:tc>
        <w:tc>
          <w:tcPr>
            <w:tcW w:w="997" w:type="dxa"/>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remise en état de l’espace repas et de la cuisine</w:t>
            </w:r>
          </w:p>
        </w:tc>
        <w:tc>
          <w:tcPr>
            <w:tcW w:w="997" w:type="dxa"/>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bl>
    <w:p w:rsidR="002374B2" w:rsidRDefault="002374B2">
      <w:pPr>
        <w:tabs>
          <w:tab w:val="left" w:pos="8364"/>
        </w:tabs>
        <w:jc w:val="center"/>
      </w:pPr>
    </w:p>
    <w:p w:rsidR="002374B2" w:rsidRDefault="002374B2">
      <w:pPr>
        <w:tabs>
          <w:tab w:val="left" w:pos="8364"/>
        </w:tabs>
        <w:jc w:val="center"/>
        <w:rPr>
          <w:rFonts w:ascii="Arial" w:eastAsia="Arial Narrow" w:hAnsi="Arial" w:cs="Arial Narrow"/>
          <w:sz w:val="20"/>
          <w:szCs w:val="20"/>
        </w:rPr>
      </w:pPr>
    </w:p>
    <w:p w:rsidR="002374B2" w:rsidRDefault="002374B2">
      <w:pPr>
        <w:tabs>
          <w:tab w:val="left" w:pos="8364"/>
        </w:tabs>
        <w:jc w:val="center"/>
        <w:rPr>
          <w:rFonts w:ascii="Arial" w:eastAsia="Arial Narrow" w:hAnsi="Arial" w:cs="Arial Narrow"/>
          <w:sz w:val="20"/>
          <w:szCs w:val="20"/>
        </w:rPr>
      </w:pPr>
    </w:p>
    <w:p w:rsidR="002374B2" w:rsidRDefault="002374B2">
      <w:pPr>
        <w:tabs>
          <w:tab w:val="left" w:pos="8364"/>
        </w:tabs>
        <w:jc w:val="center"/>
        <w:rPr>
          <w:rFonts w:ascii="Arial" w:eastAsia="Arial Narrow" w:hAnsi="Arial" w:cs="Arial Narrow"/>
          <w:sz w:val="20"/>
          <w:szCs w:val="20"/>
        </w:rPr>
      </w:pPr>
    </w:p>
    <w:p w:rsidR="002374B2" w:rsidRDefault="002374B2">
      <w:pPr>
        <w:tabs>
          <w:tab w:val="left" w:pos="8364"/>
        </w:tabs>
        <w:jc w:val="center"/>
        <w:rPr>
          <w:rFonts w:ascii="Arial" w:eastAsia="Arial Narrow" w:hAnsi="Arial" w:cs="Arial Narrow"/>
          <w:sz w:val="20"/>
          <w:szCs w:val="20"/>
        </w:rPr>
      </w:pPr>
    </w:p>
    <w:p w:rsidR="002374B2" w:rsidRDefault="002374B2">
      <w:pPr>
        <w:tabs>
          <w:tab w:val="left" w:pos="8364"/>
        </w:tabs>
        <w:jc w:val="center"/>
        <w:rPr>
          <w:rFonts w:ascii="Arial" w:eastAsia="Arial Narrow" w:hAnsi="Arial" w:cs="Arial Narrow"/>
          <w:sz w:val="20"/>
          <w:szCs w:val="20"/>
        </w:rPr>
      </w:pPr>
    </w:p>
    <w:p w:rsidR="002374B2" w:rsidRDefault="002374B2">
      <w:pPr>
        <w:tabs>
          <w:tab w:val="left" w:pos="8364"/>
        </w:tabs>
        <w:jc w:val="center"/>
        <w:rPr>
          <w:rFonts w:ascii="Arial" w:eastAsia="Arial Narrow" w:hAnsi="Arial" w:cs="Arial Narrow"/>
          <w:sz w:val="20"/>
          <w:szCs w:val="20"/>
        </w:rPr>
      </w:pPr>
    </w:p>
    <w:p w:rsidR="002374B2" w:rsidRDefault="002374B2">
      <w:pPr>
        <w:tabs>
          <w:tab w:val="left" w:pos="8364"/>
        </w:tabs>
        <w:jc w:val="center"/>
        <w:rPr>
          <w:rFonts w:ascii="Arial" w:eastAsia="Arial Narrow" w:hAnsi="Arial" w:cs="Arial Narrow"/>
          <w:sz w:val="20"/>
          <w:szCs w:val="20"/>
        </w:rPr>
      </w:pPr>
    </w:p>
    <w:p w:rsidR="002374B2" w:rsidRDefault="002374B2">
      <w:pPr>
        <w:tabs>
          <w:tab w:val="left" w:pos="8364"/>
        </w:tabs>
        <w:jc w:val="center"/>
        <w:rPr>
          <w:rFonts w:ascii="Arial" w:eastAsia="Arial Narrow" w:hAnsi="Arial" w:cs="Arial Narrow"/>
          <w:sz w:val="20"/>
          <w:szCs w:val="20"/>
        </w:rPr>
      </w:pPr>
    </w:p>
    <w:p w:rsidR="002374B2" w:rsidRDefault="002374B2">
      <w:pPr>
        <w:tabs>
          <w:tab w:val="left" w:pos="8364"/>
        </w:tabs>
        <w:jc w:val="center"/>
        <w:rPr>
          <w:rFonts w:ascii="Arial" w:eastAsia="Arial Narrow" w:hAnsi="Arial" w:cs="Arial Narrow"/>
          <w:sz w:val="20"/>
          <w:szCs w:val="20"/>
        </w:rPr>
      </w:pPr>
    </w:p>
    <w:p w:rsidR="002374B2" w:rsidRDefault="002374B2">
      <w:pPr>
        <w:tabs>
          <w:tab w:val="left" w:pos="8364"/>
        </w:tabs>
        <w:jc w:val="center"/>
        <w:rPr>
          <w:rFonts w:ascii="Arial" w:eastAsia="Arial Narrow" w:hAnsi="Arial" w:cs="Arial Narrow"/>
          <w:sz w:val="20"/>
          <w:szCs w:val="20"/>
        </w:rPr>
      </w:pPr>
    </w:p>
    <w:p w:rsidR="002374B2" w:rsidRDefault="002374B2">
      <w:pPr>
        <w:tabs>
          <w:tab w:val="left" w:pos="8364"/>
        </w:tabs>
        <w:jc w:val="center"/>
        <w:rPr>
          <w:rFonts w:ascii="Arial" w:eastAsia="Arial Narrow" w:hAnsi="Arial" w:cs="Arial Narrow"/>
          <w:sz w:val="20"/>
          <w:szCs w:val="20"/>
        </w:rPr>
      </w:pPr>
    </w:p>
    <w:p w:rsidR="002374B2" w:rsidRDefault="002374B2">
      <w:pPr>
        <w:tabs>
          <w:tab w:val="left" w:pos="8364"/>
        </w:tabs>
        <w:jc w:val="center"/>
        <w:rPr>
          <w:rFonts w:ascii="Arial" w:eastAsia="Arial Narrow" w:hAnsi="Arial" w:cs="Arial Narrow"/>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9293"/>
        <w:gridCol w:w="997"/>
      </w:tblGrid>
      <w:tr w:rsidR="002374B2">
        <w:trPr>
          <w:cantSplit/>
          <w:trHeight w:val="369"/>
        </w:trPr>
        <w:tc>
          <w:tcPr>
            <w:tcW w:w="10290"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2374B2" w:rsidRDefault="00F33C20">
            <w:pPr>
              <w:snapToGrid w:val="0"/>
              <w:ind w:left="72"/>
              <w:rPr>
                <w:rFonts w:ascii="Arial" w:eastAsia="Arial Narrow" w:hAnsi="Arial" w:cs="Arial Narrow"/>
                <w:b/>
                <w:bCs/>
                <w:sz w:val="22"/>
                <w:szCs w:val="22"/>
              </w:rPr>
            </w:pPr>
            <w:r>
              <w:rPr>
                <w:rFonts w:ascii="Arial" w:eastAsia="Arial Narrow" w:hAnsi="Arial" w:cs="Arial Narrow"/>
                <w:b/>
                <w:bCs/>
                <w:sz w:val="22"/>
                <w:szCs w:val="22"/>
              </w:rPr>
              <w:t>ACTIVITÉ 2 : ENTRETIEN DU CADRE DE VIE EN MILIEU FAMILIAL</w:t>
            </w:r>
          </w:p>
        </w:tc>
      </w:tr>
      <w:tr w:rsidR="002374B2">
        <w:trPr>
          <w:cantSplit/>
          <w:trHeight w:val="369"/>
        </w:trPr>
        <w:tc>
          <w:tcPr>
            <w:tcW w:w="10290" w:type="dxa"/>
            <w:gridSpan w:val="2"/>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rPr>
                <w:rFonts w:ascii="Arial" w:eastAsia="Arial Narrow" w:hAnsi="Arial" w:cs="Arial Narrow"/>
                <w:b/>
                <w:bCs/>
                <w:sz w:val="22"/>
                <w:szCs w:val="22"/>
              </w:rPr>
            </w:pPr>
            <w:r>
              <w:rPr>
                <w:rFonts w:ascii="Arial" w:eastAsia="Arial Narrow" w:hAnsi="Arial" w:cs="Arial Narrow"/>
                <w:b/>
                <w:bCs/>
                <w:sz w:val="22"/>
                <w:szCs w:val="22"/>
              </w:rPr>
              <w:t>Approvisionnement et entreposage des produits d’entretien des locaux, des matériels</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6"/>
              </w:numPr>
              <w:suppressAutoHyphens w:val="0"/>
              <w:snapToGrid w:val="0"/>
              <w:rPr>
                <w:rFonts w:ascii="Arial" w:eastAsia="Arial Narrow" w:hAnsi="Arial" w:cs="Arial Narrow"/>
                <w:sz w:val="22"/>
                <w:szCs w:val="22"/>
              </w:rPr>
            </w:pPr>
            <w:r>
              <w:rPr>
                <w:rFonts w:ascii="Arial" w:eastAsia="Arial Narrow" w:hAnsi="Arial" w:cs="Arial Narrow"/>
                <w:sz w:val="22"/>
                <w:szCs w:val="22"/>
              </w:rPr>
              <w:t>Choix des produits adaptés à l’entretien des locaux</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Contrôle des produits disponibles</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Achats selon les consignes de l’employeur</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left w:val="single" w:sz="4" w:space="0" w:color="000000"/>
              <w:bottom w:val="single" w:sz="4" w:space="0" w:color="000000"/>
            </w:tcBorders>
            <w:shd w:val="clear" w:color="auto" w:fill="auto"/>
            <w:vAlign w:val="center"/>
          </w:tcPr>
          <w:p w:rsidR="002374B2" w:rsidRDefault="00F33C20">
            <w:pPr>
              <w:numPr>
                <w:ilvl w:val="0"/>
                <w:numId w:val="6"/>
              </w:numPr>
              <w:autoSpaceDE w:val="0"/>
              <w:snapToGrid w:val="0"/>
              <w:rPr>
                <w:rFonts w:ascii="Arial" w:eastAsia="Arial Narrow" w:hAnsi="Arial" w:cs="Arial Narrow"/>
                <w:sz w:val="22"/>
                <w:szCs w:val="22"/>
              </w:rPr>
            </w:pPr>
            <w:r>
              <w:rPr>
                <w:rFonts w:ascii="Arial" w:eastAsia="Arial Narrow" w:hAnsi="Arial" w:cs="Arial Narrow"/>
                <w:sz w:val="22"/>
                <w:szCs w:val="22"/>
              </w:rPr>
              <w:t>Entreposage et suivi des produits et des matériels</w:t>
            </w:r>
          </w:p>
        </w:tc>
        <w:tc>
          <w:tcPr>
            <w:tcW w:w="997" w:type="dxa"/>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cantSplit/>
          <w:trHeight w:val="369"/>
        </w:trPr>
        <w:tc>
          <w:tcPr>
            <w:tcW w:w="102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rPr>
                <w:rFonts w:ascii="Arial" w:eastAsia="Arial Narrow" w:hAnsi="Arial" w:cs="Arial Narrow"/>
                <w:b/>
                <w:bCs/>
                <w:sz w:val="22"/>
                <w:szCs w:val="22"/>
              </w:rPr>
            </w:pPr>
            <w:r>
              <w:rPr>
                <w:rFonts w:ascii="Arial" w:eastAsia="Arial Narrow" w:hAnsi="Arial" w:cs="Arial Narrow"/>
                <w:b/>
                <w:bCs/>
                <w:sz w:val="22"/>
                <w:szCs w:val="22"/>
              </w:rPr>
              <w:t>Entretien du logement ou des espaces privés</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6"/>
              </w:numPr>
              <w:suppressAutoHyphens w:val="0"/>
              <w:snapToGrid w:val="0"/>
              <w:rPr>
                <w:rFonts w:ascii="Arial" w:eastAsia="Arial Narrow" w:hAnsi="Arial" w:cs="Arial Narrow"/>
                <w:sz w:val="22"/>
                <w:szCs w:val="22"/>
              </w:rPr>
            </w:pPr>
            <w:r>
              <w:rPr>
                <w:rFonts w:ascii="Arial" w:eastAsia="Arial Narrow" w:hAnsi="Arial" w:cs="Arial Narrow"/>
                <w:sz w:val="22"/>
                <w:szCs w:val="22"/>
              </w:rPr>
              <w:t>Entretien courant des différentes pièces du logement et du matériel utilisé</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Entretien périodique du logement</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lastRenderedPageBreak/>
              <w:t>Réalisation de travaux spécifiques (réfrigérateur, détartrage... plantes, animaux de compagnie)</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Tri et élimination des déchets</w:t>
            </w:r>
          </w:p>
        </w:tc>
        <w:tc>
          <w:tcPr>
            <w:tcW w:w="997" w:type="dxa"/>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bl>
    <w:p w:rsidR="002374B2" w:rsidRDefault="002374B2">
      <w:pPr>
        <w:tabs>
          <w:tab w:val="left" w:pos="8364"/>
        </w:tabs>
        <w:jc w:val="center"/>
      </w:pPr>
    </w:p>
    <w:p w:rsidR="002374B2" w:rsidRDefault="002374B2">
      <w:pPr>
        <w:tabs>
          <w:tab w:val="left" w:pos="8364"/>
        </w:tabs>
        <w:jc w:val="center"/>
        <w:rPr>
          <w:rFonts w:ascii="Arial" w:hAnsi="Arial"/>
        </w:rPr>
      </w:pPr>
    </w:p>
    <w:p w:rsidR="002374B2" w:rsidRDefault="002374B2">
      <w:pPr>
        <w:tabs>
          <w:tab w:val="left" w:pos="8364"/>
        </w:tabs>
        <w:jc w:val="center"/>
        <w:rPr>
          <w:rFonts w:ascii="Arial" w:hAnsi="Arial"/>
        </w:rPr>
      </w:pPr>
    </w:p>
    <w:tbl>
      <w:tblPr>
        <w:tblW w:w="0" w:type="auto"/>
        <w:tblInd w:w="70" w:type="dxa"/>
        <w:tblLayout w:type="fixed"/>
        <w:tblCellMar>
          <w:left w:w="70" w:type="dxa"/>
          <w:right w:w="70" w:type="dxa"/>
        </w:tblCellMar>
        <w:tblLook w:val="0000" w:firstRow="0" w:lastRow="0" w:firstColumn="0" w:lastColumn="0" w:noHBand="0" w:noVBand="0"/>
      </w:tblPr>
      <w:tblGrid>
        <w:gridCol w:w="9293"/>
        <w:gridCol w:w="997"/>
      </w:tblGrid>
      <w:tr w:rsidR="002374B2">
        <w:trPr>
          <w:cantSplit/>
          <w:trHeight w:val="369"/>
        </w:trPr>
        <w:tc>
          <w:tcPr>
            <w:tcW w:w="10290"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2374B2" w:rsidRDefault="00F33C20">
            <w:pPr>
              <w:snapToGrid w:val="0"/>
              <w:ind w:left="72"/>
              <w:rPr>
                <w:rFonts w:ascii="Arial" w:eastAsia="Arial Narrow" w:hAnsi="Arial" w:cs="Arial Narrow"/>
                <w:b/>
                <w:bCs/>
                <w:sz w:val="22"/>
                <w:szCs w:val="22"/>
              </w:rPr>
            </w:pPr>
            <w:r>
              <w:rPr>
                <w:rFonts w:ascii="Arial" w:eastAsia="Arial Narrow" w:hAnsi="Arial" w:cs="Arial Narrow"/>
                <w:b/>
                <w:bCs/>
                <w:sz w:val="22"/>
                <w:szCs w:val="22"/>
              </w:rPr>
              <w:t>ACTIVITÉ 3 : ENTRETIEN DU LINGE ET DES VÊTEMENTS</w:t>
            </w:r>
          </w:p>
        </w:tc>
      </w:tr>
      <w:tr w:rsidR="002374B2">
        <w:trPr>
          <w:cantSplit/>
          <w:trHeight w:val="369"/>
        </w:trPr>
        <w:tc>
          <w:tcPr>
            <w:tcW w:w="10290" w:type="dxa"/>
            <w:gridSpan w:val="2"/>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rPr>
                <w:rFonts w:ascii="Arial" w:eastAsia="Arial Narrow" w:hAnsi="Arial" w:cs="Arial Narrow"/>
                <w:b/>
                <w:bCs/>
                <w:sz w:val="22"/>
                <w:szCs w:val="22"/>
              </w:rPr>
            </w:pPr>
            <w:r>
              <w:rPr>
                <w:rFonts w:ascii="Arial" w:eastAsia="Arial Narrow" w:hAnsi="Arial" w:cs="Arial Narrow"/>
                <w:b/>
                <w:bCs/>
                <w:sz w:val="22"/>
                <w:szCs w:val="22"/>
              </w:rPr>
              <w:t>Gestion du linge familial</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6"/>
              </w:numPr>
              <w:suppressAutoHyphens w:val="0"/>
              <w:snapToGrid w:val="0"/>
              <w:rPr>
                <w:rFonts w:ascii="Arial" w:eastAsia="Arial Narrow" w:hAnsi="Arial" w:cs="Arial Narrow"/>
                <w:sz w:val="22"/>
                <w:szCs w:val="22"/>
              </w:rPr>
            </w:pPr>
            <w:r>
              <w:rPr>
                <w:rFonts w:ascii="Arial" w:eastAsia="Arial Narrow" w:hAnsi="Arial" w:cs="Arial Narrow"/>
                <w:sz w:val="22"/>
                <w:szCs w:val="22"/>
              </w:rPr>
              <w:t>Renouvellement du linge propre</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Entreposage du linge sale</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Repérage et suivi des articles nécessitant un traitement par un spécialiste</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cantSplit/>
          <w:trHeight w:val="369"/>
        </w:trPr>
        <w:tc>
          <w:tcPr>
            <w:tcW w:w="102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rPr>
                <w:rFonts w:ascii="Arial" w:eastAsia="Arial Narrow" w:hAnsi="Arial" w:cs="Arial Narrow"/>
                <w:b/>
                <w:bCs/>
                <w:sz w:val="22"/>
                <w:szCs w:val="22"/>
              </w:rPr>
            </w:pPr>
            <w:r>
              <w:rPr>
                <w:rFonts w:ascii="Arial" w:eastAsia="Arial Narrow" w:hAnsi="Arial" w:cs="Arial Narrow"/>
                <w:b/>
                <w:bCs/>
                <w:sz w:val="22"/>
                <w:szCs w:val="22"/>
              </w:rPr>
              <w:t>Approvisionnement et entreposage des produits d’entretien du linge et des vêtements</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6"/>
              </w:numPr>
              <w:suppressAutoHyphens w:val="0"/>
              <w:snapToGrid w:val="0"/>
              <w:rPr>
                <w:rFonts w:ascii="Arial" w:eastAsia="Arial Narrow" w:hAnsi="Arial" w:cs="Arial Narrow"/>
                <w:sz w:val="22"/>
                <w:szCs w:val="22"/>
              </w:rPr>
            </w:pPr>
            <w:r>
              <w:rPr>
                <w:rFonts w:ascii="Arial" w:eastAsia="Arial Narrow" w:hAnsi="Arial" w:cs="Arial Narrow"/>
                <w:sz w:val="22"/>
                <w:szCs w:val="22"/>
              </w:rPr>
              <w:t>Choix des produits nécessaires pour l’entretien du linge et des vêtements</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Contrôle des produits disponibles</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Achats selon les consignes de l’employeur et le budget alloué</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Entreposage et suivi des produits et des matériels</w:t>
            </w:r>
          </w:p>
        </w:tc>
        <w:tc>
          <w:tcPr>
            <w:tcW w:w="997" w:type="dxa"/>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cantSplit/>
          <w:trHeight w:val="369"/>
        </w:trPr>
        <w:tc>
          <w:tcPr>
            <w:tcW w:w="102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tabs>
                <w:tab w:val="left" w:pos="3757"/>
              </w:tabs>
              <w:snapToGrid w:val="0"/>
              <w:ind w:left="72"/>
              <w:rPr>
                <w:rFonts w:ascii="Arial" w:eastAsia="Arial Narrow" w:hAnsi="Arial" w:cs="Arial Narrow"/>
                <w:b/>
                <w:sz w:val="22"/>
                <w:szCs w:val="22"/>
              </w:rPr>
            </w:pPr>
            <w:r>
              <w:rPr>
                <w:rFonts w:ascii="Arial" w:eastAsia="Arial Narrow" w:hAnsi="Arial" w:cs="Arial Narrow"/>
                <w:b/>
                <w:sz w:val="22"/>
                <w:szCs w:val="22"/>
              </w:rPr>
              <w:t>Entretien du linge familial et des vêtements</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6"/>
              </w:numPr>
              <w:suppressAutoHyphens w:val="0"/>
              <w:snapToGrid w:val="0"/>
              <w:rPr>
                <w:rFonts w:ascii="Arial" w:eastAsia="Arial Narrow" w:hAnsi="Arial" w:cs="Arial Narrow"/>
                <w:sz w:val="22"/>
                <w:szCs w:val="22"/>
              </w:rPr>
            </w:pPr>
            <w:r>
              <w:rPr>
                <w:rFonts w:ascii="Arial" w:eastAsia="Arial Narrow" w:hAnsi="Arial" w:cs="Arial Narrow"/>
                <w:sz w:val="22"/>
                <w:szCs w:val="22"/>
              </w:rPr>
              <w:t>Tri du linge en vue de l’entretien</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2"/>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Réalisation du lavage (manuel ou mécanique) du linge et des vêtements lavables</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Étendage ou séchage mécanique</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Repassage, pliage</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Réalisation de petits travaux de réfection du linge et des vêtements</w:t>
            </w:r>
          </w:p>
        </w:tc>
        <w:tc>
          <w:tcPr>
            <w:tcW w:w="997" w:type="dxa"/>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Rangement des vêtements et du linge</w:t>
            </w:r>
          </w:p>
        </w:tc>
        <w:tc>
          <w:tcPr>
            <w:tcW w:w="997" w:type="dxa"/>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bl>
    <w:p w:rsidR="002374B2" w:rsidRDefault="002374B2">
      <w:pPr>
        <w:tabs>
          <w:tab w:val="left" w:pos="8364"/>
        </w:tabs>
        <w:jc w:val="center"/>
      </w:pPr>
    </w:p>
    <w:p w:rsidR="002374B2" w:rsidRDefault="002374B2">
      <w:pPr>
        <w:tabs>
          <w:tab w:val="left" w:pos="8364"/>
        </w:tabs>
        <w:jc w:val="center"/>
        <w:rPr>
          <w:rFonts w:ascii="Arial" w:hAnsi="Arial"/>
        </w:rPr>
      </w:pPr>
    </w:p>
    <w:p w:rsidR="002374B2" w:rsidRDefault="002374B2">
      <w:pPr>
        <w:tabs>
          <w:tab w:val="left" w:pos="8364"/>
        </w:tabs>
        <w:jc w:val="center"/>
        <w:rPr>
          <w:rFonts w:ascii="Arial" w:hAnsi="Arial"/>
        </w:rPr>
      </w:pPr>
    </w:p>
    <w:p w:rsidR="002374B2" w:rsidRDefault="002374B2">
      <w:pPr>
        <w:tabs>
          <w:tab w:val="left" w:pos="8364"/>
        </w:tabs>
        <w:jc w:val="center"/>
        <w:rPr>
          <w:rFonts w:ascii="Arial" w:hAnsi="Arial"/>
        </w:rPr>
      </w:pPr>
    </w:p>
    <w:p w:rsidR="002374B2" w:rsidRDefault="002374B2">
      <w:pPr>
        <w:tabs>
          <w:tab w:val="left" w:pos="8364"/>
        </w:tabs>
        <w:jc w:val="center"/>
        <w:rPr>
          <w:rFonts w:ascii="Arial" w:hAnsi="Arial"/>
        </w:rPr>
      </w:pPr>
    </w:p>
    <w:p w:rsidR="002374B2" w:rsidRDefault="002374B2">
      <w:pPr>
        <w:tabs>
          <w:tab w:val="left" w:pos="8364"/>
        </w:tabs>
        <w:jc w:val="center"/>
        <w:rPr>
          <w:rFonts w:ascii="Arial" w:hAnsi="Arial"/>
        </w:rPr>
      </w:pPr>
    </w:p>
    <w:p w:rsidR="002374B2" w:rsidRDefault="002374B2">
      <w:pPr>
        <w:tabs>
          <w:tab w:val="left" w:pos="8364"/>
        </w:tabs>
        <w:jc w:val="center"/>
        <w:rPr>
          <w:rFonts w:ascii="Arial" w:hAnsi="Arial"/>
        </w:rPr>
      </w:pPr>
    </w:p>
    <w:p w:rsidR="002374B2" w:rsidRDefault="002374B2">
      <w:pPr>
        <w:tabs>
          <w:tab w:val="left" w:pos="8364"/>
        </w:tabs>
        <w:jc w:val="center"/>
        <w:rPr>
          <w:rFonts w:ascii="Arial" w:hAnsi="Arial"/>
        </w:rPr>
      </w:pPr>
    </w:p>
    <w:p w:rsidR="002374B2" w:rsidRDefault="002374B2">
      <w:pPr>
        <w:tabs>
          <w:tab w:val="left" w:pos="8364"/>
        </w:tabs>
        <w:jc w:val="center"/>
        <w:rPr>
          <w:rFonts w:ascii="Arial" w:hAnsi="Arial"/>
        </w:rPr>
      </w:pPr>
    </w:p>
    <w:p w:rsidR="002374B2" w:rsidRDefault="002374B2">
      <w:pPr>
        <w:tabs>
          <w:tab w:val="left" w:pos="8364"/>
        </w:tabs>
        <w:jc w:val="center"/>
        <w:rPr>
          <w:rFonts w:ascii="Arial" w:hAnsi="Arial"/>
        </w:rPr>
      </w:pPr>
    </w:p>
    <w:p w:rsidR="002374B2" w:rsidRDefault="002374B2">
      <w:pPr>
        <w:tabs>
          <w:tab w:val="left" w:pos="8364"/>
        </w:tabs>
        <w:jc w:val="center"/>
        <w:rPr>
          <w:rFonts w:ascii="Arial" w:hAnsi="Arial"/>
        </w:rPr>
      </w:pPr>
    </w:p>
    <w:p w:rsidR="002374B2" w:rsidRDefault="002374B2">
      <w:pPr>
        <w:tabs>
          <w:tab w:val="left" w:pos="8364"/>
        </w:tabs>
        <w:jc w:val="center"/>
        <w:rPr>
          <w:rFonts w:ascii="Arial" w:hAnsi="Arial"/>
        </w:rPr>
      </w:pPr>
    </w:p>
    <w:p w:rsidR="002374B2" w:rsidRDefault="002374B2">
      <w:pPr>
        <w:tabs>
          <w:tab w:val="left" w:pos="8364"/>
        </w:tabs>
        <w:jc w:val="center"/>
        <w:rPr>
          <w:rFonts w:ascii="Arial" w:hAnsi="Arial"/>
        </w:rPr>
      </w:pPr>
    </w:p>
    <w:p w:rsidR="002374B2" w:rsidRDefault="002374B2">
      <w:pPr>
        <w:tabs>
          <w:tab w:val="left" w:pos="8364"/>
        </w:tabs>
        <w:jc w:val="center"/>
        <w:rPr>
          <w:rFonts w:ascii="Arial" w:hAnsi="Arial"/>
        </w:rPr>
      </w:pPr>
    </w:p>
    <w:p w:rsidR="002374B2" w:rsidRDefault="00F33C20">
      <w:pPr>
        <w:pStyle w:val="Pieddepage"/>
        <w:tabs>
          <w:tab w:val="clear" w:pos="4536"/>
          <w:tab w:val="clear" w:pos="9072"/>
        </w:tabs>
        <w:ind w:right="-735"/>
        <w:jc w:val="center"/>
        <w:rPr>
          <w:rFonts w:ascii="Arial" w:eastAsia="Arial Narrow" w:hAnsi="Arial" w:cs="Arial Narrow"/>
          <w:b/>
          <w:bCs/>
          <w:i/>
          <w:iCs/>
          <w:u w:val="single"/>
        </w:rPr>
      </w:pPr>
      <w:r>
        <w:rPr>
          <w:rFonts w:ascii="Arial" w:eastAsia="Arial Narrow" w:hAnsi="Arial" w:cs="Arial Narrow"/>
          <w:b/>
          <w:bCs/>
          <w:i/>
          <w:iCs/>
          <w:u w:val="single"/>
        </w:rPr>
        <w:t>EMPLOI EN COLLECTIVITÉ</w:t>
      </w:r>
    </w:p>
    <w:p w:rsidR="002374B2" w:rsidRDefault="002374B2">
      <w:pPr>
        <w:pStyle w:val="Pieddepage"/>
        <w:tabs>
          <w:tab w:val="clear" w:pos="4536"/>
          <w:tab w:val="clear" w:pos="9072"/>
        </w:tabs>
        <w:rPr>
          <w:rFonts w:ascii="Arial" w:hAnsi="Arial"/>
        </w:rPr>
      </w:pPr>
    </w:p>
    <w:tbl>
      <w:tblPr>
        <w:tblW w:w="0" w:type="auto"/>
        <w:tblInd w:w="70" w:type="dxa"/>
        <w:tblLayout w:type="fixed"/>
        <w:tblCellMar>
          <w:left w:w="70" w:type="dxa"/>
          <w:right w:w="70" w:type="dxa"/>
        </w:tblCellMar>
        <w:tblLook w:val="0000" w:firstRow="0" w:lastRow="0" w:firstColumn="0" w:lastColumn="0" w:noHBand="0" w:noVBand="0"/>
      </w:tblPr>
      <w:tblGrid>
        <w:gridCol w:w="9293"/>
        <w:gridCol w:w="997"/>
      </w:tblGrid>
      <w:tr w:rsidR="002374B2">
        <w:trPr>
          <w:cantSplit/>
          <w:trHeight w:val="369"/>
        </w:trPr>
        <w:tc>
          <w:tcPr>
            <w:tcW w:w="10290"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2374B2" w:rsidRDefault="00F33C20">
            <w:pPr>
              <w:snapToGrid w:val="0"/>
              <w:ind w:left="72"/>
              <w:rPr>
                <w:rFonts w:ascii="Arial" w:eastAsia="Arial Narrow" w:hAnsi="Arial" w:cs="Arial Narrow"/>
                <w:b/>
                <w:bCs/>
                <w:sz w:val="22"/>
                <w:szCs w:val="22"/>
              </w:rPr>
            </w:pPr>
            <w:r>
              <w:rPr>
                <w:rFonts w:ascii="Arial" w:eastAsia="Arial Narrow" w:hAnsi="Arial" w:cs="Arial Narrow"/>
                <w:b/>
                <w:bCs/>
                <w:sz w:val="22"/>
                <w:szCs w:val="22"/>
              </w:rPr>
              <w:t>ACTIVITÉ 1 : PRODUCTION ALIMENTAIRE</w:t>
            </w:r>
          </w:p>
        </w:tc>
      </w:tr>
      <w:tr w:rsidR="002374B2">
        <w:trPr>
          <w:cantSplit/>
          <w:trHeight w:val="369"/>
        </w:trPr>
        <w:tc>
          <w:tcPr>
            <w:tcW w:w="10290" w:type="dxa"/>
            <w:gridSpan w:val="2"/>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rPr>
                <w:rFonts w:ascii="Arial" w:eastAsia="Arial Narrow" w:hAnsi="Arial" w:cs="Arial Narrow"/>
                <w:b/>
                <w:bCs/>
                <w:sz w:val="22"/>
                <w:szCs w:val="22"/>
              </w:rPr>
            </w:pPr>
            <w:r>
              <w:rPr>
                <w:rFonts w:ascii="Arial" w:eastAsia="Arial Narrow" w:hAnsi="Arial" w:cs="Arial Narrow"/>
                <w:b/>
                <w:bCs/>
                <w:sz w:val="22"/>
                <w:szCs w:val="22"/>
              </w:rPr>
              <w:t>Réception, stockage, entreposage de denrées, de préparations culinaires élaborées à l’avance</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6"/>
              </w:numPr>
              <w:suppressAutoHyphens w:val="0"/>
              <w:snapToGrid w:val="0"/>
              <w:rPr>
                <w:rFonts w:ascii="Arial" w:eastAsia="Arial Narrow" w:hAnsi="Arial" w:cs="Arial Narrow"/>
                <w:sz w:val="22"/>
                <w:szCs w:val="22"/>
              </w:rPr>
            </w:pPr>
            <w:r>
              <w:rPr>
                <w:rFonts w:ascii="Arial" w:eastAsia="Arial Narrow" w:hAnsi="Arial" w:cs="Arial Narrow"/>
                <w:sz w:val="22"/>
                <w:szCs w:val="22"/>
              </w:rPr>
              <w:t>Préparation des zones de stockage, d’entreposage</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lastRenderedPageBreak/>
              <w:t>Réception des denrées et des préparations culinaires élaborées à l’avance et contrôles de conformité</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Déconditionnement, décartonnage et contrôles de conformité</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left w:val="single" w:sz="4" w:space="0" w:color="000000"/>
              <w:bottom w:val="single" w:sz="4" w:space="0" w:color="000000"/>
            </w:tcBorders>
            <w:shd w:val="clear" w:color="auto" w:fill="auto"/>
            <w:vAlign w:val="center"/>
          </w:tcPr>
          <w:p w:rsidR="002374B2" w:rsidRDefault="00F33C20">
            <w:pPr>
              <w:numPr>
                <w:ilvl w:val="0"/>
                <w:numId w:val="6"/>
              </w:numPr>
              <w:autoSpaceDE w:val="0"/>
              <w:snapToGrid w:val="0"/>
              <w:rPr>
                <w:rFonts w:ascii="Arial" w:eastAsia="Arial Narrow" w:hAnsi="Arial" w:cs="Arial Narrow"/>
                <w:sz w:val="22"/>
                <w:szCs w:val="22"/>
              </w:rPr>
            </w:pPr>
            <w:r>
              <w:rPr>
                <w:rFonts w:ascii="Arial" w:eastAsia="Arial Narrow" w:hAnsi="Arial" w:cs="Arial Narrow"/>
                <w:sz w:val="22"/>
                <w:szCs w:val="22"/>
              </w:rPr>
              <w:t>Rangement dans les zones appropriées</w:t>
            </w:r>
          </w:p>
        </w:tc>
        <w:tc>
          <w:tcPr>
            <w:tcW w:w="997" w:type="dxa"/>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left w:val="single" w:sz="4" w:space="0" w:color="000000"/>
              <w:bottom w:val="single" w:sz="4" w:space="0" w:color="000000"/>
            </w:tcBorders>
            <w:shd w:val="clear" w:color="auto" w:fill="auto"/>
            <w:vAlign w:val="center"/>
          </w:tcPr>
          <w:p w:rsidR="002374B2" w:rsidRDefault="00F33C20">
            <w:pPr>
              <w:numPr>
                <w:ilvl w:val="0"/>
                <w:numId w:val="6"/>
              </w:numPr>
              <w:autoSpaceDE w:val="0"/>
              <w:snapToGrid w:val="0"/>
              <w:rPr>
                <w:rFonts w:ascii="Arial" w:eastAsia="Arial Narrow" w:hAnsi="Arial" w:cs="Arial Narrow"/>
                <w:sz w:val="22"/>
                <w:szCs w:val="22"/>
              </w:rPr>
            </w:pPr>
            <w:r>
              <w:rPr>
                <w:rFonts w:ascii="Arial" w:eastAsia="Arial Narrow" w:hAnsi="Arial" w:cs="Arial Narrow"/>
                <w:sz w:val="22"/>
                <w:szCs w:val="22"/>
              </w:rPr>
              <w:t>Renseignement et transmission de documents de suivi</w:t>
            </w:r>
          </w:p>
        </w:tc>
        <w:tc>
          <w:tcPr>
            <w:tcW w:w="997" w:type="dxa"/>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cantSplit/>
          <w:trHeight w:val="369"/>
        </w:trPr>
        <w:tc>
          <w:tcPr>
            <w:tcW w:w="102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rPr>
                <w:rFonts w:ascii="Arial" w:eastAsia="Arial Narrow" w:hAnsi="Arial" w:cs="Arial Narrow"/>
                <w:b/>
                <w:bCs/>
                <w:sz w:val="22"/>
                <w:szCs w:val="22"/>
              </w:rPr>
            </w:pPr>
            <w:r>
              <w:rPr>
                <w:rFonts w:ascii="Arial" w:eastAsia="Arial Narrow" w:hAnsi="Arial" w:cs="Arial Narrow"/>
                <w:b/>
                <w:bCs/>
                <w:sz w:val="22"/>
                <w:szCs w:val="22"/>
              </w:rPr>
              <w:t>Préparations préliminaires des denrées en vue de leur cuisson ou de leur assemblage</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6"/>
              </w:numPr>
              <w:suppressAutoHyphens w:val="0"/>
              <w:snapToGrid w:val="0"/>
              <w:rPr>
                <w:rFonts w:ascii="Arial" w:eastAsia="Arial Narrow" w:hAnsi="Arial" w:cs="Arial Narrow"/>
                <w:sz w:val="22"/>
                <w:szCs w:val="22"/>
              </w:rPr>
            </w:pPr>
            <w:r>
              <w:rPr>
                <w:rFonts w:ascii="Arial" w:eastAsia="Arial Narrow" w:hAnsi="Arial" w:cs="Arial Narrow"/>
                <w:sz w:val="22"/>
                <w:szCs w:val="22"/>
              </w:rPr>
              <w:t>Prélavage, épluchage, lavage et décontamination des végétaux frais</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Fractionnement (taillage, râpage)</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Calibrage, des légumes, des fruits, des fromages, de la charcuterie, du pain, des viandes cuites...</w:t>
            </w:r>
          </w:p>
        </w:tc>
        <w:tc>
          <w:tcPr>
            <w:tcW w:w="997" w:type="dxa"/>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Déconditionnement, décongélation éventuelle des produits prêts à l’emploi (conserves appertisées, surgelés, végétaux crus...)</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Étiquetage et traçabilité des produits</w:t>
            </w:r>
          </w:p>
        </w:tc>
        <w:tc>
          <w:tcPr>
            <w:tcW w:w="997" w:type="dxa"/>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cantSplit/>
          <w:trHeight w:val="369"/>
        </w:trPr>
        <w:tc>
          <w:tcPr>
            <w:tcW w:w="102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tabs>
                <w:tab w:val="left" w:pos="3757"/>
              </w:tabs>
              <w:snapToGrid w:val="0"/>
              <w:ind w:left="72"/>
              <w:rPr>
                <w:rFonts w:ascii="Arial" w:eastAsia="Arial Narrow" w:hAnsi="Arial" w:cs="Arial Narrow"/>
                <w:b/>
                <w:sz w:val="22"/>
                <w:szCs w:val="22"/>
              </w:rPr>
            </w:pPr>
            <w:r>
              <w:rPr>
                <w:rFonts w:ascii="Arial" w:eastAsia="Arial Narrow" w:hAnsi="Arial" w:cs="Arial Narrow"/>
                <w:b/>
                <w:sz w:val="22"/>
                <w:szCs w:val="22"/>
              </w:rPr>
              <w:t>Réalisation par assemblage de préparations servies froides (entrées, desserts..)</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6"/>
              </w:numPr>
              <w:suppressAutoHyphens w:val="0"/>
              <w:snapToGrid w:val="0"/>
              <w:rPr>
                <w:rFonts w:ascii="Arial" w:eastAsia="Arial Narrow" w:hAnsi="Arial" w:cs="Arial Narrow"/>
                <w:sz w:val="22"/>
                <w:szCs w:val="22"/>
              </w:rPr>
            </w:pPr>
            <w:r>
              <w:rPr>
                <w:rFonts w:ascii="Arial" w:eastAsia="Arial Narrow" w:hAnsi="Arial" w:cs="Arial Narrow"/>
                <w:sz w:val="22"/>
                <w:szCs w:val="22"/>
              </w:rPr>
              <w:t>Association des éléments de l’assemblage et dressage sur plat, sur assiette</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Mise en valeur des préparations par ajout d’éléments de décoration</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Préparation d’assaisonnements</w:t>
            </w:r>
          </w:p>
        </w:tc>
        <w:tc>
          <w:tcPr>
            <w:tcW w:w="997" w:type="dxa"/>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2"/>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Entreposage dans les conditions réglementaires dans l’attente du service et au cours du service</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cantSplit/>
          <w:trHeight w:val="369"/>
        </w:trPr>
        <w:tc>
          <w:tcPr>
            <w:tcW w:w="102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ind w:left="72"/>
              <w:rPr>
                <w:rFonts w:ascii="Arial" w:eastAsia="Arial Narrow" w:hAnsi="Arial" w:cs="Arial Narrow"/>
                <w:b/>
                <w:sz w:val="22"/>
                <w:szCs w:val="22"/>
              </w:rPr>
            </w:pPr>
            <w:r>
              <w:rPr>
                <w:rFonts w:ascii="Arial" w:eastAsia="Arial Narrow" w:hAnsi="Arial" w:cs="Arial Narrow"/>
                <w:b/>
                <w:sz w:val="22"/>
                <w:szCs w:val="22"/>
              </w:rPr>
              <w:t>Réalisation de préparations culinaires simples</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6"/>
              </w:numPr>
              <w:suppressAutoHyphens w:val="0"/>
              <w:snapToGrid w:val="0"/>
              <w:rPr>
                <w:rFonts w:ascii="Arial" w:eastAsia="Arial Narrow" w:hAnsi="Arial" w:cs="Arial Narrow"/>
                <w:sz w:val="22"/>
                <w:szCs w:val="22"/>
              </w:rPr>
            </w:pPr>
            <w:r>
              <w:rPr>
                <w:rFonts w:ascii="Arial" w:eastAsia="Arial Narrow" w:hAnsi="Arial" w:cs="Arial Narrow"/>
                <w:sz w:val="22"/>
                <w:szCs w:val="22"/>
              </w:rPr>
              <w:t>Réalisation de cuissons dans un liquide (végétaux, produits céréaliers...)</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Réalisation de grillades</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Réalisation de cuissons au four (pâtes, entremets, fruits)</w:t>
            </w:r>
          </w:p>
        </w:tc>
        <w:tc>
          <w:tcPr>
            <w:tcW w:w="997" w:type="dxa"/>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102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ind w:left="72"/>
              <w:rPr>
                <w:rFonts w:ascii="Arial" w:eastAsia="Arial Narrow" w:hAnsi="Arial" w:cs="Arial Narrow"/>
                <w:b/>
                <w:sz w:val="22"/>
                <w:szCs w:val="22"/>
              </w:rPr>
            </w:pPr>
            <w:r>
              <w:rPr>
                <w:rFonts w:ascii="Arial" w:eastAsia="Arial Narrow" w:hAnsi="Arial" w:cs="Arial Narrow"/>
                <w:b/>
                <w:sz w:val="22"/>
                <w:szCs w:val="22"/>
              </w:rPr>
              <w:t>Adaptation de préparations culinaires à des spécifications diététiques prescrites</w:t>
            </w:r>
          </w:p>
        </w:tc>
      </w:tr>
      <w:tr w:rsidR="002374B2">
        <w:trPr>
          <w:trHeight w:val="369"/>
        </w:trPr>
        <w:tc>
          <w:tcPr>
            <w:tcW w:w="9293" w:type="dxa"/>
            <w:tcBorders>
              <w:left w:val="single" w:sz="4" w:space="0" w:color="000000"/>
              <w:bottom w:val="single" w:sz="4" w:space="0" w:color="000000"/>
            </w:tcBorders>
            <w:shd w:val="clear" w:color="auto" w:fill="auto"/>
            <w:vAlign w:val="center"/>
          </w:tcPr>
          <w:p w:rsidR="002374B2" w:rsidRDefault="00F33C20">
            <w:pPr>
              <w:numPr>
                <w:ilvl w:val="0"/>
                <w:numId w:val="6"/>
              </w:numPr>
              <w:suppressAutoHyphens w:val="0"/>
              <w:snapToGrid w:val="0"/>
              <w:rPr>
                <w:rFonts w:ascii="Arial" w:eastAsia="Arial Narrow" w:hAnsi="Arial" w:cs="Arial Narrow"/>
                <w:sz w:val="22"/>
                <w:szCs w:val="22"/>
              </w:rPr>
            </w:pPr>
            <w:r>
              <w:rPr>
                <w:rFonts w:ascii="Arial" w:eastAsia="Arial Narrow" w:hAnsi="Arial" w:cs="Arial Narrow"/>
                <w:sz w:val="22"/>
                <w:szCs w:val="22"/>
              </w:rPr>
              <w:t>Adaptation de la texture par hachage, moulinage, mixage…</w:t>
            </w:r>
          </w:p>
        </w:tc>
        <w:tc>
          <w:tcPr>
            <w:tcW w:w="997" w:type="dxa"/>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Enrichissement des plats par ajout d’ingrédients</w:t>
            </w:r>
          </w:p>
        </w:tc>
        <w:tc>
          <w:tcPr>
            <w:tcW w:w="997" w:type="dxa"/>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Réalisation de préparations diététiques (potages, entremets….)</w:t>
            </w:r>
          </w:p>
        </w:tc>
        <w:tc>
          <w:tcPr>
            <w:tcW w:w="997" w:type="dxa"/>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10290" w:type="dxa"/>
            <w:gridSpan w:val="2"/>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ind w:left="72"/>
              <w:rPr>
                <w:rFonts w:ascii="Arial" w:eastAsia="Arial Narrow" w:hAnsi="Arial" w:cs="Arial Narrow"/>
                <w:b/>
                <w:sz w:val="22"/>
                <w:szCs w:val="22"/>
              </w:rPr>
            </w:pPr>
            <w:r>
              <w:rPr>
                <w:rFonts w:ascii="Arial" w:eastAsia="Arial Narrow" w:hAnsi="Arial" w:cs="Arial Narrow"/>
                <w:b/>
                <w:sz w:val="22"/>
                <w:szCs w:val="22"/>
              </w:rPr>
              <w:t>Préparation de collations</w:t>
            </w:r>
          </w:p>
        </w:tc>
      </w:tr>
      <w:tr w:rsidR="002374B2">
        <w:trPr>
          <w:trHeight w:val="369"/>
        </w:trPr>
        <w:tc>
          <w:tcPr>
            <w:tcW w:w="9293" w:type="dxa"/>
            <w:tcBorders>
              <w:left w:val="single" w:sz="4" w:space="0" w:color="000000"/>
              <w:bottom w:val="single" w:sz="4" w:space="0" w:color="000000"/>
            </w:tcBorders>
            <w:shd w:val="clear" w:color="auto" w:fill="auto"/>
            <w:vAlign w:val="center"/>
          </w:tcPr>
          <w:p w:rsidR="002374B2" w:rsidRDefault="00F33C20">
            <w:pPr>
              <w:numPr>
                <w:ilvl w:val="0"/>
                <w:numId w:val="6"/>
              </w:numPr>
              <w:suppressAutoHyphens w:val="0"/>
              <w:snapToGrid w:val="0"/>
              <w:rPr>
                <w:rFonts w:ascii="Arial" w:eastAsia="Arial Narrow" w:hAnsi="Arial" w:cs="Arial Narrow"/>
                <w:sz w:val="22"/>
                <w:szCs w:val="22"/>
              </w:rPr>
            </w:pPr>
            <w:r>
              <w:rPr>
                <w:rFonts w:ascii="Arial" w:eastAsia="Arial Narrow" w:hAnsi="Arial" w:cs="Arial Narrow"/>
                <w:sz w:val="22"/>
                <w:szCs w:val="22"/>
              </w:rPr>
              <w:t>Préparation des boissons froides, des boissons chaudes</w:t>
            </w:r>
          </w:p>
        </w:tc>
        <w:tc>
          <w:tcPr>
            <w:tcW w:w="997" w:type="dxa"/>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Préparation des éléments constitutifs des collations</w:t>
            </w:r>
          </w:p>
        </w:tc>
        <w:tc>
          <w:tcPr>
            <w:tcW w:w="997" w:type="dxa"/>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10290" w:type="dxa"/>
            <w:gridSpan w:val="2"/>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ind w:left="72"/>
              <w:rPr>
                <w:rFonts w:ascii="Arial" w:eastAsia="Arial Narrow" w:hAnsi="Arial" w:cs="Arial Narrow"/>
                <w:b/>
                <w:sz w:val="22"/>
                <w:szCs w:val="22"/>
              </w:rPr>
            </w:pPr>
            <w:r>
              <w:rPr>
                <w:rFonts w:ascii="Arial" w:eastAsia="Arial Narrow" w:hAnsi="Arial" w:cs="Arial Narrow"/>
                <w:b/>
                <w:sz w:val="22"/>
                <w:szCs w:val="22"/>
              </w:rPr>
              <w:t>Conditionnement en vue d’une distribution différée dans le temps ou dans l’espace</w:t>
            </w:r>
          </w:p>
        </w:tc>
      </w:tr>
      <w:tr w:rsidR="002374B2">
        <w:trPr>
          <w:trHeight w:val="369"/>
        </w:trPr>
        <w:tc>
          <w:tcPr>
            <w:tcW w:w="9293" w:type="dxa"/>
            <w:tcBorders>
              <w:left w:val="single" w:sz="4" w:space="0" w:color="000000"/>
              <w:bottom w:val="single" w:sz="4" w:space="0" w:color="000000"/>
            </w:tcBorders>
            <w:shd w:val="clear" w:color="auto" w:fill="auto"/>
            <w:vAlign w:val="center"/>
          </w:tcPr>
          <w:p w:rsidR="002374B2" w:rsidRDefault="00F33C20">
            <w:pPr>
              <w:numPr>
                <w:ilvl w:val="0"/>
                <w:numId w:val="6"/>
              </w:numPr>
              <w:suppressAutoHyphens w:val="0"/>
              <w:snapToGrid w:val="0"/>
              <w:rPr>
                <w:rFonts w:ascii="Arial" w:eastAsia="Arial Narrow" w:hAnsi="Arial" w:cs="Arial Narrow"/>
                <w:sz w:val="22"/>
                <w:szCs w:val="22"/>
              </w:rPr>
            </w:pPr>
            <w:r>
              <w:rPr>
                <w:rFonts w:ascii="Arial" w:eastAsia="Arial Narrow" w:hAnsi="Arial" w:cs="Arial Narrow"/>
                <w:sz w:val="22"/>
                <w:szCs w:val="22"/>
              </w:rPr>
              <w:t>Préparation des matériels et des appareils de refroidissement, de maintien en température, de conditionnement</w:t>
            </w:r>
          </w:p>
        </w:tc>
        <w:tc>
          <w:tcPr>
            <w:tcW w:w="997" w:type="dxa"/>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Conduite du refroidissement rapide ou du maintien en température</w:t>
            </w:r>
          </w:p>
        </w:tc>
        <w:tc>
          <w:tcPr>
            <w:tcW w:w="997" w:type="dxa"/>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left w:val="single" w:sz="4" w:space="0" w:color="000000"/>
              <w:bottom w:val="single" w:sz="4" w:space="0" w:color="000000"/>
            </w:tcBorders>
            <w:shd w:val="clear" w:color="auto" w:fill="auto"/>
            <w:vAlign w:val="center"/>
          </w:tcPr>
          <w:p w:rsidR="002374B2" w:rsidRDefault="00F33C20">
            <w:pPr>
              <w:numPr>
                <w:ilvl w:val="0"/>
                <w:numId w:val="6"/>
              </w:numPr>
              <w:suppressAutoHyphens w:val="0"/>
              <w:snapToGrid w:val="0"/>
              <w:rPr>
                <w:rFonts w:ascii="Arial" w:eastAsia="Arial Narrow" w:hAnsi="Arial" w:cs="Arial Narrow"/>
                <w:sz w:val="22"/>
                <w:szCs w:val="22"/>
              </w:rPr>
            </w:pPr>
            <w:r>
              <w:rPr>
                <w:rFonts w:ascii="Arial" w:eastAsia="Arial Narrow" w:hAnsi="Arial" w:cs="Arial Narrow"/>
                <w:sz w:val="22"/>
                <w:szCs w:val="22"/>
              </w:rPr>
              <w:t>Répartition des préparations culinaires en multi-portions ou en</w:t>
            </w:r>
          </w:p>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portions individuelles</w:t>
            </w:r>
          </w:p>
        </w:tc>
        <w:tc>
          <w:tcPr>
            <w:tcW w:w="997" w:type="dxa"/>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Fermeture des contenants et étiquetage</w:t>
            </w:r>
          </w:p>
        </w:tc>
        <w:tc>
          <w:tcPr>
            <w:tcW w:w="997" w:type="dxa"/>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Composition de plateaux de repas ou de collations</w:t>
            </w:r>
          </w:p>
        </w:tc>
        <w:tc>
          <w:tcPr>
            <w:tcW w:w="997" w:type="dxa"/>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Renseignement des documents de traçabilité du produit</w:t>
            </w:r>
          </w:p>
        </w:tc>
        <w:tc>
          <w:tcPr>
            <w:tcW w:w="997" w:type="dxa"/>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10290" w:type="dxa"/>
            <w:gridSpan w:val="2"/>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ind w:left="72"/>
              <w:rPr>
                <w:rFonts w:ascii="Arial" w:eastAsia="Arial Narrow" w:hAnsi="Arial" w:cs="Arial Narrow"/>
                <w:b/>
                <w:bCs/>
                <w:sz w:val="22"/>
                <w:szCs w:val="22"/>
              </w:rPr>
            </w:pPr>
            <w:r>
              <w:rPr>
                <w:rFonts w:ascii="Arial" w:eastAsia="Arial Narrow" w:hAnsi="Arial" w:cs="Arial Narrow"/>
                <w:b/>
                <w:bCs/>
                <w:sz w:val="22"/>
                <w:szCs w:val="22"/>
              </w:rPr>
              <w:t>Maintien et remise en température des préparations culinaires élaborées à l’avance</w:t>
            </w:r>
          </w:p>
        </w:tc>
      </w:tr>
      <w:tr w:rsidR="002374B2">
        <w:trPr>
          <w:trHeight w:val="369"/>
        </w:trPr>
        <w:tc>
          <w:tcPr>
            <w:tcW w:w="9293" w:type="dxa"/>
            <w:tcBorders>
              <w:left w:val="single" w:sz="4" w:space="0" w:color="000000"/>
              <w:bottom w:val="single" w:sz="4" w:space="0" w:color="000000"/>
            </w:tcBorders>
            <w:shd w:val="clear" w:color="auto" w:fill="auto"/>
            <w:vAlign w:val="center"/>
          </w:tcPr>
          <w:p w:rsidR="002374B2" w:rsidRDefault="00F33C20">
            <w:pPr>
              <w:numPr>
                <w:ilvl w:val="0"/>
                <w:numId w:val="6"/>
              </w:numPr>
              <w:suppressAutoHyphens w:val="0"/>
              <w:snapToGrid w:val="0"/>
              <w:rPr>
                <w:rFonts w:ascii="Arial" w:eastAsia="Arial Narrow" w:hAnsi="Arial" w:cs="Arial Narrow"/>
                <w:sz w:val="22"/>
                <w:szCs w:val="22"/>
              </w:rPr>
            </w:pPr>
            <w:r>
              <w:rPr>
                <w:rFonts w:ascii="Arial" w:eastAsia="Arial Narrow" w:hAnsi="Arial" w:cs="Arial Narrow"/>
                <w:sz w:val="22"/>
                <w:szCs w:val="22"/>
              </w:rPr>
              <w:lastRenderedPageBreak/>
              <w:t>Contrôle des températures et de conformité quantitatif et qualitatif des préparations culinaires</w:t>
            </w:r>
          </w:p>
        </w:tc>
        <w:tc>
          <w:tcPr>
            <w:tcW w:w="997" w:type="dxa"/>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Préparation des matériels de maintien et de remise en température</w:t>
            </w:r>
          </w:p>
        </w:tc>
        <w:tc>
          <w:tcPr>
            <w:tcW w:w="997" w:type="dxa"/>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Conduite du maintien ou de la remise en température et contrôles</w:t>
            </w:r>
          </w:p>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de conformité à la réglementation</w:t>
            </w:r>
          </w:p>
        </w:tc>
        <w:tc>
          <w:tcPr>
            <w:tcW w:w="997" w:type="dxa"/>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10290" w:type="dxa"/>
            <w:gridSpan w:val="2"/>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ind w:left="72"/>
              <w:rPr>
                <w:rFonts w:ascii="Arial" w:eastAsia="Arial Narrow" w:hAnsi="Arial" w:cs="Arial Narrow"/>
                <w:b/>
                <w:bCs/>
                <w:sz w:val="22"/>
                <w:szCs w:val="22"/>
              </w:rPr>
            </w:pPr>
            <w:r>
              <w:rPr>
                <w:rFonts w:ascii="Arial" w:eastAsia="Arial Narrow" w:hAnsi="Arial" w:cs="Arial Narrow"/>
                <w:b/>
                <w:bCs/>
                <w:sz w:val="22"/>
                <w:szCs w:val="22"/>
              </w:rPr>
              <w:t>Service et distribution</w:t>
            </w:r>
          </w:p>
        </w:tc>
      </w:tr>
      <w:tr w:rsidR="002374B2">
        <w:trPr>
          <w:trHeight w:val="369"/>
        </w:trPr>
        <w:tc>
          <w:tcPr>
            <w:tcW w:w="9293" w:type="dxa"/>
            <w:tcBorders>
              <w:left w:val="single" w:sz="4" w:space="0" w:color="000000"/>
              <w:bottom w:val="single" w:sz="4" w:space="0" w:color="000000"/>
            </w:tcBorders>
            <w:shd w:val="clear" w:color="auto" w:fill="auto"/>
            <w:vAlign w:val="center"/>
          </w:tcPr>
          <w:p w:rsidR="002374B2" w:rsidRDefault="00F33C20">
            <w:pPr>
              <w:numPr>
                <w:ilvl w:val="0"/>
                <w:numId w:val="6"/>
              </w:numPr>
              <w:suppressAutoHyphens w:val="0"/>
              <w:snapToGrid w:val="0"/>
              <w:rPr>
                <w:rFonts w:ascii="Arial" w:eastAsia="Arial Narrow" w:hAnsi="Arial" w:cs="Arial Narrow"/>
                <w:sz w:val="22"/>
                <w:szCs w:val="22"/>
              </w:rPr>
            </w:pPr>
            <w:r>
              <w:rPr>
                <w:rFonts w:ascii="Arial" w:eastAsia="Arial Narrow" w:hAnsi="Arial" w:cs="Arial Narrow"/>
                <w:sz w:val="22"/>
                <w:szCs w:val="22"/>
              </w:rPr>
              <w:t>Mise en place des éléments nécessaires au service (en libre service, à table, au lit…)</w:t>
            </w:r>
          </w:p>
        </w:tc>
        <w:tc>
          <w:tcPr>
            <w:tcW w:w="997" w:type="dxa"/>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left w:val="single" w:sz="4" w:space="0" w:color="000000"/>
              <w:bottom w:val="single" w:sz="4" w:space="0" w:color="000000"/>
            </w:tcBorders>
            <w:shd w:val="clear" w:color="auto" w:fill="auto"/>
            <w:vAlign w:val="center"/>
          </w:tcPr>
          <w:p w:rsidR="002374B2" w:rsidRDefault="00F33C20">
            <w:pPr>
              <w:numPr>
                <w:ilvl w:val="0"/>
                <w:numId w:val="6"/>
              </w:numPr>
              <w:suppressAutoHyphens w:val="0"/>
              <w:snapToGrid w:val="0"/>
              <w:rPr>
                <w:rFonts w:ascii="Arial" w:eastAsia="Arial Narrow" w:hAnsi="Arial" w:cs="Arial Narrow"/>
                <w:sz w:val="22"/>
                <w:szCs w:val="22"/>
              </w:rPr>
            </w:pPr>
            <w:r>
              <w:rPr>
                <w:rFonts w:ascii="Arial" w:eastAsia="Arial Narrow" w:hAnsi="Arial" w:cs="Arial Narrow"/>
                <w:sz w:val="22"/>
                <w:szCs w:val="22"/>
              </w:rPr>
              <w:t>Vérification et mise en route des matériels assurant la conservation pendant le service (appareil réfrigérant, de maintien en température...)</w:t>
            </w:r>
          </w:p>
        </w:tc>
        <w:tc>
          <w:tcPr>
            <w:tcW w:w="997" w:type="dxa"/>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left w:val="single" w:sz="4" w:space="0" w:color="000000"/>
              <w:bottom w:val="single" w:sz="4" w:space="0" w:color="000000"/>
            </w:tcBorders>
            <w:shd w:val="clear" w:color="auto" w:fill="auto"/>
            <w:vAlign w:val="center"/>
          </w:tcPr>
          <w:p w:rsidR="002374B2" w:rsidRDefault="00F33C20">
            <w:pPr>
              <w:numPr>
                <w:ilvl w:val="0"/>
                <w:numId w:val="6"/>
              </w:numPr>
              <w:suppressAutoHyphens w:val="0"/>
              <w:snapToGrid w:val="0"/>
              <w:rPr>
                <w:rFonts w:ascii="Arial" w:eastAsia="Arial Narrow" w:hAnsi="Arial" w:cs="Arial Narrow"/>
                <w:sz w:val="22"/>
                <w:szCs w:val="22"/>
              </w:rPr>
            </w:pPr>
            <w:r>
              <w:rPr>
                <w:rFonts w:ascii="Arial" w:eastAsia="Arial Narrow" w:hAnsi="Arial" w:cs="Arial Narrow"/>
                <w:sz w:val="22"/>
                <w:szCs w:val="22"/>
              </w:rPr>
              <w:t>Approvisionnement et réapprovisionnement au cours du service en préparations culinaires chaudes, froides, boissons, pain....</w:t>
            </w:r>
          </w:p>
        </w:tc>
        <w:tc>
          <w:tcPr>
            <w:tcW w:w="997" w:type="dxa"/>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Prélèvement et conservation de portions témoins</w:t>
            </w:r>
          </w:p>
        </w:tc>
        <w:tc>
          <w:tcPr>
            <w:tcW w:w="997" w:type="dxa"/>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left w:val="single" w:sz="4" w:space="0" w:color="000000"/>
              <w:bottom w:val="single" w:sz="4" w:space="0" w:color="000000"/>
            </w:tcBorders>
            <w:shd w:val="clear" w:color="auto" w:fill="auto"/>
            <w:vAlign w:val="center"/>
          </w:tcPr>
          <w:p w:rsidR="002374B2" w:rsidRDefault="00F33C20">
            <w:pPr>
              <w:numPr>
                <w:ilvl w:val="0"/>
                <w:numId w:val="6"/>
              </w:numPr>
              <w:suppressAutoHyphens w:val="0"/>
              <w:snapToGrid w:val="0"/>
              <w:rPr>
                <w:rFonts w:ascii="Arial" w:eastAsia="Arial Narrow" w:hAnsi="Arial" w:cs="Arial Narrow"/>
                <w:sz w:val="22"/>
                <w:szCs w:val="22"/>
              </w:rPr>
            </w:pPr>
            <w:r>
              <w:rPr>
                <w:rFonts w:ascii="Arial" w:eastAsia="Arial Narrow" w:hAnsi="Arial" w:cs="Arial Narrow"/>
                <w:sz w:val="22"/>
                <w:szCs w:val="22"/>
              </w:rPr>
              <w:t>Service des boissons, des collations, des repas auprès des usagers/clients</w:t>
            </w:r>
          </w:p>
        </w:tc>
        <w:tc>
          <w:tcPr>
            <w:tcW w:w="997" w:type="dxa"/>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Remise en stock des produits non distribués</w:t>
            </w:r>
          </w:p>
        </w:tc>
        <w:tc>
          <w:tcPr>
            <w:tcW w:w="997" w:type="dxa"/>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10290" w:type="dxa"/>
            <w:gridSpan w:val="2"/>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ind w:left="72"/>
              <w:rPr>
                <w:rFonts w:ascii="Arial" w:eastAsia="Arial Narrow" w:hAnsi="Arial" w:cs="Arial Narrow"/>
                <w:b/>
                <w:bCs/>
                <w:sz w:val="22"/>
                <w:szCs w:val="22"/>
              </w:rPr>
            </w:pPr>
            <w:r>
              <w:rPr>
                <w:rFonts w:ascii="Arial" w:eastAsia="Arial Narrow" w:hAnsi="Arial" w:cs="Arial Narrow"/>
                <w:b/>
                <w:bCs/>
                <w:sz w:val="22"/>
                <w:szCs w:val="22"/>
              </w:rPr>
              <w:t>Remise en état des espaces de préparation et de service des repas</w:t>
            </w:r>
          </w:p>
        </w:tc>
      </w:tr>
      <w:tr w:rsidR="002374B2">
        <w:trPr>
          <w:trHeight w:val="369"/>
        </w:trPr>
        <w:tc>
          <w:tcPr>
            <w:tcW w:w="9293" w:type="dxa"/>
            <w:tcBorders>
              <w:left w:val="single" w:sz="4" w:space="0" w:color="000000"/>
              <w:bottom w:val="single" w:sz="4" w:space="0" w:color="000000"/>
            </w:tcBorders>
            <w:shd w:val="clear" w:color="auto" w:fill="auto"/>
            <w:vAlign w:val="center"/>
          </w:tcPr>
          <w:p w:rsidR="002374B2" w:rsidRDefault="00F33C20">
            <w:pPr>
              <w:numPr>
                <w:ilvl w:val="0"/>
                <w:numId w:val="6"/>
              </w:numPr>
              <w:suppressAutoHyphens w:val="0"/>
              <w:snapToGrid w:val="0"/>
              <w:rPr>
                <w:rFonts w:ascii="Arial" w:eastAsia="Arial Narrow" w:hAnsi="Arial" w:cs="Arial Narrow"/>
                <w:sz w:val="22"/>
                <w:szCs w:val="22"/>
              </w:rPr>
            </w:pPr>
            <w:r>
              <w:rPr>
                <w:rFonts w:ascii="Arial" w:eastAsia="Arial Narrow" w:hAnsi="Arial" w:cs="Arial Narrow"/>
                <w:sz w:val="22"/>
                <w:szCs w:val="22"/>
              </w:rPr>
              <w:t>Desserte de l’espace repas, des plateaux …</w:t>
            </w:r>
          </w:p>
        </w:tc>
        <w:tc>
          <w:tcPr>
            <w:tcW w:w="997" w:type="dxa"/>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left w:val="single" w:sz="4" w:space="0" w:color="000000"/>
              <w:bottom w:val="single" w:sz="4" w:space="0" w:color="000000"/>
            </w:tcBorders>
            <w:shd w:val="clear" w:color="auto" w:fill="auto"/>
            <w:vAlign w:val="center"/>
          </w:tcPr>
          <w:p w:rsidR="002374B2" w:rsidRDefault="00F33C20">
            <w:pPr>
              <w:numPr>
                <w:ilvl w:val="0"/>
                <w:numId w:val="6"/>
              </w:numPr>
              <w:suppressAutoHyphens w:val="0"/>
              <w:snapToGrid w:val="0"/>
              <w:rPr>
                <w:rFonts w:ascii="Arial" w:eastAsia="Arial Narrow" w:hAnsi="Arial" w:cs="Arial Narrow"/>
                <w:sz w:val="22"/>
                <w:szCs w:val="22"/>
              </w:rPr>
            </w:pPr>
            <w:r>
              <w:rPr>
                <w:rFonts w:ascii="Arial" w:eastAsia="Arial Narrow" w:hAnsi="Arial" w:cs="Arial Narrow"/>
                <w:sz w:val="22"/>
                <w:szCs w:val="22"/>
              </w:rPr>
              <w:t>Organisation, réalisation du lavage/séchage de la vaisselle et de la batterie (mécaniquement ou manuellement)</w:t>
            </w:r>
          </w:p>
        </w:tc>
        <w:tc>
          <w:tcPr>
            <w:tcW w:w="997" w:type="dxa"/>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Rangement de la vaisselle, des matériels de préparation et de service</w:t>
            </w:r>
          </w:p>
        </w:tc>
        <w:tc>
          <w:tcPr>
            <w:tcW w:w="997" w:type="dxa"/>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 xml:space="preserve"> Nettoyage, désinfection des espaces de production, de distribution et de consommation des repas</w:t>
            </w:r>
          </w:p>
        </w:tc>
        <w:tc>
          <w:tcPr>
            <w:tcW w:w="997" w:type="dxa"/>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Élimination des déchets</w:t>
            </w:r>
          </w:p>
        </w:tc>
        <w:tc>
          <w:tcPr>
            <w:tcW w:w="997" w:type="dxa"/>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bl>
    <w:p w:rsidR="002374B2" w:rsidRDefault="002374B2">
      <w:pPr>
        <w:autoSpaceDE w:val="0"/>
      </w:pPr>
    </w:p>
    <w:p w:rsidR="002374B2" w:rsidRDefault="002374B2">
      <w:pPr>
        <w:autoSpaceDE w:val="0"/>
        <w:rPr>
          <w:rFonts w:ascii="Wingdings-Regular" w:hAnsi="Wingdings-Regular" w:cs="Wingdings-Regular"/>
          <w:color w:val="000000"/>
          <w:sz w:val="16"/>
          <w:szCs w:val="16"/>
        </w:rPr>
      </w:pPr>
    </w:p>
    <w:p w:rsidR="002374B2" w:rsidRDefault="002374B2">
      <w:pPr>
        <w:autoSpaceDE w:val="0"/>
        <w:rPr>
          <w:rFonts w:ascii="Wingdings-Regular" w:hAnsi="Wingdings-Regular" w:cs="Wingdings-Regular"/>
          <w:color w:val="000000"/>
          <w:sz w:val="16"/>
          <w:szCs w:val="16"/>
        </w:rPr>
      </w:pPr>
    </w:p>
    <w:p w:rsidR="002374B2" w:rsidRDefault="002374B2">
      <w:pPr>
        <w:autoSpaceDE w:val="0"/>
        <w:rPr>
          <w:rFonts w:ascii="Wingdings-Regular" w:hAnsi="Wingdings-Regular" w:cs="Wingdings-Regular"/>
          <w:color w:val="000000"/>
          <w:sz w:val="16"/>
          <w:szCs w:val="16"/>
        </w:rPr>
      </w:pPr>
    </w:p>
    <w:p w:rsidR="002374B2" w:rsidRDefault="002374B2">
      <w:pPr>
        <w:autoSpaceDE w:val="0"/>
        <w:rPr>
          <w:rFonts w:ascii="Wingdings-Regular" w:hAnsi="Wingdings-Regular" w:cs="Wingdings-Regular"/>
          <w:color w:val="000000"/>
          <w:sz w:val="16"/>
          <w:szCs w:val="16"/>
        </w:rPr>
      </w:pPr>
    </w:p>
    <w:p w:rsidR="002374B2" w:rsidRDefault="002374B2">
      <w:pPr>
        <w:autoSpaceDE w:val="0"/>
        <w:rPr>
          <w:rFonts w:ascii="Wingdings-Regular" w:hAnsi="Wingdings-Regular" w:cs="Wingdings-Regular"/>
          <w:color w:val="000000"/>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9293"/>
        <w:gridCol w:w="997"/>
      </w:tblGrid>
      <w:tr w:rsidR="002374B2">
        <w:trPr>
          <w:cantSplit/>
          <w:trHeight w:val="369"/>
        </w:trPr>
        <w:tc>
          <w:tcPr>
            <w:tcW w:w="10290"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2374B2" w:rsidRDefault="00F33C20">
            <w:pPr>
              <w:snapToGrid w:val="0"/>
              <w:ind w:left="72"/>
              <w:rPr>
                <w:rFonts w:ascii="Arial" w:eastAsia="Arial Narrow" w:hAnsi="Arial" w:cs="Arial Narrow"/>
                <w:b/>
                <w:bCs/>
                <w:sz w:val="21"/>
                <w:szCs w:val="21"/>
              </w:rPr>
            </w:pPr>
            <w:r>
              <w:rPr>
                <w:rFonts w:ascii="Arial" w:eastAsia="Arial Narrow" w:hAnsi="Arial" w:cs="Arial Narrow"/>
                <w:b/>
                <w:bCs/>
                <w:sz w:val="21"/>
                <w:szCs w:val="21"/>
              </w:rPr>
              <w:t>ACTIVITÉ 2 : ENTRETIEN DU CADRE DE VIE EN COLLECTIVITÉ</w:t>
            </w:r>
          </w:p>
        </w:tc>
      </w:tr>
      <w:tr w:rsidR="002374B2">
        <w:trPr>
          <w:cantSplit/>
          <w:trHeight w:val="369"/>
        </w:trPr>
        <w:tc>
          <w:tcPr>
            <w:tcW w:w="10290" w:type="dxa"/>
            <w:gridSpan w:val="2"/>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rPr>
                <w:rFonts w:ascii="Arial" w:eastAsia="Arial Narrow" w:hAnsi="Arial" w:cs="Arial Narrow"/>
                <w:b/>
                <w:bCs/>
                <w:sz w:val="22"/>
                <w:szCs w:val="22"/>
              </w:rPr>
            </w:pPr>
            <w:r>
              <w:rPr>
                <w:rFonts w:ascii="Arial" w:eastAsia="Arial Narrow" w:hAnsi="Arial" w:cs="Arial Narrow"/>
                <w:b/>
                <w:bCs/>
                <w:sz w:val="22"/>
                <w:szCs w:val="22"/>
              </w:rPr>
              <w:t>Gestion des matériels et des produits d’entretien des locaux</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6"/>
              </w:numPr>
              <w:suppressAutoHyphens w:val="0"/>
              <w:snapToGrid w:val="0"/>
              <w:rPr>
                <w:rFonts w:ascii="Arial" w:eastAsia="Arial Narrow" w:hAnsi="Arial" w:cs="Arial Narrow"/>
                <w:sz w:val="22"/>
                <w:szCs w:val="22"/>
              </w:rPr>
            </w:pPr>
            <w:r>
              <w:rPr>
                <w:rFonts w:ascii="Arial" w:eastAsia="Arial Narrow" w:hAnsi="Arial" w:cs="Arial Narrow"/>
                <w:sz w:val="22"/>
                <w:szCs w:val="22"/>
              </w:rPr>
              <w:t>Identification des produits, des matériels et accessoires nécessaires pour les activités d’entretien courant et périodique des locaux</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Contrôle des produits et de l’état des matériels disponibles</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Demande de renouvellement, d’achat ou d’opération de maintenance selon les besoins</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left w:val="single" w:sz="4" w:space="0" w:color="000000"/>
              <w:bottom w:val="single" w:sz="4" w:space="0" w:color="000000"/>
            </w:tcBorders>
            <w:shd w:val="clear" w:color="auto" w:fill="auto"/>
            <w:vAlign w:val="center"/>
          </w:tcPr>
          <w:p w:rsidR="002374B2" w:rsidRDefault="00F33C20">
            <w:pPr>
              <w:numPr>
                <w:ilvl w:val="0"/>
                <w:numId w:val="6"/>
              </w:numPr>
              <w:autoSpaceDE w:val="0"/>
              <w:snapToGrid w:val="0"/>
              <w:rPr>
                <w:rFonts w:ascii="Arial" w:eastAsia="Arial Narrow" w:hAnsi="Arial" w:cs="Arial Narrow"/>
                <w:sz w:val="22"/>
                <w:szCs w:val="22"/>
              </w:rPr>
            </w:pPr>
            <w:r>
              <w:rPr>
                <w:rFonts w:ascii="Arial" w:eastAsia="Arial Narrow" w:hAnsi="Arial" w:cs="Arial Narrow"/>
                <w:sz w:val="22"/>
                <w:szCs w:val="22"/>
              </w:rPr>
              <w:t>Suivi des stocks</w:t>
            </w:r>
          </w:p>
        </w:tc>
        <w:tc>
          <w:tcPr>
            <w:tcW w:w="997" w:type="dxa"/>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left w:val="single" w:sz="4" w:space="0" w:color="000000"/>
              <w:bottom w:val="single" w:sz="4" w:space="0" w:color="000000"/>
            </w:tcBorders>
            <w:shd w:val="clear" w:color="auto" w:fill="auto"/>
            <w:vAlign w:val="center"/>
          </w:tcPr>
          <w:p w:rsidR="002374B2" w:rsidRDefault="00F33C20">
            <w:pPr>
              <w:numPr>
                <w:ilvl w:val="0"/>
                <w:numId w:val="6"/>
              </w:numPr>
              <w:autoSpaceDE w:val="0"/>
              <w:snapToGrid w:val="0"/>
              <w:rPr>
                <w:rFonts w:ascii="Arial" w:eastAsia="Arial Narrow" w:hAnsi="Arial" w:cs="Arial Narrow"/>
                <w:sz w:val="22"/>
                <w:szCs w:val="22"/>
              </w:rPr>
            </w:pPr>
            <w:r>
              <w:rPr>
                <w:rFonts w:ascii="Arial" w:eastAsia="Arial Narrow" w:hAnsi="Arial" w:cs="Arial Narrow"/>
                <w:sz w:val="22"/>
                <w:szCs w:val="22"/>
              </w:rPr>
              <w:t>Rangement des produits et des matériels</w:t>
            </w:r>
          </w:p>
        </w:tc>
        <w:tc>
          <w:tcPr>
            <w:tcW w:w="997" w:type="dxa"/>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cantSplit/>
          <w:trHeight w:val="369"/>
        </w:trPr>
        <w:tc>
          <w:tcPr>
            <w:tcW w:w="102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rPr>
                <w:rFonts w:ascii="Arial" w:eastAsia="Arial Narrow" w:hAnsi="Arial" w:cs="Arial Narrow"/>
                <w:b/>
                <w:bCs/>
                <w:sz w:val="22"/>
                <w:szCs w:val="22"/>
              </w:rPr>
            </w:pPr>
            <w:r>
              <w:rPr>
                <w:rFonts w:ascii="Arial" w:eastAsia="Arial Narrow" w:hAnsi="Arial" w:cs="Arial Narrow"/>
                <w:b/>
                <w:bCs/>
                <w:sz w:val="22"/>
                <w:szCs w:val="22"/>
              </w:rPr>
              <w:t>Entretien des espaces privés et des espaces collectifs</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6"/>
              </w:numPr>
              <w:suppressAutoHyphens w:val="0"/>
              <w:snapToGrid w:val="0"/>
              <w:rPr>
                <w:rFonts w:ascii="Arial" w:eastAsia="Arial Narrow" w:hAnsi="Arial" w:cs="Arial Narrow"/>
                <w:sz w:val="22"/>
                <w:szCs w:val="22"/>
              </w:rPr>
            </w:pPr>
            <w:r>
              <w:rPr>
                <w:rFonts w:ascii="Arial" w:eastAsia="Arial Narrow" w:hAnsi="Arial" w:cs="Arial Narrow"/>
                <w:sz w:val="22"/>
                <w:szCs w:val="22"/>
              </w:rPr>
              <w:t>Exécution des techniques de nettoyage et de décontamination des espaces collectifs dans le cadre de l’entretien journalier et de l’entretien périodique</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Exécution des techniques de nettoyage et de décontamination des espaces privés (chambres …) dans le cadre de l’entretien journalier et de l’entretien périodique</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Remise en ordre des espaces de vie privée et de vie collective</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Repérage des anomalies et des dysfonctionnements éventuels lors des opérations de nettoyage (détérioration d’un revêtement, évacuation obstruée...)</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bl>
    <w:p w:rsidR="002374B2" w:rsidRDefault="002374B2">
      <w:pPr>
        <w:autoSpaceDE w:val="0"/>
      </w:pPr>
    </w:p>
    <w:p w:rsidR="002374B2" w:rsidRDefault="002374B2">
      <w:pPr>
        <w:autoSpaceDE w:val="0"/>
        <w:rPr>
          <w:rFonts w:ascii="Wingdings-Regular" w:hAnsi="Wingdings-Regular" w:cs="Wingdings-Regular"/>
          <w:color w:val="000000"/>
          <w:sz w:val="16"/>
          <w:szCs w:val="16"/>
        </w:rPr>
      </w:pPr>
    </w:p>
    <w:p w:rsidR="002374B2" w:rsidRDefault="002374B2">
      <w:pPr>
        <w:autoSpaceDE w:val="0"/>
        <w:rPr>
          <w:rFonts w:ascii="Wingdings-Regular" w:hAnsi="Wingdings-Regular" w:cs="Wingdings-Regular"/>
          <w:color w:val="000000"/>
          <w:sz w:val="16"/>
          <w:szCs w:val="16"/>
        </w:rPr>
      </w:pPr>
    </w:p>
    <w:p w:rsidR="002374B2" w:rsidRDefault="002374B2">
      <w:pPr>
        <w:autoSpaceDE w:val="0"/>
        <w:rPr>
          <w:rFonts w:ascii="Wingdings-Regular" w:hAnsi="Wingdings-Regular" w:cs="Wingdings-Regular"/>
          <w:color w:val="000000"/>
          <w:sz w:val="16"/>
          <w:szCs w:val="16"/>
        </w:rPr>
      </w:pPr>
    </w:p>
    <w:p w:rsidR="002374B2" w:rsidRDefault="002374B2">
      <w:pPr>
        <w:autoSpaceDE w:val="0"/>
        <w:rPr>
          <w:rFonts w:ascii="Wingdings-Regular" w:hAnsi="Wingdings-Regular" w:cs="Wingdings-Regular"/>
          <w:color w:val="000000"/>
          <w:sz w:val="16"/>
          <w:szCs w:val="16"/>
        </w:rPr>
      </w:pPr>
    </w:p>
    <w:p w:rsidR="002374B2" w:rsidRDefault="002374B2">
      <w:pPr>
        <w:autoSpaceDE w:val="0"/>
        <w:rPr>
          <w:rFonts w:ascii="Wingdings-Regular" w:hAnsi="Wingdings-Regular" w:cs="Wingdings-Regular"/>
          <w:color w:val="000000"/>
          <w:sz w:val="16"/>
          <w:szCs w:val="16"/>
        </w:rPr>
      </w:pPr>
    </w:p>
    <w:p w:rsidR="002374B2" w:rsidRDefault="002374B2">
      <w:pPr>
        <w:autoSpaceDE w:val="0"/>
        <w:rPr>
          <w:rFonts w:ascii="Wingdings-Regular" w:hAnsi="Wingdings-Regular" w:cs="Wingdings-Regular"/>
          <w:color w:val="000000"/>
          <w:sz w:val="16"/>
          <w:szCs w:val="16"/>
        </w:rPr>
      </w:pPr>
    </w:p>
    <w:p w:rsidR="002374B2" w:rsidRDefault="002374B2">
      <w:pPr>
        <w:autoSpaceDE w:val="0"/>
        <w:rPr>
          <w:rFonts w:ascii="Wingdings-Regular" w:hAnsi="Wingdings-Regular" w:cs="Wingdings-Regular"/>
          <w:color w:val="000000"/>
          <w:sz w:val="16"/>
          <w:szCs w:val="16"/>
        </w:rPr>
      </w:pPr>
    </w:p>
    <w:p w:rsidR="002374B2" w:rsidRDefault="002374B2">
      <w:pPr>
        <w:autoSpaceDE w:val="0"/>
        <w:rPr>
          <w:rFonts w:ascii="Wingdings-Regular" w:hAnsi="Wingdings-Regular" w:cs="Wingdings-Regular"/>
          <w:color w:val="000000"/>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9293"/>
        <w:gridCol w:w="997"/>
      </w:tblGrid>
      <w:tr w:rsidR="002374B2">
        <w:trPr>
          <w:cantSplit/>
          <w:trHeight w:val="369"/>
        </w:trPr>
        <w:tc>
          <w:tcPr>
            <w:tcW w:w="10290"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2374B2" w:rsidRDefault="00F33C20">
            <w:pPr>
              <w:snapToGrid w:val="0"/>
              <w:ind w:left="72"/>
              <w:rPr>
                <w:rFonts w:ascii="Arial" w:eastAsia="Arial Narrow" w:hAnsi="Arial" w:cs="Arial Narrow"/>
                <w:b/>
                <w:bCs/>
                <w:sz w:val="22"/>
                <w:szCs w:val="22"/>
              </w:rPr>
            </w:pPr>
            <w:r>
              <w:rPr>
                <w:rFonts w:ascii="Arial" w:eastAsia="Arial Narrow" w:hAnsi="Arial" w:cs="Arial Narrow"/>
                <w:b/>
                <w:bCs/>
                <w:sz w:val="22"/>
                <w:szCs w:val="22"/>
              </w:rPr>
              <w:t>ACTIVITÉ 3 : ENTRETIEN DU LINGE ET DES VÊTEMENTS EN COLLECTIVITÉ</w:t>
            </w:r>
          </w:p>
        </w:tc>
      </w:tr>
      <w:tr w:rsidR="002374B2">
        <w:trPr>
          <w:cantSplit/>
          <w:trHeight w:val="369"/>
        </w:trPr>
        <w:tc>
          <w:tcPr>
            <w:tcW w:w="10290" w:type="dxa"/>
            <w:gridSpan w:val="2"/>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rPr>
                <w:rFonts w:ascii="Arial" w:eastAsia="Arial Narrow" w:hAnsi="Arial" w:cs="Arial Narrow"/>
                <w:b/>
                <w:bCs/>
                <w:sz w:val="22"/>
                <w:szCs w:val="22"/>
              </w:rPr>
            </w:pPr>
            <w:r>
              <w:rPr>
                <w:rFonts w:ascii="Arial" w:eastAsia="Arial Narrow" w:hAnsi="Arial" w:cs="Arial Narrow"/>
                <w:b/>
                <w:bCs/>
                <w:sz w:val="22"/>
                <w:szCs w:val="22"/>
              </w:rPr>
              <w:t>Gestion du linge de la collectivité (traité sur place et à l’extérieur)</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6"/>
              </w:numPr>
              <w:suppressAutoHyphens w:val="0"/>
              <w:snapToGrid w:val="0"/>
              <w:rPr>
                <w:rFonts w:ascii="Arial" w:eastAsia="Arial Narrow" w:hAnsi="Arial" w:cs="Arial Narrow"/>
                <w:sz w:val="22"/>
                <w:szCs w:val="22"/>
              </w:rPr>
            </w:pPr>
            <w:r>
              <w:rPr>
                <w:rFonts w:ascii="Arial" w:eastAsia="Arial Narrow" w:hAnsi="Arial" w:cs="Arial Narrow"/>
                <w:sz w:val="22"/>
                <w:szCs w:val="22"/>
              </w:rPr>
              <w:t>Réception et contrôle des livraisons de linge traité à l’extérieur</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Distribution du linge propre</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 xml:space="preserve"> Rangement du linge propre et suivi quantitatif et qualitatif du stock de linge</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Collecte et entreposage du linge sale</w:t>
            </w:r>
          </w:p>
        </w:tc>
        <w:tc>
          <w:tcPr>
            <w:tcW w:w="997" w:type="dxa"/>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left w:val="single" w:sz="4" w:space="0" w:color="000000"/>
              <w:bottom w:val="single" w:sz="4" w:space="0" w:color="000000"/>
            </w:tcBorders>
            <w:shd w:val="clear" w:color="auto" w:fill="auto"/>
            <w:vAlign w:val="center"/>
          </w:tcPr>
          <w:p w:rsidR="002374B2" w:rsidRDefault="00F33C20">
            <w:pPr>
              <w:numPr>
                <w:ilvl w:val="0"/>
                <w:numId w:val="6"/>
              </w:numPr>
              <w:autoSpaceDE w:val="0"/>
              <w:snapToGrid w:val="0"/>
              <w:rPr>
                <w:rFonts w:ascii="Arial" w:eastAsia="Arial Narrow" w:hAnsi="Arial" w:cs="Arial Narrow"/>
                <w:sz w:val="22"/>
                <w:szCs w:val="22"/>
              </w:rPr>
            </w:pPr>
            <w:r>
              <w:rPr>
                <w:rFonts w:ascii="Arial" w:eastAsia="Arial Narrow" w:hAnsi="Arial" w:cs="Arial Narrow"/>
                <w:sz w:val="22"/>
                <w:szCs w:val="22"/>
              </w:rPr>
              <w:t>Sélection et suivi des articles nécessitant un traitement d’entretien à  l’extérieur de l’établissement</w:t>
            </w:r>
          </w:p>
        </w:tc>
        <w:tc>
          <w:tcPr>
            <w:tcW w:w="997" w:type="dxa"/>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cantSplit/>
          <w:trHeight w:val="369"/>
        </w:trPr>
        <w:tc>
          <w:tcPr>
            <w:tcW w:w="102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rPr>
                <w:rFonts w:ascii="Arial" w:eastAsia="Arial Narrow" w:hAnsi="Arial" w:cs="Arial Narrow"/>
                <w:b/>
                <w:bCs/>
                <w:sz w:val="22"/>
                <w:szCs w:val="22"/>
              </w:rPr>
            </w:pPr>
            <w:r>
              <w:rPr>
                <w:rFonts w:ascii="Arial" w:eastAsia="Arial Narrow" w:hAnsi="Arial" w:cs="Arial Narrow"/>
                <w:b/>
                <w:bCs/>
                <w:sz w:val="22"/>
                <w:szCs w:val="22"/>
              </w:rPr>
              <w:t>Gestion des produits et des matériels d’entretien du linge traité sur place</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6"/>
              </w:numPr>
              <w:suppressAutoHyphens w:val="0"/>
              <w:snapToGrid w:val="0"/>
              <w:rPr>
                <w:rFonts w:ascii="Arial" w:eastAsia="Arial Narrow" w:hAnsi="Arial" w:cs="Arial Narrow"/>
                <w:sz w:val="22"/>
                <w:szCs w:val="22"/>
              </w:rPr>
            </w:pPr>
            <w:r>
              <w:rPr>
                <w:rFonts w:ascii="Arial" w:eastAsia="Arial Narrow" w:hAnsi="Arial" w:cs="Arial Narrow"/>
                <w:sz w:val="22"/>
                <w:szCs w:val="22"/>
              </w:rPr>
              <w:t>Identification des produits et des matériels nécessaires pour l’entretien du linge</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Contrôle des produits disponibles et de l’état des matériels disponibles</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Demande de renouvellement, d’achat ou d’opération de maintenance selon les besoins</w:t>
            </w:r>
          </w:p>
        </w:tc>
        <w:tc>
          <w:tcPr>
            <w:tcW w:w="997" w:type="dxa"/>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Suivi des stocks</w:t>
            </w:r>
          </w:p>
        </w:tc>
        <w:tc>
          <w:tcPr>
            <w:tcW w:w="997" w:type="dxa"/>
            <w:tcBorders>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Rangement des produits et des matériels et remise en état du local d’entretien du linge</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cantSplit/>
          <w:trHeight w:val="369"/>
        </w:trPr>
        <w:tc>
          <w:tcPr>
            <w:tcW w:w="102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tabs>
                <w:tab w:val="left" w:pos="3757"/>
              </w:tabs>
              <w:snapToGrid w:val="0"/>
              <w:ind w:left="72"/>
              <w:rPr>
                <w:rFonts w:ascii="Arial" w:eastAsia="Arial Narrow" w:hAnsi="Arial" w:cs="Arial Narrow"/>
                <w:b/>
                <w:sz w:val="22"/>
                <w:szCs w:val="22"/>
              </w:rPr>
            </w:pPr>
            <w:r>
              <w:rPr>
                <w:rFonts w:ascii="Arial" w:eastAsia="Arial Narrow" w:hAnsi="Arial" w:cs="Arial Narrow"/>
                <w:b/>
                <w:sz w:val="22"/>
                <w:szCs w:val="22"/>
              </w:rPr>
              <w:t>Entretien du linge traité sur place</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6"/>
              </w:numPr>
              <w:suppressAutoHyphens w:val="0"/>
              <w:snapToGrid w:val="0"/>
              <w:rPr>
                <w:rFonts w:ascii="Arial" w:eastAsia="Arial Narrow" w:hAnsi="Arial" w:cs="Arial Narrow"/>
                <w:sz w:val="22"/>
                <w:szCs w:val="22"/>
              </w:rPr>
            </w:pPr>
            <w:r>
              <w:rPr>
                <w:rFonts w:ascii="Arial" w:eastAsia="Arial Narrow" w:hAnsi="Arial" w:cs="Arial Narrow"/>
                <w:sz w:val="22"/>
                <w:szCs w:val="22"/>
              </w:rPr>
              <w:t>Tri du linge en vue de l’entretien</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Lavage et séchage du linge et des vêtements lavables</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2"/>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Réalisation de petits travaux (marquage, réfection…) du linge et des vêtements</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r w:rsidR="002374B2">
        <w:trPr>
          <w:trHeight w:val="369"/>
        </w:trPr>
        <w:tc>
          <w:tcPr>
            <w:tcW w:w="9293" w:type="dxa"/>
            <w:tcBorders>
              <w:top w:val="single" w:sz="4" w:space="0" w:color="000000"/>
              <w:left w:val="single" w:sz="4" w:space="0" w:color="000000"/>
              <w:bottom w:val="single" w:sz="4" w:space="0" w:color="000000"/>
            </w:tcBorders>
            <w:shd w:val="clear" w:color="auto" w:fill="auto"/>
            <w:vAlign w:val="center"/>
          </w:tcPr>
          <w:p w:rsidR="002374B2" w:rsidRDefault="00F33C20">
            <w:pPr>
              <w:numPr>
                <w:ilvl w:val="0"/>
                <w:numId w:val="6"/>
              </w:numPr>
              <w:suppressAutoHyphens w:val="0"/>
              <w:autoSpaceDE w:val="0"/>
              <w:snapToGrid w:val="0"/>
              <w:rPr>
                <w:rFonts w:ascii="Arial" w:eastAsia="Arial Narrow" w:hAnsi="Arial" w:cs="Arial Narrow"/>
                <w:sz w:val="22"/>
                <w:szCs w:val="22"/>
              </w:rPr>
            </w:pPr>
            <w:r>
              <w:rPr>
                <w:rFonts w:ascii="Arial" w:eastAsia="Arial Narrow" w:hAnsi="Arial" w:cs="Arial Narrow"/>
                <w:sz w:val="22"/>
                <w:szCs w:val="22"/>
              </w:rPr>
              <w:t>Repassage, pliage, conditionnement</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snapToGrid w:val="0"/>
              <w:jc w:val="center"/>
              <w:rPr>
                <w:rFonts w:ascii="Wingdings" w:hAnsi="Wingdings"/>
                <w:sz w:val="22"/>
                <w:szCs w:val="22"/>
              </w:rPr>
            </w:pPr>
            <w:r>
              <w:rPr>
                <w:rFonts w:ascii="Wingdings" w:hAnsi="Wingdings"/>
                <w:sz w:val="22"/>
                <w:szCs w:val="22"/>
              </w:rPr>
              <w:t></w:t>
            </w:r>
          </w:p>
        </w:tc>
      </w:tr>
    </w:tbl>
    <w:p w:rsidR="002374B2" w:rsidRDefault="002374B2">
      <w:pPr>
        <w:autoSpaceDE w:val="0"/>
      </w:pPr>
    </w:p>
    <w:p w:rsidR="002374B2" w:rsidRDefault="002374B2">
      <w:pPr>
        <w:autoSpaceDE w:val="0"/>
        <w:rPr>
          <w:rFonts w:ascii="Wingdings-Regular" w:hAnsi="Wingdings-Regular" w:cs="Wingdings-Regular"/>
          <w:color w:val="000000"/>
          <w:sz w:val="16"/>
          <w:szCs w:val="16"/>
        </w:rPr>
      </w:pPr>
    </w:p>
    <w:p w:rsidR="002374B2" w:rsidRDefault="002374B2">
      <w:pPr>
        <w:autoSpaceDE w:val="0"/>
        <w:rPr>
          <w:rFonts w:ascii="Wingdings-Regular" w:hAnsi="Wingdings-Regular" w:cs="Wingdings-Regular"/>
          <w:color w:val="000000"/>
          <w:sz w:val="16"/>
          <w:szCs w:val="16"/>
        </w:rPr>
      </w:pPr>
    </w:p>
    <w:p w:rsidR="002374B2" w:rsidRDefault="002374B2">
      <w:pPr>
        <w:autoSpaceDE w:val="0"/>
        <w:rPr>
          <w:rFonts w:ascii="Wingdings-Regular" w:hAnsi="Wingdings-Regular" w:cs="Wingdings-Regular"/>
          <w:color w:val="000000"/>
          <w:sz w:val="16"/>
          <w:szCs w:val="16"/>
        </w:rPr>
      </w:pPr>
    </w:p>
    <w:p w:rsidR="002374B2" w:rsidRDefault="002374B2">
      <w:pPr>
        <w:autoSpaceDE w:val="0"/>
        <w:rPr>
          <w:rFonts w:ascii="Wingdings-Regular" w:hAnsi="Wingdings-Regular" w:cs="Wingdings-Regular"/>
          <w:color w:val="000000"/>
          <w:sz w:val="16"/>
          <w:szCs w:val="16"/>
        </w:rPr>
      </w:pPr>
    </w:p>
    <w:p w:rsidR="002374B2" w:rsidRDefault="002374B2">
      <w:pPr>
        <w:autoSpaceDE w:val="0"/>
        <w:rPr>
          <w:rFonts w:ascii="Wingdings-Regular" w:hAnsi="Wingdings-Regular" w:cs="Wingdings-Regular"/>
          <w:color w:val="000000"/>
          <w:sz w:val="16"/>
          <w:szCs w:val="16"/>
        </w:rPr>
      </w:pPr>
    </w:p>
    <w:p w:rsidR="002374B2" w:rsidRDefault="002374B2">
      <w:pPr>
        <w:autoSpaceDE w:val="0"/>
        <w:rPr>
          <w:rFonts w:ascii="Wingdings-Regular" w:hAnsi="Wingdings-Regular" w:cs="Wingdings-Regular"/>
          <w:color w:val="000000"/>
          <w:sz w:val="16"/>
          <w:szCs w:val="16"/>
        </w:rPr>
      </w:pPr>
    </w:p>
    <w:p w:rsidR="002374B2" w:rsidRDefault="002374B2">
      <w:pPr>
        <w:autoSpaceDE w:val="0"/>
        <w:rPr>
          <w:rFonts w:ascii="Wingdings-Regular" w:hAnsi="Wingdings-Regular" w:cs="Wingdings-Regular"/>
          <w:color w:val="000000"/>
          <w:sz w:val="16"/>
          <w:szCs w:val="16"/>
        </w:rPr>
      </w:pPr>
    </w:p>
    <w:p w:rsidR="002374B2" w:rsidRDefault="002374B2">
      <w:pPr>
        <w:autoSpaceDE w:val="0"/>
        <w:rPr>
          <w:rFonts w:ascii="Wingdings-Regular" w:hAnsi="Wingdings-Regular" w:cs="Wingdings-Regular"/>
          <w:color w:val="000000"/>
          <w:sz w:val="16"/>
          <w:szCs w:val="16"/>
        </w:rPr>
      </w:pPr>
    </w:p>
    <w:p w:rsidR="002374B2" w:rsidRDefault="002374B2">
      <w:pPr>
        <w:autoSpaceDE w:val="0"/>
        <w:rPr>
          <w:rFonts w:ascii="Wingdings-Regular" w:hAnsi="Wingdings-Regular" w:cs="Wingdings-Regular"/>
          <w:color w:val="000000"/>
          <w:sz w:val="16"/>
          <w:szCs w:val="16"/>
        </w:rPr>
      </w:pPr>
    </w:p>
    <w:p w:rsidR="002374B2" w:rsidRDefault="002374B2">
      <w:pPr>
        <w:autoSpaceDE w:val="0"/>
        <w:rPr>
          <w:rFonts w:ascii="Wingdings-Regular" w:hAnsi="Wingdings-Regular" w:cs="Wingdings-Regular"/>
          <w:color w:val="000000"/>
          <w:sz w:val="16"/>
          <w:szCs w:val="16"/>
        </w:rPr>
      </w:pPr>
    </w:p>
    <w:p w:rsidR="002374B2" w:rsidRDefault="002374B2">
      <w:pPr>
        <w:autoSpaceDE w:val="0"/>
        <w:rPr>
          <w:rFonts w:ascii="Wingdings-Regular" w:hAnsi="Wingdings-Regular" w:cs="Wingdings-Regular"/>
          <w:color w:val="000000"/>
          <w:sz w:val="16"/>
          <w:szCs w:val="16"/>
        </w:rPr>
      </w:pPr>
    </w:p>
    <w:p w:rsidR="002374B2" w:rsidRDefault="002374B2">
      <w:pPr>
        <w:autoSpaceDE w:val="0"/>
        <w:rPr>
          <w:rFonts w:ascii="Wingdings-Regular" w:hAnsi="Wingdings-Regular" w:cs="Wingdings-Regular"/>
          <w:color w:val="000000"/>
          <w:sz w:val="16"/>
          <w:szCs w:val="16"/>
        </w:rPr>
      </w:pPr>
    </w:p>
    <w:p w:rsidR="002374B2" w:rsidRDefault="002374B2">
      <w:pPr>
        <w:autoSpaceDE w:val="0"/>
        <w:rPr>
          <w:rFonts w:ascii="Wingdings-Regular" w:hAnsi="Wingdings-Regular" w:cs="Wingdings-Regular"/>
          <w:color w:val="000000"/>
          <w:sz w:val="16"/>
          <w:szCs w:val="16"/>
        </w:rPr>
      </w:pPr>
    </w:p>
    <w:p w:rsidR="002374B2" w:rsidRDefault="002374B2">
      <w:pPr>
        <w:autoSpaceDE w:val="0"/>
        <w:rPr>
          <w:rFonts w:ascii="Wingdings-Regular" w:hAnsi="Wingdings-Regular" w:cs="Wingdings-Regular"/>
          <w:color w:val="000000"/>
          <w:sz w:val="16"/>
          <w:szCs w:val="16"/>
        </w:rPr>
      </w:pPr>
    </w:p>
    <w:p w:rsidR="002374B2" w:rsidRDefault="002374B2">
      <w:pPr>
        <w:autoSpaceDE w:val="0"/>
        <w:rPr>
          <w:rFonts w:ascii="Wingdings-Regular" w:hAnsi="Wingdings-Regular" w:cs="Wingdings-Regular"/>
          <w:color w:val="000000"/>
          <w:sz w:val="16"/>
          <w:szCs w:val="16"/>
        </w:rPr>
      </w:pPr>
    </w:p>
    <w:p w:rsidR="002374B2" w:rsidRDefault="002374B2">
      <w:pPr>
        <w:autoSpaceDE w:val="0"/>
        <w:rPr>
          <w:rFonts w:ascii="Wingdings-Regular" w:hAnsi="Wingdings-Regular" w:cs="Wingdings-Regular"/>
          <w:color w:val="000000"/>
          <w:sz w:val="16"/>
          <w:szCs w:val="16"/>
        </w:rPr>
      </w:pPr>
    </w:p>
    <w:p w:rsidR="002374B2" w:rsidRDefault="002374B2">
      <w:pPr>
        <w:autoSpaceDE w:val="0"/>
        <w:rPr>
          <w:rFonts w:ascii="Wingdings-Regular" w:hAnsi="Wingdings-Regular" w:cs="Wingdings-Regular"/>
          <w:color w:val="000000"/>
          <w:sz w:val="16"/>
          <w:szCs w:val="16"/>
        </w:rPr>
      </w:pPr>
    </w:p>
    <w:p w:rsidR="002374B2" w:rsidRDefault="002374B2">
      <w:pPr>
        <w:autoSpaceDE w:val="0"/>
        <w:rPr>
          <w:rFonts w:ascii="Wingdings-Regular" w:hAnsi="Wingdings-Regular" w:cs="Wingdings-Regular"/>
          <w:color w:val="000000"/>
          <w:sz w:val="16"/>
          <w:szCs w:val="16"/>
        </w:rPr>
      </w:pPr>
    </w:p>
    <w:p w:rsidR="002374B2" w:rsidRDefault="002374B2">
      <w:pPr>
        <w:autoSpaceDE w:val="0"/>
        <w:rPr>
          <w:rFonts w:ascii="Wingdings-Regular" w:hAnsi="Wingdings-Regular" w:cs="Wingdings-Regular"/>
          <w:color w:val="000000"/>
          <w:sz w:val="16"/>
          <w:szCs w:val="16"/>
        </w:rPr>
      </w:pPr>
    </w:p>
    <w:p w:rsidR="002374B2" w:rsidRDefault="002374B2">
      <w:pPr>
        <w:autoSpaceDE w:val="0"/>
        <w:rPr>
          <w:rFonts w:ascii="Wingdings-Regular" w:hAnsi="Wingdings-Regular" w:cs="Wingdings-Regular"/>
          <w:color w:val="000000"/>
          <w:sz w:val="16"/>
          <w:szCs w:val="16"/>
        </w:rPr>
      </w:pPr>
    </w:p>
    <w:p w:rsidR="002374B2" w:rsidRDefault="002374B2">
      <w:pPr>
        <w:autoSpaceDE w:val="0"/>
        <w:rPr>
          <w:rFonts w:ascii="Wingdings-Regular" w:hAnsi="Wingdings-Regular" w:cs="Wingdings-Regular"/>
          <w:color w:val="000000"/>
          <w:sz w:val="16"/>
          <w:szCs w:val="16"/>
        </w:rPr>
      </w:pPr>
    </w:p>
    <w:p w:rsidR="002374B2" w:rsidRDefault="002374B2">
      <w:pPr>
        <w:autoSpaceDE w:val="0"/>
        <w:rPr>
          <w:rFonts w:ascii="Wingdings-Regular" w:hAnsi="Wingdings-Regular" w:cs="Wingdings-Regular"/>
          <w:color w:val="000000"/>
          <w:sz w:val="16"/>
          <w:szCs w:val="16"/>
        </w:rPr>
      </w:pPr>
    </w:p>
    <w:p w:rsidR="002374B2" w:rsidRDefault="002374B2">
      <w:pPr>
        <w:autoSpaceDE w:val="0"/>
        <w:rPr>
          <w:rFonts w:ascii="Wingdings-Regular" w:hAnsi="Wingdings-Regular" w:cs="Wingdings-Regular"/>
          <w:color w:val="000000"/>
          <w:sz w:val="16"/>
          <w:szCs w:val="16"/>
        </w:rPr>
      </w:pPr>
    </w:p>
    <w:p w:rsidR="002374B2" w:rsidRDefault="002374B2">
      <w:pPr>
        <w:autoSpaceDE w:val="0"/>
        <w:rPr>
          <w:rFonts w:ascii="Wingdings-Regular" w:hAnsi="Wingdings-Regular" w:cs="Wingdings-Regular"/>
          <w:color w:val="000000"/>
          <w:sz w:val="16"/>
          <w:szCs w:val="16"/>
        </w:rPr>
      </w:pPr>
    </w:p>
    <w:p w:rsidR="002374B2" w:rsidRDefault="002374B2">
      <w:pPr>
        <w:autoSpaceDE w:val="0"/>
        <w:rPr>
          <w:rFonts w:ascii="Wingdings-Regular" w:hAnsi="Wingdings-Regular" w:cs="Wingdings-Regular"/>
          <w:color w:val="000000"/>
          <w:sz w:val="16"/>
          <w:szCs w:val="16"/>
        </w:rPr>
      </w:pPr>
    </w:p>
    <w:p w:rsidR="002374B2" w:rsidRDefault="002374B2">
      <w:pPr>
        <w:autoSpaceDE w:val="0"/>
        <w:rPr>
          <w:rFonts w:ascii="Wingdings-Regular" w:hAnsi="Wingdings-Regular" w:cs="Wingdings-Regular"/>
          <w:color w:val="000000"/>
          <w:sz w:val="16"/>
          <w:szCs w:val="16"/>
        </w:rPr>
      </w:pPr>
    </w:p>
    <w:p w:rsidR="002374B2" w:rsidRDefault="002374B2">
      <w:pPr>
        <w:autoSpaceDE w:val="0"/>
        <w:rPr>
          <w:rFonts w:ascii="Wingdings-Regular" w:hAnsi="Wingdings-Regular" w:cs="Wingdings-Regular"/>
          <w:color w:val="000000"/>
          <w:sz w:val="16"/>
          <w:szCs w:val="16"/>
        </w:rPr>
      </w:pPr>
    </w:p>
    <w:p w:rsidR="002374B2" w:rsidRDefault="002374B2">
      <w:pPr>
        <w:autoSpaceDE w:val="0"/>
        <w:rPr>
          <w:rFonts w:ascii="Wingdings-Regular" w:hAnsi="Wingdings-Regular" w:cs="Wingdings-Regular"/>
          <w:color w:val="000000"/>
          <w:sz w:val="16"/>
          <w:szCs w:val="16"/>
        </w:rPr>
      </w:pPr>
    </w:p>
    <w:p w:rsidR="002374B2" w:rsidRDefault="002374B2">
      <w:pPr>
        <w:autoSpaceDE w:val="0"/>
        <w:rPr>
          <w:rFonts w:ascii="Wingdings-Regular" w:hAnsi="Wingdings-Regular" w:cs="Wingdings-Regular"/>
          <w:color w:val="000000"/>
          <w:sz w:val="16"/>
          <w:szCs w:val="16"/>
        </w:rPr>
      </w:pPr>
    </w:p>
    <w:p w:rsidR="002374B2" w:rsidRDefault="002374B2">
      <w:pPr>
        <w:autoSpaceDE w:val="0"/>
        <w:rPr>
          <w:rFonts w:ascii="Wingdings-Regular" w:hAnsi="Wingdings-Regular" w:cs="Wingdings-Regular"/>
          <w:color w:val="000000"/>
          <w:sz w:val="16"/>
          <w:szCs w:val="16"/>
        </w:rPr>
      </w:pPr>
    </w:p>
    <w:p w:rsidR="002374B2" w:rsidRDefault="002374B2">
      <w:pPr>
        <w:autoSpaceDE w:val="0"/>
        <w:rPr>
          <w:rFonts w:ascii="Wingdings-Regular" w:hAnsi="Wingdings-Regular" w:cs="Wingdings-Regular"/>
          <w:color w:val="000000"/>
          <w:sz w:val="16"/>
          <w:szCs w:val="16"/>
        </w:rPr>
      </w:pPr>
    </w:p>
    <w:p w:rsidR="002374B2" w:rsidRDefault="002374B2">
      <w:pPr>
        <w:autoSpaceDE w:val="0"/>
        <w:rPr>
          <w:rFonts w:ascii="Wingdings-Regular" w:hAnsi="Wingdings-Regular" w:cs="Wingdings-Regular"/>
          <w:color w:val="000000"/>
          <w:sz w:val="16"/>
          <w:szCs w:val="16"/>
        </w:rPr>
      </w:pPr>
    </w:p>
    <w:p w:rsidR="002374B2" w:rsidRDefault="002374B2">
      <w:pPr>
        <w:autoSpaceDE w:val="0"/>
        <w:rPr>
          <w:rFonts w:ascii="Wingdings-Regular" w:hAnsi="Wingdings-Regular" w:cs="Wingdings-Regular"/>
          <w:color w:val="000000"/>
          <w:sz w:val="16"/>
          <w:szCs w:val="16"/>
        </w:rPr>
      </w:pPr>
    </w:p>
    <w:p w:rsidR="002374B2" w:rsidRDefault="002374B2">
      <w:pPr>
        <w:autoSpaceDE w:val="0"/>
        <w:rPr>
          <w:rFonts w:ascii="Wingdings-Regular" w:hAnsi="Wingdings-Regular" w:cs="Wingdings-Regular"/>
          <w:color w:val="000000"/>
          <w:sz w:val="16"/>
          <w:szCs w:val="16"/>
        </w:rPr>
      </w:pPr>
    </w:p>
    <w:p w:rsidR="002374B2" w:rsidRDefault="002374B2">
      <w:pPr>
        <w:autoSpaceDE w:val="0"/>
        <w:rPr>
          <w:rFonts w:ascii="Wingdings-Regular" w:hAnsi="Wingdings-Regular" w:cs="Wingdings-Regular"/>
          <w:color w:val="000000"/>
          <w:sz w:val="16"/>
          <w:szCs w:val="16"/>
        </w:rPr>
      </w:pPr>
    </w:p>
    <w:p w:rsidR="002374B2" w:rsidRDefault="002374B2">
      <w:pPr>
        <w:autoSpaceDE w:val="0"/>
        <w:rPr>
          <w:rFonts w:ascii="Wingdings-Regular" w:hAnsi="Wingdings-Regular" w:cs="Wingdings-Regular"/>
          <w:color w:val="000000"/>
          <w:sz w:val="16"/>
          <w:szCs w:val="16"/>
        </w:rPr>
      </w:pPr>
    </w:p>
    <w:p w:rsidR="002374B2" w:rsidRDefault="002374B2">
      <w:pPr>
        <w:autoSpaceDE w:val="0"/>
        <w:rPr>
          <w:rFonts w:ascii="Wingdings-Regular" w:hAnsi="Wingdings-Regular" w:cs="Wingdings-Regular"/>
          <w:color w:val="000000"/>
          <w:sz w:val="16"/>
          <w:szCs w:val="16"/>
        </w:rPr>
      </w:pPr>
    </w:p>
    <w:p w:rsidR="002374B2" w:rsidRDefault="002374B2">
      <w:pPr>
        <w:autoSpaceDE w:val="0"/>
        <w:rPr>
          <w:rFonts w:ascii="Wingdings-Regular" w:hAnsi="Wingdings-Regular" w:cs="Wingdings-Regular"/>
          <w:color w:val="000000"/>
          <w:sz w:val="16"/>
          <w:szCs w:val="16"/>
        </w:rPr>
      </w:pPr>
    </w:p>
    <w:p w:rsidR="002374B2" w:rsidRDefault="00F33C20">
      <w:pPr>
        <w:autoSpaceDE w:val="0"/>
        <w:jc w:val="center"/>
        <w:rPr>
          <w:rFonts w:ascii="Wingdings" w:hAnsi="Wingdings"/>
          <w:color w:val="000000"/>
          <w:sz w:val="96"/>
          <w:szCs w:val="96"/>
        </w:rPr>
      </w:pPr>
      <w:r>
        <w:rPr>
          <w:rFonts w:ascii="Wingdings" w:hAnsi="Wingdings"/>
          <w:color w:val="000000"/>
          <w:sz w:val="96"/>
          <w:szCs w:val="96"/>
        </w:rPr>
        <w:t></w:t>
      </w:r>
    </w:p>
    <w:p w:rsidR="002374B2" w:rsidRDefault="002374B2">
      <w:pPr>
        <w:autoSpaceDE w:val="0"/>
        <w:jc w:val="center"/>
        <w:rPr>
          <w:rFonts w:ascii="TempusSansITC" w:hAnsi="TempusSansITC" w:cs="TempusSansITC"/>
          <w:sz w:val="32"/>
          <w:szCs w:val="32"/>
        </w:rPr>
      </w:pPr>
    </w:p>
    <w:p w:rsidR="002374B2" w:rsidRDefault="00F33C20">
      <w:pPr>
        <w:autoSpaceDE w:val="0"/>
        <w:jc w:val="center"/>
        <w:rPr>
          <w:b/>
          <w:sz w:val="40"/>
          <w:szCs w:val="40"/>
          <w:u w:val="single"/>
        </w:rPr>
      </w:pPr>
      <w:r>
        <w:rPr>
          <w:b/>
          <w:sz w:val="40"/>
          <w:szCs w:val="40"/>
          <w:u w:val="single"/>
        </w:rPr>
        <w:t>Pièces justificatives</w:t>
      </w:r>
    </w:p>
    <w:p w:rsidR="002374B2" w:rsidRDefault="002374B2">
      <w:pPr>
        <w:autoSpaceDE w:val="0"/>
        <w:rPr>
          <w:rFonts w:ascii="Webdings" w:hAnsi="Webdings" w:cs="Webdings"/>
          <w:color w:val="000000"/>
          <w:sz w:val="28"/>
          <w:szCs w:val="28"/>
        </w:rPr>
      </w:pPr>
    </w:p>
    <w:p w:rsidR="002374B2" w:rsidRDefault="002374B2">
      <w:pPr>
        <w:autoSpaceDE w:val="0"/>
        <w:rPr>
          <w:rFonts w:ascii="Tempus Sans ITC" w:hAnsi="Tempus Sans ITC"/>
          <w:color w:val="000000"/>
          <w:sz w:val="28"/>
          <w:szCs w:val="28"/>
        </w:rPr>
      </w:pPr>
    </w:p>
    <w:p w:rsidR="002374B2" w:rsidRDefault="00F33C20">
      <w:pPr>
        <w:autoSpaceDE w:val="0"/>
        <w:jc w:val="center"/>
        <w:rPr>
          <w:rFonts w:ascii="Tempus Sans ITC" w:hAnsi="Tempus Sans ITC"/>
          <w:color w:val="000000"/>
          <w:sz w:val="36"/>
          <w:szCs w:val="28"/>
        </w:rPr>
      </w:pPr>
      <w:r>
        <w:rPr>
          <w:rFonts w:ascii="Tempus Sans ITC" w:hAnsi="Tempus Sans ITC"/>
          <w:color w:val="000000"/>
          <w:sz w:val="36"/>
          <w:szCs w:val="28"/>
        </w:rPr>
        <w:t>Bulletins scolaires, Diplômes, attestations, titres, certificats….</w:t>
      </w:r>
    </w:p>
    <w:p w:rsidR="002374B2" w:rsidRDefault="002374B2">
      <w:pPr>
        <w:tabs>
          <w:tab w:val="left" w:leader="dot" w:pos="8505"/>
        </w:tabs>
        <w:autoSpaceDE w:val="0"/>
        <w:spacing w:line="360" w:lineRule="auto"/>
        <w:rPr>
          <w:rFonts w:ascii="Comic Sans MS" w:hAnsi="Comic Sans MS" w:cs="Webdings"/>
          <w:color w:val="000000"/>
          <w:szCs w:val="28"/>
        </w:rPr>
      </w:pPr>
    </w:p>
    <w:p w:rsidR="002374B2" w:rsidRDefault="00F33C20">
      <w:pPr>
        <w:tabs>
          <w:tab w:val="left" w:leader="dot" w:pos="8505"/>
        </w:tabs>
        <w:autoSpaceDE w:val="0"/>
        <w:spacing w:line="360" w:lineRule="auto"/>
        <w:rPr>
          <w:rFonts w:ascii="Comic Sans MS" w:hAnsi="Comic Sans MS" w:cs="Webdings"/>
          <w:color w:val="000000"/>
          <w:szCs w:val="28"/>
        </w:rPr>
      </w:pPr>
      <w:r>
        <w:rPr>
          <w:rFonts w:ascii="Comic Sans MS" w:hAnsi="Comic Sans MS" w:cs="Webdings"/>
          <w:color w:val="000000"/>
          <w:szCs w:val="28"/>
        </w:rPr>
        <w:t xml:space="preserve">Document n°1 </w:t>
      </w:r>
      <w:r>
        <w:rPr>
          <w:rFonts w:ascii="Comic Sans MS" w:hAnsi="Comic Sans MS" w:cs="Webdings"/>
          <w:color w:val="000000"/>
          <w:szCs w:val="28"/>
        </w:rPr>
        <w:tab/>
      </w:r>
    </w:p>
    <w:p w:rsidR="002374B2" w:rsidRDefault="002374B2">
      <w:pPr>
        <w:tabs>
          <w:tab w:val="left" w:leader="dot" w:pos="8505"/>
        </w:tabs>
        <w:autoSpaceDE w:val="0"/>
        <w:spacing w:line="360" w:lineRule="auto"/>
        <w:rPr>
          <w:rFonts w:ascii="Comic Sans MS" w:hAnsi="Comic Sans MS" w:cs="Webdings"/>
          <w:color w:val="000000"/>
          <w:szCs w:val="28"/>
        </w:rPr>
      </w:pPr>
    </w:p>
    <w:p w:rsidR="002374B2" w:rsidRDefault="00F33C20">
      <w:pPr>
        <w:tabs>
          <w:tab w:val="left" w:leader="dot" w:pos="8505"/>
        </w:tabs>
        <w:autoSpaceDE w:val="0"/>
        <w:spacing w:line="360" w:lineRule="auto"/>
        <w:rPr>
          <w:rFonts w:ascii="Comic Sans MS" w:hAnsi="Comic Sans MS" w:cs="Webdings"/>
          <w:color w:val="000000"/>
          <w:szCs w:val="28"/>
        </w:rPr>
      </w:pPr>
      <w:r>
        <w:rPr>
          <w:rFonts w:ascii="Comic Sans MS" w:hAnsi="Comic Sans MS" w:cs="Webdings"/>
          <w:color w:val="000000"/>
          <w:szCs w:val="28"/>
        </w:rPr>
        <w:t>Document n°2</w:t>
      </w:r>
      <w:r>
        <w:rPr>
          <w:rFonts w:ascii="Comic Sans MS" w:hAnsi="Comic Sans MS" w:cs="Webdings"/>
          <w:color w:val="000000"/>
          <w:szCs w:val="28"/>
        </w:rPr>
        <w:tab/>
      </w:r>
    </w:p>
    <w:p w:rsidR="002374B2" w:rsidRDefault="002374B2">
      <w:pPr>
        <w:tabs>
          <w:tab w:val="left" w:leader="dot" w:pos="8505"/>
        </w:tabs>
        <w:autoSpaceDE w:val="0"/>
        <w:spacing w:line="360" w:lineRule="auto"/>
        <w:rPr>
          <w:rFonts w:ascii="Comic Sans MS" w:hAnsi="Comic Sans MS" w:cs="Webdings"/>
          <w:color w:val="000000"/>
          <w:szCs w:val="28"/>
        </w:rPr>
      </w:pPr>
    </w:p>
    <w:p w:rsidR="002374B2" w:rsidRDefault="00F33C20">
      <w:pPr>
        <w:tabs>
          <w:tab w:val="left" w:leader="dot" w:pos="8505"/>
        </w:tabs>
        <w:autoSpaceDE w:val="0"/>
        <w:spacing w:line="360" w:lineRule="auto"/>
        <w:rPr>
          <w:rFonts w:ascii="Comic Sans MS" w:hAnsi="Comic Sans MS" w:cs="Webdings"/>
          <w:color w:val="000000"/>
          <w:szCs w:val="28"/>
        </w:rPr>
      </w:pPr>
      <w:r>
        <w:rPr>
          <w:rFonts w:ascii="Comic Sans MS" w:hAnsi="Comic Sans MS" w:cs="Webdings"/>
          <w:color w:val="000000"/>
          <w:szCs w:val="28"/>
        </w:rPr>
        <w:t>Document n°3</w:t>
      </w:r>
      <w:r>
        <w:rPr>
          <w:rFonts w:ascii="Comic Sans MS" w:hAnsi="Comic Sans MS" w:cs="Webdings"/>
          <w:color w:val="000000"/>
          <w:szCs w:val="28"/>
        </w:rPr>
        <w:tab/>
      </w:r>
    </w:p>
    <w:p w:rsidR="002374B2" w:rsidRDefault="002374B2">
      <w:pPr>
        <w:tabs>
          <w:tab w:val="left" w:leader="dot" w:pos="8505"/>
        </w:tabs>
        <w:autoSpaceDE w:val="0"/>
        <w:spacing w:line="360" w:lineRule="auto"/>
        <w:rPr>
          <w:rFonts w:ascii="Comic Sans MS" w:hAnsi="Comic Sans MS" w:cs="Webdings"/>
          <w:color w:val="000000"/>
          <w:szCs w:val="28"/>
        </w:rPr>
      </w:pPr>
    </w:p>
    <w:p w:rsidR="002374B2" w:rsidRDefault="00F33C20">
      <w:pPr>
        <w:tabs>
          <w:tab w:val="left" w:leader="dot" w:pos="8505"/>
        </w:tabs>
        <w:autoSpaceDE w:val="0"/>
        <w:spacing w:line="360" w:lineRule="auto"/>
        <w:rPr>
          <w:rFonts w:ascii="Comic Sans MS" w:hAnsi="Comic Sans MS" w:cs="Webdings"/>
          <w:color w:val="000000"/>
          <w:szCs w:val="28"/>
        </w:rPr>
      </w:pPr>
      <w:r>
        <w:rPr>
          <w:rFonts w:ascii="Comic Sans MS" w:hAnsi="Comic Sans MS" w:cs="Webdings"/>
          <w:color w:val="000000"/>
          <w:szCs w:val="28"/>
        </w:rPr>
        <w:t>Document n°4</w:t>
      </w:r>
      <w:r>
        <w:rPr>
          <w:rFonts w:ascii="Comic Sans MS" w:hAnsi="Comic Sans MS" w:cs="Webdings"/>
          <w:color w:val="000000"/>
          <w:szCs w:val="28"/>
        </w:rPr>
        <w:tab/>
      </w:r>
    </w:p>
    <w:p w:rsidR="002374B2" w:rsidRDefault="002374B2">
      <w:pPr>
        <w:tabs>
          <w:tab w:val="left" w:leader="dot" w:pos="8505"/>
        </w:tabs>
        <w:autoSpaceDE w:val="0"/>
        <w:spacing w:line="360" w:lineRule="auto"/>
        <w:rPr>
          <w:rFonts w:ascii="Comic Sans MS" w:hAnsi="Comic Sans MS" w:cs="Webdings"/>
          <w:color w:val="000000"/>
          <w:szCs w:val="28"/>
        </w:rPr>
      </w:pPr>
    </w:p>
    <w:p w:rsidR="002374B2" w:rsidRDefault="00F33C20">
      <w:pPr>
        <w:tabs>
          <w:tab w:val="left" w:leader="dot" w:pos="8505"/>
        </w:tabs>
        <w:autoSpaceDE w:val="0"/>
        <w:spacing w:line="360" w:lineRule="auto"/>
        <w:rPr>
          <w:rFonts w:ascii="Comic Sans MS" w:hAnsi="Comic Sans MS" w:cs="Webdings"/>
          <w:color w:val="000000"/>
          <w:szCs w:val="28"/>
        </w:rPr>
      </w:pPr>
      <w:r>
        <w:rPr>
          <w:rFonts w:ascii="Comic Sans MS" w:hAnsi="Comic Sans MS" w:cs="Webdings"/>
          <w:color w:val="000000"/>
          <w:szCs w:val="28"/>
        </w:rPr>
        <w:t>Document n°5</w:t>
      </w:r>
      <w:r>
        <w:rPr>
          <w:rFonts w:ascii="Comic Sans MS" w:hAnsi="Comic Sans MS" w:cs="Webdings"/>
          <w:color w:val="000000"/>
          <w:szCs w:val="28"/>
        </w:rPr>
        <w:tab/>
      </w:r>
    </w:p>
    <w:p w:rsidR="002374B2" w:rsidRDefault="002374B2">
      <w:pPr>
        <w:tabs>
          <w:tab w:val="left" w:leader="dot" w:pos="8505"/>
        </w:tabs>
        <w:autoSpaceDE w:val="0"/>
        <w:spacing w:line="360" w:lineRule="auto"/>
        <w:rPr>
          <w:rFonts w:ascii="Comic Sans MS" w:hAnsi="Comic Sans MS" w:cs="Webdings"/>
          <w:color w:val="000000"/>
          <w:szCs w:val="28"/>
        </w:rPr>
      </w:pPr>
    </w:p>
    <w:p w:rsidR="002374B2" w:rsidRDefault="00F33C20">
      <w:pPr>
        <w:tabs>
          <w:tab w:val="left" w:leader="dot" w:pos="8505"/>
        </w:tabs>
        <w:autoSpaceDE w:val="0"/>
        <w:spacing w:line="360" w:lineRule="auto"/>
        <w:rPr>
          <w:rFonts w:ascii="Comic Sans MS" w:hAnsi="Comic Sans MS" w:cs="Webdings"/>
          <w:color w:val="000000"/>
          <w:szCs w:val="28"/>
        </w:rPr>
      </w:pPr>
      <w:r>
        <w:rPr>
          <w:rFonts w:ascii="Comic Sans MS" w:hAnsi="Comic Sans MS" w:cs="Webdings"/>
          <w:color w:val="000000"/>
          <w:szCs w:val="28"/>
        </w:rPr>
        <w:t>Document n°6</w:t>
      </w:r>
      <w:r>
        <w:rPr>
          <w:rFonts w:ascii="Comic Sans MS" w:hAnsi="Comic Sans MS" w:cs="Webdings"/>
          <w:color w:val="000000"/>
          <w:szCs w:val="28"/>
        </w:rPr>
        <w:tab/>
      </w:r>
    </w:p>
    <w:p w:rsidR="002374B2" w:rsidRDefault="002374B2">
      <w:pPr>
        <w:tabs>
          <w:tab w:val="left" w:leader="dot" w:pos="8505"/>
        </w:tabs>
        <w:autoSpaceDE w:val="0"/>
        <w:spacing w:line="360" w:lineRule="auto"/>
        <w:rPr>
          <w:rFonts w:ascii="Comic Sans MS" w:hAnsi="Comic Sans MS" w:cs="Webdings"/>
          <w:color w:val="000000"/>
          <w:szCs w:val="28"/>
        </w:rPr>
      </w:pPr>
    </w:p>
    <w:p w:rsidR="002374B2" w:rsidRDefault="00F33C20">
      <w:pPr>
        <w:tabs>
          <w:tab w:val="left" w:leader="dot" w:pos="8505"/>
        </w:tabs>
        <w:autoSpaceDE w:val="0"/>
        <w:spacing w:line="360" w:lineRule="auto"/>
        <w:rPr>
          <w:rFonts w:ascii="Comic Sans MS" w:hAnsi="Comic Sans MS" w:cs="Webdings"/>
          <w:color w:val="000000"/>
          <w:szCs w:val="28"/>
        </w:rPr>
      </w:pPr>
      <w:r>
        <w:rPr>
          <w:rFonts w:ascii="Comic Sans MS" w:hAnsi="Comic Sans MS" w:cs="Webdings"/>
          <w:color w:val="000000"/>
          <w:szCs w:val="28"/>
        </w:rPr>
        <w:t>Document n°7</w:t>
      </w:r>
      <w:r>
        <w:rPr>
          <w:rFonts w:ascii="Comic Sans MS" w:hAnsi="Comic Sans MS" w:cs="Webdings"/>
          <w:color w:val="000000"/>
          <w:szCs w:val="28"/>
        </w:rPr>
        <w:tab/>
      </w:r>
    </w:p>
    <w:p w:rsidR="002374B2" w:rsidRDefault="002374B2">
      <w:pPr>
        <w:tabs>
          <w:tab w:val="left" w:leader="dot" w:pos="8505"/>
        </w:tabs>
        <w:autoSpaceDE w:val="0"/>
        <w:spacing w:line="360" w:lineRule="auto"/>
        <w:rPr>
          <w:rFonts w:ascii="Comic Sans MS" w:hAnsi="Comic Sans MS" w:cs="Webdings"/>
          <w:color w:val="000000"/>
          <w:szCs w:val="28"/>
        </w:rPr>
      </w:pPr>
    </w:p>
    <w:p w:rsidR="002374B2" w:rsidRDefault="00F33C20">
      <w:pPr>
        <w:tabs>
          <w:tab w:val="left" w:leader="dot" w:pos="8505"/>
        </w:tabs>
        <w:autoSpaceDE w:val="0"/>
        <w:spacing w:line="360" w:lineRule="auto"/>
        <w:rPr>
          <w:rFonts w:ascii="Comic Sans MS" w:hAnsi="Comic Sans MS" w:cs="Webdings"/>
          <w:color w:val="000000"/>
          <w:szCs w:val="28"/>
        </w:rPr>
      </w:pPr>
      <w:r>
        <w:rPr>
          <w:rFonts w:ascii="Comic Sans MS" w:hAnsi="Comic Sans MS" w:cs="Webdings"/>
          <w:color w:val="000000"/>
          <w:szCs w:val="28"/>
        </w:rPr>
        <w:t>Document n°8</w:t>
      </w:r>
      <w:r>
        <w:rPr>
          <w:rFonts w:ascii="Comic Sans MS" w:hAnsi="Comic Sans MS" w:cs="Webdings"/>
          <w:color w:val="000000"/>
          <w:szCs w:val="28"/>
        </w:rPr>
        <w:tab/>
      </w:r>
    </w:p>
    <w:p w:rsidR="002374B2" w:rsidRDefault="002374B2">
      <w:pPr>
        <w:tabs>
          <w:tab w:val="left" w:leader="dot" w:pos="8505"/>
        </w:tabs>
        <w:autoSpaceDE w:val="0"/>
        <w:spacing w:line="360" w:lineRule="auto"/>
        <w:rPr>
          <w:rFonts w:ascii="Comic Sans MS" w:hAnsi="Comic Sans MS" w:cs="Webdings"/>
          <w:color w:val="000000"/>
          <w:szCs w:val="28"/>
        </w:rPr>
      </w:pPr>
    </w:p>
    <w:p w:rsidR="002374B2" w:rsidRDefault="00F33C20">
      <w:pPr>
        <w:tabs>
          <w:tab w:val="left" w:leader="dot" w:pos="8505"/>
        </w:tabs>
        <w:autoSpaceDE w:val="0"/>
        <w:spacing w:line="360" w:lineRule="auto"/>
        <w:rPr>
          <w:rFonts w:ascii="Comic Sans MS" w:hAnsi="Comic Sans MS" w:cs="Webdings"/>
          <w:color w:val="000000"/>
          <w:szCs w:val="28"/>
        </w:rPr>
      </w:pPr>
      <w:r>
        <w:rPr>
          <w:rFonts w:ascii="Comic Sans MS" w:hAnsi="Comic Sans MS" w:cs="Webdings"/>
          <w:color w:val="000000"/>
          <w:szCs w:val="28"/>
        </w:rPr>
        <w:lastRenderedPageBreak/>
        <w:t>Document n°9</w:t>
      </w:r>
      <w:r>
        <w:rPr>
          <w:rFonts w:ascii="Comic Sans MS" w:hAnsi="Comic Sans MS" w:cs="Webdings"/>
          <w:color w:val="000000"/>
          <w:szCs w:val="28"/>
        </w:rPr>
        <w:tab/>
      </w:r>
    </w:p>
    <w:p w:rsidR="002374B2" w:rsidRDefault="002374B2">
      <w:pPr>
        <w:tabs>
          <w:tab w:val="left" w:leader="dot" w:pos="8505"/>
        </w:tabs>
        <w:autoSpaceDE w:val="0"/>
        <w:spacing w:line="360" w:lineRule="auto"/>
        <w:rPr>
          <w:rFonts w:ascii="Comic Sans MS" w:hAnsi="Comic Sans MS" w:cs="Webdings"/>
          <w:color w:val="000000"/>
          <w:szCs w:val="28"/>
        </w:rPr>
      </w:pPr>
    </w:p>
    <w:p w:rsidR="002374B2" w:rsidRDefault="00F33C20">
      <w:pPr>
        <w:tabs>
          <w:tab w:val="left" w:leader="dot" w:pos="8505"/>
        </w:tabs>
        <w:autoSpaceDE w:val="0"/>
        <w:spacing w:line="360" w:lineRule="auto"/>
        <w:rPr>
          <w:rFonts w:ascii="Comic Sans MS" w:hAnsi="Comic Sans MS" w:cs="Webdings"/>
          <w:color w:val="000000"/>
          <w:szCs w:val="28"/>
        </w:rPr>
        <w:sectPr w:rsidR="002374B2">
          <w:pgSz w:w="12240" w:h="15840"/>
          <w:pgMar w:top="284" w:right="562" w:bottom="82" w:left="1418" w:header="720" w:footer="720" w:gutter="0"/>
          <w:cols w:space="720"/>
          <w:formProt w:val="0"/>
          <w:docGrid w:linePitch="360"/>
        </w:sectPr>
      </w:pPr>
      <w:r>
        <w:rPr>
          <w:rFonts w:ascii="Comic Sans MS" w:hAnsi="Comic Sans MS" w:cs="Webdings"/>
          <w:color w:val="000000"/>
          <w:szCs w:val="28"/>
        </w:rPr>
        <w:t>Document n°10</w:t>
      </w:r>
      <w:r>
        <w:rPr>
          <w:rFonts w:ascii="Comic Sans MS" w:hAnsi="Comic Sans MS" w:cs="Webdings"/>
          <w:color w:val="000000"/>
          <w:szCs w:val="28"/>
        </w:rPr>
        <w:tab/>
      </w:r>
    </w:p>
    <w:p w:rsidR="002374B2" w:rsidRDefault="002374B2">
      <w:pPr>
        <w:autoSpaceDE w:val="0"/>
        <w:rPr>
          <w:rFonts w:ascii="Webdings" w:hAnsi="Webdings" w:cs="Webdings"/>
          <w:color w:val="000000"/>
          <w:sz w:val="28"/>
          <w:szCs w:val="28"/>
        </w:rPr>
      </w:pPr>
    </w:p>
    <w:p w:rsidR="002374B2" w:rsidRDefault="002374B2">
      <w:pPr>
        <w:autoSpaceDE w:val="0"/>
        <w:rPr>
          <w:rFonts w:ascii="Webdings" w:hAnsi="Webdings" w:cs="Webdings"/>
          <w:color w:val="000000"/>
          <w:sz w:val="28"/>
          <w:szCs w:val="28"/>
        </w:rPr>
      </w:pPr>
    </w:p>
    <w:p w:rsidR="002374B2" w:rsidRDefault="002374B2">
      <w:pPr>
        <w:autoSpaceDE w:val="0"/>
        <w:rPr>
          <w:rFonts w:ascii="Webdings" w:hAnsi="Webdings" w:cs="Webdings"/>
          <w:color w:val="000000"/>
          <w:sz w:val="28"/>
          <w:szCs w:val="28"/>
        </w:rPr>
      </w:pPr>
    </w:p>
    <w:p w:rsidR="002374B2" w:rsidRDefault="002374B2">
      <w:pPr>
        <w:autoSpaceDE w:val="0"/>
        <w:rPr>
          <w:rFonts w:ascii="Webdings" w:hAnsi="Webdings" w:cs="Webdings"/>
          <w:color w:val="000000"/>
          <w:sz w:val="28"/>
          <w:szCs w:val="28"/>
        </w:rPr>
      </w:pPr>
    </w:p>
    <w:p w:rsidR="002374B2" w:rsidRDefault="002374B2">
      <w:pPr>
        <w:autoSpaceDE w:val="0"/>
        <w:rPr>
          <w:rFonts w:ascii="Webdings" w:hAnsi="Webdings" w:cs="Webdings"/>
          <w:color w:val="000000"/>
          <w:sz w:val="28"/>
          <w:szCs w:val="28"/>
        </w:rPr>
      </w:pPr>
    </w:p>
    <w:p w:rsidR="002374B2" w:rsidRDefault="002374B2">
      <w:pPr>
        <w:autoSpaceDE w:val="0"/>
        <w:rPr>
          <w:rFonts w:ascii="Webdings" w:hAnsi="Webdings" w:cs="Webdings"/>
          <w:color w:val="000000"/>
          <w:sz w:val="144"/>
          <w:szCs w:val="144"/>
        </w:rPr>
      </w:pPr>
    </w:p>
    <w:p w:rsidR="002374B2" w:rsidRDefault="002374B2">
      <w:pPr>
        <w:autoSpaceDE w:val="0"/>
        <w:rPr>
          <w:rFonts w:ascii="Webdings" w:hAnsi="Webdings" w:cs="Webdings"/>
          <w:sz w:val="144"/>
          <w:szCs w:val="144"/>
        </w:rPr>
      </w:pPr>
    </w:p>
    <w:p w:rsidR="002374B2" w:rsidRDefault="00F33C20">
      <w:pPr>
        <w:autoSpaceDE w:val="0"/>
        <w:jc w:val="center"/>
        <w:rPr>
          <w:rFonts w:ascii="Arial" w:hAnsi="Arial" w:cs="Arial"/>
          <w:sz w:val="72"/>
          <w:szCs w:val="96"/>
          <w:u w:val="single"/>
        </w:rPr>
      </w:pPr>
      <w:r>
        <w:rPr>
          <w:rFonts w:ascii="Arial" w:hAnsi="Arial" w:cs="Arial"/>
          <w:sz w:val="72"/>
          <w:szCs w:val="96"/>
        </w:rPr>
        <w:t xml:space="preserve">II) </w:t>
      </w:r>
      <w:r>
        <w:rPr>
          <w:rFonts w:ascii="Arial" w:hAnsi="Arial" w:cs="Arial"/>
          <w:sz w:val="72"/>
          <w:szCs w:val="96"/>
          <w:u w:val="single"/>
        </w:rPr>
        <w:t>MON EXPERIENCE</w:t>
      </w:r>
    </w:p>
    <w:p w:rsidR="002374B2" w:rsidRDefault="002374B2">
      <w:pPr>
        <w:autoSpaceDE w:val="0"/>
        <w:rPr>
          <w:rFonts w:ascii="TempusSansITC" w:hAnsi="TempusSansITC" w:cs="TempusSansITC"/>
          <w:sz w:val="60"/>
          <w:szCs w:val="96"/>
        </w:rPr>
      </w:pPr>
    </w:p>
    <w:p w:rsidR="002374B2" w:rsidRDefault="002374B2">
      <w:pPr>
        <w:autoSpaceDE w:val="0"/>
        <w:rPr>
          <w:rFonts w:ascii="TempusSansITC" w:hAnsi="TempusSansITC" w:cs="TempusSansITC"/>
          <w:sz w:val="60"/>
          <w:szCs w:val="96"/>
        </w:rPr>
      </w:pPr>
    </w:p>
    <w:p w:rsidR="002374B2" w:rsidRDefault="002374B2">
      <w:pPr>
        <w:autoSpaceDE w:val="0"/>
        <w:rPr>
          <w:rFonts w:ascii="TempusSansITC" w:hAnsi="TempusSansITC" w:cs="TempusSansITC"/>
          <w:sz w:val="60"/>
          <w:szCs w:val="96"/>
        </w:rPr>
      </w:pPr>
    </w:p>
    <w:p w:rsidR="002374B2" w:rsidRDefault="00F33C20">
      <w:pPr>
        <w:autoSpaceDE w:val="0"/>
        <w:ind w:left="424" w:firstLine="992"/>
        <w:rPr>
          <w:rFonts w:ascii="Arial" w:hAnsi="Arial" w:cs="Arial"/>
          <w:b/>
          <w:sz w:val="28"/>
          <w:szCs w:val="28"/>
        </w:rPr>
      </w:pPr>
      <w:r>
        <w:rPr>
          <w:rFonts w:ascii="Arial" w:hAnsi="Arial" w:cs="Arial"/>
          <w:b/>
          <w:sz w:val="28"/>
          <w:szCs w:val="28"/>
        </w:rPr>
        <w:t>- Mon expérience professionnelle</w:t>
      </w:r>
    </w:p>
    <w:p w:rsidR="002374B2" w:rsidRDefault="00F33C20">
      <w:pPr>
        <w:autoSpaceDE w:val="0"/>
        <w:ind w:left="424" w:firstLine="992"/>
        <w:rPr>
          <w:rFonts w:ascii="Arial" w:hAnsi="Arial" w:cs="Arial"/>
          <w:b/>
          <w:sz w:val="28"/>
          <w:szCs w:val="28"/>
        </w:rPr>
      </w:pPr>
      <w:r>
        <w:rPr>
          <w:rFonts w:ascii="Arial" w:hAnsi="Arial" w:cs="Arial"/>
          <w:b/>
          <w:sz w:val="28"/>
          <w:szCs w:val="28"/>
        </w:rPr>
        <w:t>- Mon expérience personnelle</w:t>
      </w:r>
    </w:p>
    <w:p w:rsidR="002374B2" w:rsidRDefault="00F33C20">
      <w:pPr>
        <w:autoSpaceDE w:val="0"/>
        <w:ind w:left="424" w:firstLine="992"/>
        <w:rPr>
          <w:rFonts w:ascii="Arial" w:hAnsi="Arial" w:cs="Arial"/>
          <w:b/>
          <w:sz w:val="28"/>
          <w:szCs w:val="28"/>
        </w:rPr>
      </w:pPr>
      <w:r>
        <w:rPr>
          <w:rFonts w:ascii="Arial" w:hAnsi="Arial" w:cs="Arial"/>
          <w:b/>
          <w:sz w:val="28"/>
          <w:szCs w:val="28"/>
        </w:rPr>
        <w:t>- Pièces justificatives</w:t>
      </w:r>
    </w:p>
    <w:p w:rsidR="002374B2" w:rsidRDefault="002374B2">
      <w:pPr>
        <w:rPr>
          <w:sz w:val="40"/>
        </w:rPr>
      </w:pPr>
    </w:p>
    <w:p w:rsidR="002374B2" w:rsidRDefault="002374B2">
      <w:pPr>
        <w:autoSpaceDE w:val="0"/>
        <w:rPr>
          <w:rFonts w:ascii="TempusSansITC" w:hAnsi="TempusSansITC" w:cs="TempusSansITC"/>
          <w:sz w:val="110"/>
          <w:szCs w:val="96"/>
        </w:rPr>
      </w:pPr>
    </w:p>
    <w:p w:rsidR="002374B2" w:rsidRDefault="002374B2">
      <w:pPr>
        <w:autoSpaceDE w:val="0"/>
        <w:rPr>
          <w:rFonts w:ascii="TempusSansITC" w:hAnsi="TempusSansITC" w:cs="TempusSansITC"/>
          <w:sz w:val="96"/>
          <w:szCs w:val="96"/>
        </w:rPr>
      </w:pPr>
    </w:p>
    <w:p w:rsidR="002374B2" w:rsidRDefault="002374B2">
      <w:pPr>
        <w:autoSpaceDE w:val="0"/>
        <w:rPr>
          <w:rFonts w:ascii="TempusSansITC" w:hAnsi="TempusSansITC" w:cs="TempusSansITC"/>
          <w:sz w:val="96"/>
          <w:szCs w:val="96"/>
        </w:rPr>
      </w:pPr>
    </w:p>
    <w:p w:rsidR="002374B2" w:rsidRDefault="002374B2">
      <w:pPr>
        <w:sectPr w:rsidR="002374B2">
          <w:pgSz w:w="12240" w:h="15840"/>
          <w:pgMar w:top="284" w:right="1077" w:bottom="720" w:left="1418" w:header="720" w:footer="720" w:gutter="0"/>
          <w:cols w:space="720"/>
          <w:formProt w:val="0"/>
          <w:docGrid w:linePitch="360"/>
        </w:sectPr>
      </w:pPr>
    </w:p>
    <w:p w:rsidR="002374B2" w:rsidRDefault="00656444">
      <w:pPr>
        <w:autoSpaceDE w:val="0"/>
        <w:rPr>
          <w:rFonts w:ascii="TempusSansITC" w:hAnsi="TempusSansITC" w:cs="TempusSansITC"/>
          <w:color w:val="FF0000"/>
          <w:sz w:val="8"/>
          <w:szCs w:val="22"/>
        </w:rPr>
      </w:pPr>
      <w:r>
        <w:rPr>
          <w:noProof/>
          <w:lang w:eastAsia="fr-FR"/>
        </w:rPr>
        <w:lastRenderedPageBreak/>
        <mc:AlternateContent>
          <mc:Choice Requires="wps">
            <w:drawing>
              <wp:anchor distT="0" distB="0" distL="114935" distR="114935" simplePos="0" relativeHeight="251650560" behindDoc="0" locked="0" layoutInCell="1" allowOverlap="1">
                <wp:simplePos x="0" y="0"/>
                <wp:positionH relativeFrom="column">
                  <wp:posOffset>1998980</wp:posOffset>
                </wp:positionH>
                <wp:positionV relativeFrom="paragraph">
                  <wp:posOffset>-342900</wp:posOffset>
                </wp:positionV>
                <wp:extent cx="4575175" cy="388620"/>
                <wp:effectExtent l="8255" t="0" r="7620" b="190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5175" cy="3886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4B2" w:rsidRDefault="00F33C20">
                            <w:pPr>
                              <w:autoSpaceDE w:val="0"/>
                              <w:jc w:val="center"/>
                              <w:rPr>
                                <w:b/>
                                <w:sz w:val="40"/>
                                <w:szCs w:val="40"/>
                                <w:u w:val="single"/>
                              </w:rPr>
                            </w:pPr>
                            <w:r>
                              <w:rPr>
                                <w:b/>
                                <w:sz w:val="40"/>
                                <w:szCs w:val="40"/>
                                <w:u w:val="single"/>
                              </w:rPr>
                              <w:t>Mon expérience professionnelle</w:t>
                            </w:r>
                          </w:p>
                          <w:p w:rsidR="002374B2" w:rsidRDefault="002374B2">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3" type="#_x0000_t202" style="position:absolute;margin-left:157.4pt;margin-top:-27pt;width:360.25pt;height:30.6pt;z-index:2516505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" stroked="f">
                <v:fill opacity="0"/>
                <v:textbox inset="0,0,0,0">
                  <w:txbxContent>
                    <w:p w:rsidR="00000000" w:rsidRDefault="00F33C20">
                      <w:pPr>
                        <w:autoSpaceDE w:val="0"/>
                        <w:jc w:val="center"/>
                        <w:rPr>
                          <w:b/>
                          <w:sz w:val="40"/>
                          <w:szCs w:val="40"/>
                          <w:u w:val="single"/>
                        </w:rPr>
                      </w:pPr>
                      <w:r>
                        <w:rPr>
                          <w:b/>
                          <w:sz w:val="40"/>
                          <w:szCs w:val="40"/>
                          <w:u w:val="single"/>
                        </w:rPr>
                        <w:t>Mon expérience professionnelle</w:t>
                      </w:r>
                    </w:p>
                    <w:p w:rsidR="00000000" w:rsidRDefault="00F33C20">
                      <w:pPr>
                        <w:jc w:val="center"/>
                      </w:pPr>
                    </w:p>
                  </w:txbxContent>
                </v:textbox>
              </v:shape>
            </w:pict>
          </mc:Fallback>
        </mc:AlternateContent>
      </w:r>
    </w:p>
    <w:tbl>
      <w:tblPr>
        <w:tblW w:w="0" w:type="auto"/>
        <w:tblInd w:w="-531" w:type="dxa"/>
        <w:tblLayout w:type="fixed"/>
        <w:tblLook w:val="0000" w:firstRow="0" w:lastRow="0" w:firstColumn="0" w:lastColumn="0" w:noHBand="0" w:noVBand="0"/>
      </w:tblPr>
      <w:tblGrid>
        <w:gridCol w:w="1334"/>
        <w:gridCol w:w="2835"/>
        <w:gridCol w:w="1560"/>
        <w:gridCol w:w="1695"/>
        <w:gridCol w:w="3690"/>
        <w:gridCol w:w="1845"/>
        <w:gridCol w:w="1831"/>
      </w:tblGrid>
      <w:tr w:rsidR="002374B2">
        <w:trPr>
          <w:trHeight w:val="595"/>
        </w:trPr>
        <w:tc>
          <w:tcPr>
            <w:tcW w:w="1334" w:type="dxa"/>
            <w:tcBorders>
              <w:top w:val="single" w:sz="4" w:space="0" w:color="000000"/>
              <w:left w:val="single" w:sz="4" w:space="0" w:color="000000"/>
              <w:bottom w:val="single" w:sz="4" w:space="0" w:color="000000"/>
            </w:tcBorders>
            <w:shd w:val="clear" w:color="auto" w:fill="C0C0C0"/>
            <w:vAlign w:val="center"/>
          </w:tcPr>
          <w:p w:rsidR="002374B2" w:rsidRDefault="00F33C20">
            <w:pPr>
              <w:autoSpaceDE w:val="0"/>
              <w:snapToGrid w:val="0"/>
              <w:jc w:val="center"/>
              <w:rPr>
                <w:rFonts w:ascii="BellMT" w:hAnsi="BellMT" w:cs="BellMT"/>
                <w:b/>
                <w:color w:val="000000"/>
                <w:sz w:val="22"/>
                <w:szCs w:val="22"/>
              </w:rPr>
            </w:pPr>
            <w:r>
              <w:rPr>
                <w:rFonts w:ascii="BellMT" w:hAnsi="BellMT" w:cs="BellMT"/>
                <w:b/>
                <w:color w:val="000000"/>
                <w:sz w:val="22"/>
                <w:szCs w:val="22"/>
              </w:rPr>
              <w:t>Période</w:t>
            </w:r>
          </w:p>
          <w:p w:rsidR="002374B2" w:rsidRDefault="00F33C20">
            <w:pPr>
              <w:autoSpaceDE w:val="0"/>
              <w:snapToGrid w:val="0"/>
              <w:jc w:val="center"/>
              <w:rPr>
                <w:rFonts w:ascii="BellMT" w:hAnsi="BellMT" w:cs="BellMT"/>
                <w:b/>
                <w:color w:val="000000"/>
                <w:sz w:val="22"/>
                <w:szCs w:val="22"/>
              </w:rPr>
            </w:pPr>
            <w:r>
              <w:rPr>
                <w:rFonts w:ascii="BellMT" w:hAnsi="BellMT" w:cs="BellMT"/>
                <w:b/>
                <w:color w:val="000000"/>
                <w:sz w:val="22"/>
                <w:szCs w:val="22"/>
              </w:rPr>
              <w:t xml:space="preserve"> de travail </w:t>
            </w:r>
          </w:p>
          <w:p w:rsidR="002374B2" w:rsidRDefault="00F33C20">
            <w:pPr>
              <w:autoSpaceDE w:val="0"/>
              <w:snapToGrid w:val="0"/>
              <w:jc w:val="center"/>
              <w:rPr>
                <w:rFonts w:ascii="BellMT" w:hAnsi="BellMT" w:cs="BellMT"/>
                <w:b/>
                <w:color w:val="000000"/>
                <w:sz w:val="22"/>
                <w:szCs w:val="22"/>
              </w:rPr>
            </w:pPr>
            <w:r>
              <w:rPr>
                <w:rFonts w:ascii="BellMT" w:hAnsi="BellMT" w:cs="BellMT"/>
                <w:b/>
                <w:color w:val="000000"/>
                <w:sz w:val="22"/>
                <w:szCs w:val="22"/>
              </w:rPr>
              <w:t xml:space="preserve">et </w:t>
            </w:r>
          </w:p>
          <w:p w:rsidR="002374B2" w:rsidRDefault="00F33C20">
            <w:pPr>
              <w:autoSpaceDE w:val="0"/>
              <w:snapToGrid w:val="0"/>
              <w:jc w:val="center"/>
              <w:rPr>
                <w:rFonts w:ascii="BellMT" w:hAnsi="BellMT" w:cs="BellMT"/>
                <w:b/>
                <w:color w:val="000000"/>
                <w:sz w:val="16"/>
                <w:szCs w:val="16"/>
              </w:rPr>
            </w:pPr>
            <w:r>
              <w:rPr>
                <w:rFonts w:ascii="BellMT" w:hAnsi="BellMT" w:cs="BellMT"/>
                <w:b/>
                <w:color w:val="000000"/>
                <w:sz w:val="22"/>
                <w:szCs w:val="22"/>
              </w:rPr>
              <w:t xml:space="preserve">Nature du contrat (stage, </w:t>
            </w:r>
            <w:r>
              <w:rPr>
                <w:rFonts w:ascii="BellMT" w:hAnsi="BellMT" w:cs="BellMT"/>
                <w:b/>
                <w:color w:val="000000"/>
                <w:sz w:val="20"/>
                <w:szCs w:val="20"/>
              </w:rPr>
              <w:t>CDD</w:t>
            </w:r>
            <w:r>
              <w:rPr>
                <w:rFonts w:ascii="BellMT" w:hAnsi="BellMT" w:cs="BellMT"/>
                <w:b/>
                <w:color w:val="000000"/>
                <w:sz w:val="22"/>
                <w:szCs w:val="22"/>
              </w:rPr>
              <w:t>, saison</w:t>
            </w:r>
            <w:r>
              <w:rPr>
                <w:rFonts w:ascii="BellMT" w:hAnsi="BellMT" w:cs="BellMT"/>
                <w:b/>
                <w:color w:val="000000"/>
                <w:sz w:val="16"/>
                <w:szCs w:val="16"/>
              </w:rPr>
              <w:t>…)</w:t>
            </w:r>
          </w:p>
        </w:tc>
        <w:tc>
          <w:tcPr>
            <w:tcW w:w="2835" w:type="dxa"/>
            <w:tcBorders>
              <w:top w:val="single" w:sz="4" w:space="0" w:color="000000"/>
              <w:left w:val="single" w:sz="4" w:space="0" w:color="000000"/>
              <w:bottom w:val="single" w:sz="4" w:space="0" w:color="000000"/>
            </w:tcBorders>
            <w:shd w:val="clear" w:color="auto" w:fill="C0C0C0"/>
            <w:vAlign w:val="center"/>
          </w:tcPr>
          <w:p w:rsidR="002374B2" w:rsidRDefault="00F33C20">
            <w:pPr>
              <w:autoSpaceDE w:val="0"/>
              <w:snapToGrid w:val="0"/>
              <w:jc w:val="center"/>
              <w:rPr>
                <w:rFonts w:ascii="BellMT" w:hAnsi="BellMT" w:cs="BellMT"/>
                <w:b/>
                <w:color w:val="000000"/>
                <w:sz w:val="22"/>
                <w:szCs w:val="22"/>
              </w:rPr>
            </w:pPr>
            <w:r>
              <w:rPr>
                <w:rFonts w:ascii="BellMT" w:hAnsi="BellMT" w:cs="BellMT"/>
                <w:b/>
                <w:color w:val="000000"/>
                <w:sz w:val="22"/>
                <w:szCs w:val="22"/>
              </w:rPr>
              <w:t>Nom et adresse de l’entreprise</w:t>
            </w:r>
          </w:p>
        </w:tc>
        <w:tc>
          <w:tcPr>
            <w:tcW w:w="1560" w:type="dxa"/>
            <w:tcBorders>
              <w:top w:val="single" w:sz="4" w:space="0" w:color="000000"/>
              <w:left w:val="single" w:sz="4" w:space="0" w:color="000000"/>
              <w:bottom w:val="single" w:sz="4" w:space="0" w:color="000000"/>
            </w:tcBorders>
            <w:shd w:val="clear" w:color="auto" w:fill="C0C0C0"/>
            <w:vAlign w:val="center"/>
          </w:tcPr>
          <w:p w:rsidR="002374B2" w:rsidRDefault="00F33C20">
            <w:pPr>
              <w:autoSpaceDE w:val="0"/>
              <w:snapToGrid w:val="0"/>
              <w:jc w:val="center"/>
              <w:rPr>
                <w:rFonts w:ascii="BellMT" w:hAnsi="BellMT" w:cs="BellMT"/>
                <w:b/>
                <w:color w:val="000000"/>
                <w:sz w:val="22"/>
                <w:szCs w:val="22"/>
              </w:rPr>
            </w:pPr>
            <w:r>
              <w:rPr>
                <w:rFonts w:ascii="BellMT" w:hAnsi="BellMT" w:cs="BellMT"/>
                <w:b/>
                <w:color w:val="000000"/>
                <w:sz w:val="22"/>
                <w:szCs w:val="22"/>
              </w:rPr>
              <w:t>Activité de cette</w:t>
            </w:r>
          </w:p>
          <w:p w:rsidR="002374B2" w:rsidRDefault="00F33C20">
            <w:pPr>
              <w:autoSpaceDE w:val="0"/>
              <w:snapToGrid w:val="0"/>
              <w:jc w:val="center"/>
              <w:rPr>
                <w:rFonts w:ascii="BellMT" w:hAnsi="BellMT" w:cs="BellMT"/>
                <w:b/>
                <w:color w:val="000000"/>
                <w:sz w:val="22"/>
                <w:szCs w:val="22"/>
              </w:rPr>
            </w:pPr>
            <w:r>
              <w:rPr>
                <w:rFonts w:ascii="BellMT" w:hAnsi="BellMT" w:cs="BellMT"/>
                <w:b/>
                <w:color w:val="000000"/>
                <w:sz w:val="22"/>
                <w:szCs w:val="22"/>
              </w:rPr>
              <w:t>entreprise</w:t>
            </w:r>
          </w:p>
        </w:tc>
        <w:tc>
          <w:tcPr>
            <w:tcW w:w="1695" w:type="dxa"/>
            <w:tcBorders>
              <w:top w:val="single" w:sz="4" w:space="0" w:color="000000"/>
              <w:left w:val="single" w:sz="4" w:space="0" w:color="000000"/>
              <w:bottom w:val="single" w:sz="4" w:space="0" w:color="000000"/>
            </w:tcBorders>
            <w:shd w:val="clear" w:color="auto" w:fill="C0C0C0"/>
            <w:vAlign w:val="center"/>
          </w:tcPr>
          <w:p w:rsidR="002374B2" w:rsidRDefault="00F33C20">
            <w:pPr>
              <w:autoSpaceDE w:val="0"/>
              <w:snapToGrid w:val="0"/>
              <w:jc w:val="center"/>
              <w:rPr>
                <w:rFonts w:ascii="BellMT" w:hAnsi="BellMT" w:cs="BellMT"/>
                <w:b/>
                <w:color w:val="000000"/>
                <w:sz w:val="22"/>
                <w:szCs w:val="22"/>
              </w:rPr>
            </w:pPr>
            <w:r>
              <w:rPr>
                <w:rFonts w:ascii="BellMT" w:hAnsi="BellMT" w:cs="BellMT"/>
                <w:b/>
                <w:color w:val="000000"/>
                <w:sz w:val="22"/>
                <w:szCs w:val="22"/>
              </w:rPr>
              <w:t>Emploi / poste</w:t>
            </w:r>
          </w:p>
        </w:tc>
        <w:tc>
          <w:tcPr>
            <w:tcW w:w="3690" w:type="dxa"/>
            <w:tcBorders>
              <w:top w:val="single" w:sz="4" w:space="0" w:color="000000"/>
              <w:left w:val="single" w:sz="4" w:space="0" w:color="000000"/>
              <w:bottom w:val="single" w:sz="4" w:space="0" w:color="000000"/>
            </w:tcBorders>
            <w:shd w:val="clear" w:color="auto" w:fill="C0C0C0"/>
            <w:vAlign w:val="center"/>
          </w:tcPr>
          <w:p w:rsidR="002374B2" w:rsidRDefault="00F33C20">
            <w:pPr>
              <w:autoSpaceDE w:val="0"/>
              <w:snapToGrid w:val="0"/>
              <w:jc w:val="center"/>
              <w:rPr>
                <w:rFonts w:ascii="BellMT" w:hAnsi="BellMT" w:cs="BellMT"/>
                <w:b/>
                <w:color w:val="000000"/>
                <w:sz w:val="22"/>
                <w:szCs w:val="22"/>
              </w:rPr>
            </w:pPr>
            <w:r>
              <w:rPr>
                <w:rFonts w:ascii="BellMT" w:hAnsi="BellMT" w:cs="BellMT"/>
                <w:b/>
                <w:color w:val="000000"/>
                <w:sz w:val="22"/>
                <w:szCs w:val="22"/>
              </w:rPr>
              <w:t>Tâche (Description)</w:t>
            </w:r>
          </w:p>
        </w:tc>
        <w:tc>
          <w:tcPr>
            <w:tcW w:w="1845" w:type="dxa"/>
            <w:tcBorders>
              <w:top w:val="single" w:sz="4" w:space="0" w:color="000000"/>
              <w:left w:val="single" w:sz="4" w:space="0" w:color="000000"/>
              <w:bottom w:val="single" w:sz="4" w:space="0" w:color="000000"/>
            </w:tcBorders>
            <w:shd w:val="clear" w:color="auto" w:fill="C0C0C0"/>
            <w:vAlign w:val="center"/>
          </w:tcPr>
          <w:p w:rsidR="002374B2" w:rsidRDefault="00F33C20">
            <w:pPr>
              <w:autoSpaceDE w:val="0"/>
              <w:snapToGrid w:val="0"/>
              <w:jc w:val="center"/>
              <w:rPr>
                <w:rFonts w:ascii="BellMT" w:hAnsi="BellMT" w:cs="BellMT"/>
                <w:b/>
                <w:color w:val="000000"/>
                <w:sz w:val="22"/>
                <w:szCs w:val="22"/>
              </w:rPr>
            </w:pPr>
            <w:r>
              <w:rPr>
                <w:rFonts w:ascii="BellMT" w:hAnsi="BellMT" w:cs="BellMT"/>
                <w:b/>
                <w:color w:val="000000"/>
                <w:sz w:val="22"/>
                <w:szCs w:val="22"/>
              </w:rPr>
              <w:t>Matériel utilisé</w:t>
            </w:r>
          </w:p>
        </w:tc>
        <w:tc>
          <w:tcPr>
            <w:tcW w:w="1831"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2374B2" w:rsidRDefault="00F33C20">
            <w:pPr>
              <w:autoSpaceDE w:val="0"/>
              <w:snapToGrid w:val="0"/>
              <w:jc w:val="center"/>
              <w:rPr>
                <w:rFonts w:ascii="BellMT" w:hAnsi="BellMT" w:cs="BellMT"/>
                <w:b/>
                <w:color w:val="000000"/>
                <w:sz w:val="22"/>
                <w:szCs w:val="22"/>
              </w:rPr>
            </w:pPr>
            <w:r>
              <w:rPr>
                <w:rFonts w:ascii="BellMT" w:hAnsi="BellMT" w:cs="BellMT"/>
                <w:b/>
                <w:color w:val="000000"/>
                <w:sz w:val="22"/>
                <w:szCs w:val="22"/>
              </w:rPr>
              <w:t>Compétences acquises</w:t>
            </w:r>
          </w:p>
        </w:tc>
      </w:tr>
      <w:tr w:rsidR="002374B2">
        <w:trPr>
          <w:trHeight w:val="1764"/>
        </w:trPr>
        <w:tc>
          <w:tcPr>
            <w:tcW w:w="1334"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b/>
                <w:color w:val="000000"/>
                <w:sz w:val="20"/>
                <w:szCs w:val="20"/>
              </w:rPr>
            </w:pPr>
          </w:p>
          <w:p w:rsidR="002374B2" w:rsidRDefault="002374B2">
            <w:pPr>
              <w:autoSpaceDE w:val="0"/>
              <w:rPr>
                <w:rFonts w:ascii="BellMT" w:hAnsi="BellMT" w:cs="BellMT"/>
                <w:color w:val="000000"/>
                <w:sz w:val="20"/>
                <w:szCs w:val="20"/>
              </w:rPr>
            </w:pPr>
          </w:p>
          <w:p w:rsidR="002374B2" w:rsidRDefault="002374B2">
            <w:pPr>
              <w:autoSpaceDE w:val="0"/>
              <w:rPr>
                <w:rFonts w:ascii="BellMT" w:hAnsi="BellMT" w:cs="BellMT"/>
                <w:color w:val="000000"/>
                <w:sz w:val="20"/>
                <w:szCs w:val="20"/>
              </w:rPr>
            </w:pPr>
          </w:p>
          <w:p w:rsidR="002374B2" w:rsidRDefault="002374B2">
            <w:pPr>
              <w:autoSpaceDE w:val="0"/>
              <w:rPr>
                <w:rFonts w:ascii="BellMT" w:hAnsi="BellMT" w:cs="BellMT"/>
                <w:color w:val="000000"/>
                <w:sz w:val="20"/>
                <w:szCs w:val="20"/>
              </w:rPr>
            </w:pPr>
          </w:p>
          <w:p w:rsidR="002374B2" w:rsidRDefault="002374B2">
            <w:pPr>
              <w:autoSpaceDE w:val="0"/>
              <w:rPr>
                <w:rFonts w:ascii="BellMT" w:hAnsi="BellMT" w:cs="BellMT"/>
                <w:color w:val="000000"/>
                <w:sz w:val="20"/>
                <w:szCs w:val="20"/>
              </w:rPr>
            </w:pPr>
          </w:p>
          <w:p w:rsidR="002374B2" w:rsidRDefault="002374B2">
            <w:pPr>
              <w:autoSpaceDE w:val="0"/>
              <w:rPr>
                <w:rFonts w:ascii="BellMT" w:hAnsi="BellMT" w:cs="BellMT"/>
                <w:color w:val="000000"/>
                <w:sz w:val="20"/>
                <w:szCs w:val="20"/>
              </w:rPr>
            </w:pPr>
          </w:p>
        </w:tc>
        <w:tc>
          <w:tcPr>
            <w:tcW w:w="2835"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color w:val="000000"/>
                <w:sz w:val="20"/>
                <w:szCs w:val="20"/>
              </w:rPr>
            </w:pPr>
          </w:p>
        </w:tc>
        <w:tc>
          <w:tcPr>
            <w:tcW w:w="1560"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color w:val="000000"/>
                <w:sz w:val="20"/>
                <w:szCs w:val="20"/>
              </w:rPr>
            </w:pPr>
          </w:p>
        </w:tc>
        <w:tc>
          <w:tcPr>
            <w:tcW w:w="1695"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color w:val="000000"/>
                <w:sz w:val="20"/>
                <w:szCs w:val="20"/>
              </w:rPr>
            </w:pPr>
          </w:p>
        </w:tc>
        <w:tc>
          <w:tcPr>
            <w:tcW w:w="3690"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color w:val="000000"/>
                <w:sz w:val="20"/>
                <w:szCs w:val="20"/>
              </w:rPr>
            </w:pPr>
          </w:p>
        </w:tc>
        <w:tc>
          <w:tcPr>
            <w:tcW w:w="1845"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color w:val="000000"/>
                <w:sz w:val="20"/>
                <w:szCs w:val="20"/>
              </w:rPr>
            </w:pPr>
          </w:p>
        </w:tc>
        <w:tc>
          <w:tcPr>
            <w:tcW w:w="1831" w:type="dxa"/>
            <w:tcBorders>
              <w:left w:val="single" w:sz="4" w:space="0" w:color="000000"/>
              <w:bottom w:val="single" w:sz="4" w:space="0" w:color="000000"/>
              <w:right w:val="single" w:sz="4" w:space="0" w:color="000000"/>
            </w:tcBorders>
            <w:shd w:val="clear" w:color="auto" w:fill="auto"/>
          </w:tcPr>
          <w:p w:rsidR="002374B2" w:rsidRDefault="00F33C20">
            <w:pPr>
              <w:autoSpaceDE w:val="0"/>
              <w:snapToGrid w:val="0"/>
              <w:rPr>
                <w:rFonts w:ascii="BellMT" w:hAnsi="BellMT" w:cs="BellMT"/>
                <w:color w:val="000000"/>
                <w:sz w:val="20"/>
                <w:szCs w:val="20"/>
              </w:rPr>
            </w:pPr>
            <w:r>
              <w:rPr>
                <w:rFonts w:ascii="BellMT" w:hAnsi="BellMT" w:cs="BellMT"/>
                <w:color w:val="000000"/>
                <w:sz w:val="20"/>
                <w:szCs w:val="20"/>
              </w:rPr>
              <w:t xml:space="preserve"> </w:t>
            </w:r>
          </w:p>
          <w:p w:rsidR="002374B2" w:rsidRDefault="002374B2">
            <w:pPr>
              <w:autoSpaceDE w:val="0"/>
              <w:snapToGrid w:val="0"/>
              <w:rPr>
                <w:rFonts w:ascii="BellMT" w:hAnsi="BellMT" w:cs="BellMT"/>
                <w:color w:val="000000"/>
                <w:sz w:val="20"/>
                <w:szCs w:val="20"/>
              </w:rPr>
            </w:pPr>
          </w:p>
          <w:p w:rsidR="002374B2" w:rsidRDefault="002374B2">
            <w:pPr>
              <w:autoSpaceDE w:val="0"/>
              <w:snapToGrid w:val="0"/>
              <w:rPr>
                <w:rFonts w:ascii="BellMT" w:hAnsi="BellMT" w:cs="BellMT"/>
                <w:color w:val="000000"/>
                <w:sz w:val="20"/>
                <w:szCs w:val="20"/>
              </w:rPr>
            </w:pPr>
          </w:p>
          <w:p w:rsidR="002374B2" w:rsidRDefault="002374B2">
            <w:pPr>
              <w:autoSpaceDE w:val="0"/>
              <w:snapToGrid w:val="0"/>
              <w:rPr>
                <w:rFonts w:ascii="BellMT" w:hAnsi="BellMT" w:cs="BellMT"/>
                <w:color w:val="000000"/>
                <w:sz w:val="20"/>
                <w:szCs w:val="20"/>
              </w:rPr>
            </w:pPr>
          </w:p>
          <w:p w:rsidR="002374B2" w:rsidRDefault="002374B2">
            <w:pPr>
              <w:autoSpaceDE w:val="0"/>
              <w:snapToGrid w:val="0"/>
              <w:rPr>
                <w:rFonts w:ascii="BellMT" w:hAnsi="BellMT" w:cs="BellMT"/>
                <w:color w:val="000000"/>
                <w:sz w:val="20"/>
                <w:szCs w:val="20"/>
              </w:rPr>
            </w:pPr>
          </w:p>
        </w:tc>
      </w:tr>
      <w:tr w:rsidR="002374B2">
        <w:trPr>
          <w:trHeight w:val="1784"/>
        </w:trPr>
        <w:tc>
          <w:tcPr>
            <w:tcW w:w="1334"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color w:val="000000"/>
                <w:sz w:val="20"/>
                <w:szCs w:val="20"/>
              </w:rPr>
            </w:pPr>
          </w:p>
          <w:p w:rsidR="002374B2" w:rsidRDefault="002374B2">
            <w:pPr>
              <w:autoSpaceDE w:val="0"/>
              <w:rPr>
                <w:rFonts w:ascii="BellMT" w:hAnsi="BellMT" w:cs="BellMT"/>
                <w:color w:val="000000"/>
                <w:sz w:val="20"/>
                <w:szCs w:val="20"/>
              </w:rPr>
            </w:pPr>
          </w:p>
          <w:p w:rsidR="002374B2" w:rsidRDefault="002374B2">
            <w:pPr>
              <w:autoSpaceDE w:val="0"/>
              <w:rPr>
                <w:rFonts w:ascii="BellMT" w:hAnsi="BellMT" w:cs="BellMT"/>
                <w:color w:val="000000"/>
                <w:sz w:val="20"/>
                <w:szCs w:val="20"/>
              </w:rPr>
            </w:pPr>
          </w:p>
          <w:p w:rsidR="002374B2" w:rsidRDefault="002374B2">
            <w:pPr>
              <w:autoSpaceDE w:val="0"/>
              <w:rPr>
                <w:rFonts w:ascii="BellMT" w:hAnsi="BellMT" w:cs="BellMT"/>
                <w:color w:val="000000"/>
                <w:sz w:val="20"/>
                <w:szCs w:val="20"/>
              </w:rPr>
            </w:pPr>
          </w:p>
          <w:p w:rsidR="002374B2" w:rsidRDefault="002374B2">
            <w:pPr>
              <w:autoSpaceDE w:val="0"/>
              <w:rPr>
                <w:rFonts w:ascii="BellMT" w:hAnsi="BellMT" w:cs="BellMT"/>
                <w:color w:val="000000"/>
                <w:sz w:val="20"/>
                <w:szCs w:val="20"/>
              </w:rPr>
            </w:pPr>
          </w:p>
          <w:p w:rsidR="002374B2" w:rsidRDefault="002374B2">
            <w:pPr>
              <w:autoSpaceDE w:val="0"/>
              <w:rPr>
                <w:rFonts w:ascii="BellMT" w:hAnsi="BellMT" w:cs="BellMT"/>
                <w:color w:val="000000"/>
                <w:sz w:val="20"/>
                <w:szCs w:val="20"/>
              </w:rPr>
            </w:pPr>
          </w:p>
        </w:tc>
        <w:tc>
          <w:tcPr>
            <w:tcW w:w="2835"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color w:val="000000"/>
                <w:sz w:val="20"/>
                <w:szCs w:val="20"/>
              </w:rPr>
            </w:pPr>
          </w:p>
        </w:tc>
        <w:tc>
          <w:tcPr>
            <w:tcW w:w="1560"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color w:val="000000"/>
                <w:sz w:val="20"/>
                <w:szCs w:val="20"/>
              </w:rPr>
            </w:pPr>
          </w:p>
        </w:tc>
        <w:tc>
          <w:tcPr>
            <w:tcW w:w="1695"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color w:val="000000"/>
                <w:sz w:val="20"/>
                <w:szCs w:val="20"/>
              </w:rPr>
            </w:pPr>
          </w:p>
        </w:tc>
        <w:tc>
          <w:tcPr>
            <w:tcW w:w="3690"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color w:val="000000"/>
                <w:sz w:val="20"/>
                <w:szCs w:val="20"/>
              </w:rPr>
            </w:pPr>
          </w:p>
        </w:tc>
        <w:tc>
          <w:tcPr>
            <w:tcW w:w="1845"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color w:val="000000"/>
                <w:sz w:val="20"/>
                <w:szCs w:val="20"/>
              </w:rPr>
            </w:pPr>
          </w:p>
        </w:tc>
        <w:tc>
          <w:tcPr>
            <w:tcW w:w="1831" w:type="dxa"/>
            <w:tcBorders>
              <w:left w:val="single" w:sz="4" w:space="0" w:color="000000"/>
              <w:bottom w:val="single" w:sz="4" w:space="0" w:color="000000"/>
              <w:right w:val="single" w:sz="4" w:space="0" w:color="000000"/>
            </w:tcBorders>
            <w:shd w:val="clear" w:color="auto" w:fill="auto"/>
          </w:tcPr>
          <w:p w:rsidR="002374B2" w:rsidRDefault="002374B2">
            <w:pPr>
              <w:autoSpaceDE w:val="0"/>
              <w:snapToGrid w:val="0"/>
              <w:rPr>
                <w:rFonts w:ascii="BellMT" w:hAnsi="BellMT" w:cs="BellMT"/>
                <w:color w:val="000000"/>
                <w:sz w:val="20"/>
                <w:szCs w:val="20"/>
              </w:rPr>
            </w:pPr>
          </w:p>
        </w:tc>
      </w:tr>
      <w:tr w:rsidR="002374B2">
        <w:trPr>
          <w:trHeight w:val="1764"/>
        </w:trPr>
        <w:tc>
          <w:tcPr>
            <w:tcW w:w="1334"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color w:val="000000"/>
                <w:sz w:val="20"/>
                <w:szCs w:val="20"/>
              </w:rPr>
            </w:pPr>
          </w:p>
          <w:p w:rsidR="002374B2" w:rsidRDefault="002374B2">
            <w:pPr>
              <w:autoSpaceDE w:val="0"/>
              <w:rPr>
                <w:rFonts w:ascii="BellMT" w:hAnsi="BellMT" w:cs="BellMT"/>
                <w:color w:val="000000"/>
                <w:sz w:val="20"/>
                <w:szCs w:val="20"/>
              </w:rPr>
            </w:pPr>
          </w:p>
          <w:p w:rsidR="002374B2" w:rsidRDefault="002374B2">
            <w:pPr>
              <w:autoSpaceDE w:val="0"/>
              <w:rPr>
                <w:rFonts w:ascii="BellMT" w:hAnsi="BellMT" w:cs="BellMT"/>
                <w:color w:val="000000"/>
                <w:sz w:val="20"/>
                <w:szCs w:val="20"/>
              </w:rPr>
            </w:pPr>
          </w:p>
          <w:p w:rsidR="002374B2" w:rsidRDefault="002374B2">
            <w:pPr>
              <w:autoSpaceDE w:val="0"/>
              <w:rPr>
                <w:rFonts w:ascii="BellMT" w:hAnsi="BellMT" w:cs="BellMT"/>
                <w:color w:val="000000"/>
                <w:sz w:val="20"/>
                <w:szCs w:val="20"/>
              </w:rPr>
            </w:pPr>
          </w:p>
          <w:p w:rsidR="002374B2" w:rsidRDefault="002374B2">
            <w:pPr>
              <w:autoSpaceDE w:val="0"/>
              <w:rPr>
                <w:rFonts w:ascii="BellMT" w:hAnsi="BellMT" w:cs="BellMT"/>
                <w:color w:val="000000"/>
                <w:sz w:val="20"/>
                <w:szCs w:val="20"/>
              </w:rPr>
            </w:pPr>
          </w:p>
          <w:p w:rsidR="002374B2" w:rsidRDefault="002374B2">
            <w:pPr>
              <w:autoSpaceDE w:val="0"/>
              <w:rPr>
                <w:rFonts w:ascii="BellMT" w:hAnsi="BellMT" w:cs="BellMT"/>
                <w:color w:val="000000"/>
                <w:sz w:val="20"/>
                <w:szCs w:val="20"/>
              </w:rPr>
            </w:pPr>
          </w:p>
        </w:tc>
        <w:tc>
          <w:tcPr>
            <w:tcW w:w="2835"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color w:val="000000"/>
                <w:sz w:val="20"/>
                <w:szCs w:val="20"/>
              </w:rPr>
            </w:pPr>
          </w:p>
        </w:tc>
        <w:tc>
          <w:tcPr>
            <w:tcW w:w="1560"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color w:val="000000"/>
                <w:sz w:val="20"/>
                <w:szCs w:val="20"/>
              </w:rPr>
            </w:pPr>
          </w:p>
        </w:tc>
        <w:tc>
          <w:tcPr>
            <w:tcW w:w="1695"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color w:val="000000"/>
                <w:sz w:val="20"/>
                <w:szCs w:val="20"/>
              </w:rPr>
            </w:pPr>
          </w:p>
        </w:tc>
        <w:tc>
          <w:tcPr>
            <w:tcW w:w="3690"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color w:val="000000"/>
                <w:sz w:val="20"/>
                <w:szCs w:val="20"/>
              </w:rPr>
            </w:pPr>
          </w:p>
        </w:tc>
        <w:tc>
          <w:tcPr>
            <w:tcW w:w="1845"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color w:val="000000"/>
                <w:sz w:val="20"/>
                <w:szCs w:val="20"/>
              </w:rPr>
            </w:pPr>
          </w:p>
        </w:tc>
        <w:tc>
          <w:tcPr>
            <w:tcW w:w="1831" w:type="dxa"/>
            <w:tcBorders>
              <w:left w:val="single" w:sz="4" w:space="0" w:color="000000"/>
              <w:bottom w:val="single" w:sz="4" w:space="0" w:color="000000"/>
              <w:right w:val="single" w:sz="4" w:space="0" w:color="000000"/>
            </w:tcBorders>
            <w:shd w:val="clear" w:color="auto" w:fill="auto"/>
          </w:tcPr>
          <w:p w:rsidR="002374B2" w:rsidRDefault="002374B2">
            <w:pPr>
              <w:autoSpaceDE w:val="0"/>
              <w:snapToGrid w:val="0"/>
              <w:rPr>
                <w:rFonts w:ascii="BellMT" w:hAnsi="BellMT" w:cs="BellMT"/>
                <w:color w:val="000000"/>
                <w:sz w:val="20"/>
                <w:szCs w:val="20"/>
              </w:rPr>
            </w:pPr>
          </w:p>
        </w:tc>
      </w:tr>
      <w:tr w:rsidR="002374B2">
        <w:trPr>
          <w:trHeight w:val="2250"/>
        </w:trPr>
        <w:tc>
          <w:tcPr>
            <w:tcW w:w="1334"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color w:val="000000"/>
                <w:sz w:val="20"/>
                <w:szCs w:val="20"/>
              </w:rPr>
            </w:pPr>
          </w:p>
          <w:p w:rsidR="002374B2" w:rsidRDefault="002374B2">
            <w:pPr>
              <w:autoSpaceDE w:val="0"/>
              <w:rPr>
                <w:rFonts w:ascii="BellMT" w:hAnsi="BellMT" w:cs="BellMT"/>
                <w:color w:val="000000"/>
                <w:sz w:val="20"/>
                <w:szCs w:val="20"/>
              </w:rPr>
            </w:pPr>
          </w:p>
          <w:p w:rsidR="002374B2" w:rsidRDefault="002374B2">
            <w:pPr>
              <w:autoSpaceDE w:val="0"/>
              <w:rPr>
                <w:rFonts w:ascii="BellMT" w:hAnsi="BellMT" w:cs="BellMT"/>
                <w:color w:val="000000"/>
                <w:sz w:val="20"/>
                <w:szCs w:val="20"/>
              </w:rPr>
            </w:pPr>
          </w:p>
          <w:p w:rsidR="002374B2" w:rsidRDefault="002374B2">
            <w:pPr>
              <w:autoSpaceDE w:val="0"/>
              <w:rPr>
                <w:rFonts w:ascii="BellMT" w:hAnsi="BellMT" w:cs="BellMT"/>
                <w:color w:val="000000"/>
                <w:sz w:val="20"/>
                <w:szCs w:val="20"/>
              </w:rPr>
            </w:pPr>
          </w:p>
          <w:p w:rsidR="002374B2" w:rsidRDefault="002374B2">
            <w:pPr>
              <w:autoSpaceDE w:val="0"/>
              <w:rPr>
                <w:rFonts w:ascii="BellMT" w:hAnsi="BellMT" w:cs="BellMT"/>
                <w:color w:val="000000"/>
                <w:sz w:val="20"/>
                <w:szCs w:val="20"/>
              </w:rPr>
            </w:pPr>
          </w:p>
          <w:p w:rsidR="002374B2" w:rsidRDefault="002374B2">
            <w:pPr>
              <w:autoSpaceDE w:val="0"/>
              <w:rPr>
                <w:rFonts w:ascii="BellMT" w:hAnsi="BellMT" w:cs="BellMT"/>
                <w:color w:val="000000"/>
                <w:sz w:val="20"/>
                <w:szCs w:val="20"/>
              </w:rPr>
            </w:pPr>
          </w:p>
        </w:tc>
        <w:tc>
          <w:tcPr>
            <w:tcW w:w="2835"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color w:val="000000"/>
                <w:sz w:val="20"/>
                <w:szCs w:val="20"/>
              </w:rPr>
            </w:pPr>
          </w:p>
        </w:tc>
        <w:tc>
          <w:tcPr>
            <w:tcW w:w="1560"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color w:val="000000"/>
                <w:sz w:val="20"/>
                <w:szCs w:val="20"/>
              </w:rPr>
            </w:pPr>
          </w:p>
        </w:tc>
        <w:tc>
          <w:tcPr>
            <w:tcW w:w="1695"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color w:val="000000"/>
                <w:sz w:val="20"/>
                <w:szCs w:val="20"/>
              </w:rPr>
            </w:pPr>
          </w:p>
        </w:tc>
        <w:tc>
          <w:tcPr>
            <w:tcW w:w="3690"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color w:val="000000"/>
                <w:sz w:val="20"/>
                <w:szCs w:val="20"/>
              </w:rPr>
            </w:pPr>
          </w:p>
        </w:tc>
        <w:tc>
          <w:tcPr>
            <w:tcW w:w="1845"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color w:val="000000"/>
                <w:sz w:val="20"/>
                <w:szCs w:val="20"/>
              </w:rPr>
            </w:pPr>
          </w:p>
        </w:tc>
        <w:tc>
          <w:tcPr>
            <w:tcW w:w="1831" w:type="dxa"/>
            <w:tcBorders>
              <w:left w:val="single" w:sz="4" w:space="0" w:color="000000"/>
              <w:bottom w:val="single" w:sz="4" w:space="0" w:color="000000"/>
              <w:right w:val="single" w:sz="4" w:space="0" w:color="000000"/>
            </w:tcBorders>
            <w:shd w:val="clear" w:color="auto" w:fill="auto"/>
          </w:tcPr>
          <w:p w:rsidR="002374B2" w:rsidRDefault="002374B2">
            <w:pPr>
              <w:autoSpaceDE w:val="0"/>
              <w:snapToGrid w:val="0"/>
              <w:rPr>
                <w:rFonts w:ascii="BellMT" w:hAnsi="BellMT" w:cs="BellMT"/>
                <w:color w:val="000000"/>
                <w:sz w:val="20"/>
                <w:szCs w:val="20"/>
              </w:rPr>
            </w:pPr>
          </w:p>
        </w:tc>
      </w:tr>
    </w:tbl>
    <w:p w:rsidR="002374B2" w:rsidRDefault="002374B2">
      <w:pPr>
        <w:sectPr w:rsidR="002374B2">
          <w:pgSz w:w="15840" w:h="12240" w:orient="landscape"/>
          <w:pgMar w:top="720" w:right="425" w:bottom="720" w:left="1134" w:header="720" w:footer="720" w:gutter="0"/>
          <w:cols w:space="720"/>
          <w:formProt w:val="0"/>
          <w:docGrid w:linePitch="360"/>
        </w:sectPr>
      </w:pPr>
    </w:p>
    <w:p w:rsidR="002374B2" w:rsidRDefault="00656444">
      <w:pPr>
        <w:autoSpaceDE w:val="0"/>
        <w:rPr>
          <w:rFonts w:ascii="Webdings" w:hAnsi="Webdings" w:cs="Webdings"/>
          <w:color w:val="000000"/>
          <w:sz w:val="12"/>
          <w:szCs w:val="28"/>
        </w:rPr>
      </w:pPr>
      <w:r>
        <w:rPr>
          <w:noProof/>
          <w:lang w:eastAsia="fr-FR"/>
        </w:rPr>
        <w:lastRenderedPageBreak/>
        <mc:AlternateContent>
          <mc:Choice Requires="wps">
            <w:drawing>
              <wp:anchor distT="0" distB="0" distL="114935" distR="114935" simplePos="0" relativeHeight="251651584" behindDoc="0" locked="0" layoutInCell="1" allowOverlap="1">
                <wp:simplePos x="0" y="0"/>
                <wp:positionH relativeFrom="column">
                  <wp:posOffset>2275205</wp:posOffset>
                </wp:positionH>
                <wp:positionV relativeFrom="paragraph">
                  <wp:posOffset>-352425</wp:posOffset>
                </wp:positionV>
                <wp:extent cx="4641850" cy="598805"/>
                <wp:effectExtent l="8255" t="0" r="7620" b="127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0" cy="598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4B2" w:rsidRDefault="002374B2">
                            <w:pPr>
                              <w:autoSpaceDE w:val="0"/>
                              <w:jc w:val="center"/>
                              <w:rPr>
                                <w:b/>
                                <w:sz w:val="14"/>
                                <w:szCs w:val="14"/>
                                <w:u w:val="single"/>
                              </w:rPr>
                            </w:pPr>
                          </w:p>
                          <w:p w:rsidR="002374B2" w:rsidRDefault="00F33C20">
                            <w:pPr>
                              <w:autoSpaceDE w:val="0"/>
                              <w:jc w:val="center"/>
                              <w:rPr>
                                <w:b/>
                                <w:sz w:val="40"/>
                                <w:szCs w:val="40"/>
                                <w:u w:val="single"/>
                              </w:rPr>
                            </w:pPr>
                            <w:r>
                              <w:rPr>
                                <w:b/>
                                <w:sz w:val="40"/>
                                <w:szCs w:val="40"/>
                                <w:u w:val="single"/>
                              </w:rPr>
                              <w:t>Mon expérience personnelle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margin-left:179.15pt;margin-top:-27.75pt;width:365.5pt;height:47.15pt;z-index:2516515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" stroked="f">
                <v:fill opacity="0"/>
                <v:textbox inset="0,0,0,0">
                  <w:txbxContent>
                    <w:p w:rsidR="00000000" w:rsidRDefault="00F33C20">
                      <w:pPr>
                        <w:autoSpaceDE w:val="0"/>
                        <w:jc w:val="center"/>
                        <w:rPr>
                          <w:b/>
                          <w:sz w:val="14"/>
                          <w:szCs w:val="14"/>
                          <w:u w:val="single"/>
                        </w:rPr>
                      </w:pPr>
                    </w:p>
                    <w:p w:rsidR="00000000" w:rsidRDefault="00F33C20">
                      <w:pPr>
                        <w:autoSpaceDE w:val="0"/>
                        <w:jc w:val="center"/>
                        <w:rPr>
                          <w:b/>
                          <w:sz w:val="40"/>
                          <w:szCs w:val="40"/>
                          <w:u w:val="single"/>
                        </w:rPr>
                      </w:pPr>
                      <w:r>
                        <w:rPr>
                          <w:b/>
                          <w:sz w:val="40"/>
                          <w:szCs w:val="40"/>
                          <w:u w:val="single"/>
                        </w:rPr>
                        <w:t>Mon expérience personnelle</w:t>
                      </w:r>
                    </w:p>
                  </w:txbxContent>
                </v:textbox>
              </v:shape>
            </w:pict>
          </mc:Fallback>
        </mc:AlternateContent>
      </w:r>
    </w:p>
    <w:p w:rsidR="002374B2" w:rsidRDefault="002374B2">
      <w:pPr>
        <w:autoSpaceDE w:val="0"/>
        <w:rPr>
          <w:rFonts w:ascii="Webdings" w:hAnsi="Webdings" w:cs="Webdings"/>
          <w:color w:val="000000"/>
          <w:sz w:val="12"/>
          <w:szCs w:val="28"/>
        </w:rPr>
      </w:pPr>
    </w:p>
    <w:p w:rsidR="002374B2" w:rsidRDefault="002374B2">
      <w:pPr>
        <w:autoSpaceDE w:val="0"/>
        <w:rPr>
          <w:rFonts w:ascii="Webdings" w:hAnsi="Webdings" w:cs="Webdings"/>
          <w:color w:val="000000"/>
          <w:sz w:val="12"/>
          <w:szCs w:val="28"/>
        </w:rPr>
      </w:pPr>
    </w:p>
    <w:p w:rsidR="002374B2" w:rsidRDefault="002374B2">
      <w:pPr>
        <w:autoSpaceDE w:val="0"/>
        <w:rPr>
          <w:rFonts w:ascii="Webdings" w:hAnsi="Webdings" w:cs="Webdings"/>
          <w:color w:val="000000"/>
          <w:sz w:val="12"/>
          <w:szCs w:val="28"/>
        </w:rPr>
      </w:pPr>
    </w:p>
    <w:tbl>
      <w:tblPr>
        <w:tblW w:w="0" w:type="auto"/>
        <w:tblInd w:w="-531" w:type="dxa"/>
        <w:tblLayout w:type="fixed"/>
        <w:tblLook w:val="0000" w:firstRow="0" w:lastRow="0" w:firstColumn="0" w:lastColumn="0" w:noHBand="0" w:noVBand="0"/>
      </w:tblPr>
      <w:tblGrid>
        <w:gridCol w:w="1214"/>
        <w:gridCol w:w="2865"/>
        <w:gridCol w:w="1635"/>
        <w:gridCol w:w="1560"/>
        <w:gridCol w:w="3270"/>
        <w:gridCol w:w="2130"/>
        <w:gridCol w:w="2160"/>
      </w:tblGrid>
      <w:tr w:rsidR="002374B2">
        <w:trPr>
          <w:trHeight w:val="595"/>
        </w:trPr>
        <w:tc>
          <w:tcPr>
            <w:tcW w:w="1214" w:type="dxa"/>
            <w:tcBorders>
              <w:top w:val="single" w:sz="4" w:space="0" w:color="000000"/>
              <w:left w:val="single" w:sz="4" w:space="0" w:color="000000"/>
              <w:bottom w:val="single" w:sz="4" w:space="0" w:color="000000"/>
            </w:tcBorders>
            <w:shd w:val="clear" w:color="auto" w:fill="C0C0C0"/>
            <w:vAlign w:val="center"/>
          </w:tcPr>
          <w:p w:rsidR="002374B2" w:rsidRDefault="00F33C20">
            <w:pPr>
              <w:autoSpaceDE w:val="0"/>
              <w:snapToGrid w:val="0"/>
              <w:jc w:val="center"/>
              <w:rPr>
                <w:rFonts w:ascii="BellMT" w:hAnsi="BellMT" w:cs="BellMT"/>
                <w:b/>
                <w:color w:val="000000"/>
                <w:sz w:val="22"/>
                <w:szCs w:val="22"/>
              </w:rPr>
            </w:pPr>
            <w:r>
              <w:rPr>
                <w:rFonts w:ascii="BellMT" w:hAnsi="BellMT" w:cs="BellMT"/>
                <w:b/>
                <w:color w:val="000000"/>
                <w:sz w:val="22"/>
                <w:szCs w:val="22"/>
              </w:rPr>
              <w:t>Période</w:t>
            </w:r>
          </w:p>
        </w:tc>
        <w:tc>
          <w:tcPr>
            <w:tcW w:w="2865" w:type="dxa"/>
            <w:tcBorders>
              <w:top w:val="single" w:sz="4" w:space="0" w:color="000000"/>
              <w:left w:val="single" w:sz="4" w:space="0" w:color="000000"/>
              <w:bottom w:val="single" w:sz="4" w:space="0" w:color="000000"/>
            </w:tcBorders>
            <w:shd w:val="clear" w:color="auto" w:fill="C0C0C0"/>
            <w:vAlign w:val="center"/>
          </w:tcPr>
          <w:p w:rsidR="002374B2" w:rsidRDefault="00F33C20">
            <w:pPr>
              <w:autoSpaceDE w:val="0"/>
              <w:snapToGrid w:val="0"/>
              <w:jc w:val="center"/>
              <w:rPr>
                <w:rFonts w:ascii="BellMT" w:hAnsi="BellMT" w:cs="BellMT"/>
                <w:b/>
                <w:color w:val="000000"/>
                <w:sz w:val="22"/>
                <w:szCs w:val="22"/>
              </w:rPr>
            </w:pPr>
            <w:r>
              <w:rPr>
                <w:rFonts w:ascii="BellMT" w:hAnsi="BellMT" w:cs="BellMT"/>
                <w:b/>
                <w:color w:val="000000"/>
                <w:sz w:val="22"/>
                <w:szCs w:val="22"/>
              </w:rPr>
              <w:t xml:space="preserve">Nom et adresse </w:t>
            </w:r>
          </w:p>
          <w:p w:rsidR="002374B2" w:rsidRDefault="00F33C20">
            <w:pPr>
              <w:autoSpaceDE w:val="0"/>
              <w:snapToGrid w:val="0"/>
              <w:jc w:val="center"/>
              <w:rPr>
                <w:rFonts w:ascii="BellMT" w:hAnsi="BellMT" w:cs="BellMT"/>
                <w:b/>
                <w:color w:val="000000"/>
                <w:sz w:val="22"/>
                <w:szCs w:val="22"/>
              </w:rPr>
            </w:pPr>
            <w:r>
              <w:rPr>
                <w:rFonts w:ascii="BellMT" w:hAnsi="BellMT" w:cs="BellMT"/>
                <w:b/>
                <w:color w:val="000000"/>
                <w:sz w:val="22"/>
                <w:szCs w:val="22"/>
              </w:rPr>
              <w:t>(association ou autre)</w:t>
            </w:r>
          </w:p>
        </w:tc>
        <w:tc>
          <w:tcPr>
            <w:tcW w:w="1635" w:type="dxa"/>
            <w:tcBorders>
              <w:top w:val="single" w:sz="4" w:space="0" w:color="000000"/>
              <w:left w:val="single" w:sz="4" w:space="0" w:color="000000"/>
              <w:bottom w:val="single" w:sz="4" w:space="0" w:color="000000"/>
            </w:tcBorders>
            <w:shd w:val="clear" w:color="auto" w:fill="C0C0C0"/>
            <w:vAlign w:val="center"/>
          </w:tcPr>
          <w:p w:rsidR="002374B2" w:rsidRDefault="00F33C20">
            <w:pPr>
              <w:autoSpaceDE w:val="0"/>
              <w:snapToGrid w:val="0"/>
              <w:jc w:val="center"/>
              <w:rPr>
                <w:rFonts w:ascii="BellMT" w:hAnsi="BellMT" w:cs="BellMT"/>
                <w:b/>
                <w:color w:val="000000"/>
                <w:sz w:val="22"/>
                <w:szCs w:val="22"/>
              </w:rPr>
            </w:pPr>
            <w:r>
              <w:rPr>
                <w:rFonts w:ascii="BellMT" w:hAnsi="BellMT" w:cs="BellMT"/>
                <w:b/>
                <w:color w:val="000000"/>
                <w:sz w:val="22"/>
                <w:szCs w:val="22"/>
              </w:rPr>
              <w:t>Activité de cette</w:t>
            </w:r>
          </w:p>
          <w:p w:rsidR="002374B2" w:rsidRDefault="00F33C20">
            <w:pPr>
              <w:autoSpaceDE w:val="0"/>
              <w:snapToGrid w:val="0"/>
              <w:jc w:val="center"/>
              <w:rPr>
                <w:rFonts w:ascii="BellMT" w:hAnsi="BellMT" w:cs="BellMT"/>
                <w:b/>
                <w:color w:val="000000"/>
                <w:sz w:val="22"/>
                <w:szCs w:val="22"/>
              </w:rPr>
            </w:pPr>
            <w:r>
              <w:rPr>
                <w:rFonts w:ascii="BellMT" w:hAnsi="BellMT" w:cs="BellMT"/>
                <w:b/>
                <w:color w:val="000000"/>
                <w:sz w:val="22"/>
                <w:szCs w:val="22"/>
              </w:rPr>
              <w:t>structure</w:t>
            </w:r>
          </w:p>
        </w:tc>
        <w:tc>
          <w:tcPr>
            <w:tcW w:w="1560" w:type="dxa"/>
            <w:tcBorders>
              <w:top w:val="single" w:sz="4" w:space="0" w:color="000000"/>
              <w:left w:val="single" w:sz="4" w:space="0" w:color="000000"/>
              <w:bottom w:val="single" w:sz="4" w:space="0" w:color="000000"/>
            </w:tcBorders>
            <w:shd w:val="clear" w:color="auto" w:fill="C0C0C0"/>
            <w:vAlign w:val="center"/>
          </w:tcPr>
          <w:p w:rsidR="002374B2" w:rsidRDefault="00F33C20">
            <w:pPr>
              <w:autoSpaceDE w:val="0"/>
              <w:snapToGrid w:val="0"/>
              <w:jc w:val="center"/>
              <w:rPr>
                <w:rFonts w:ascii="BellMT" w:hAnsi="BellMT" w:cs="BellMT"/>
                <w:b/>
                <w:color w:val="000000"/>
                <w:sz w:val="22"/>
                <w:szCs w:val="22"/>
              </w:rPr>
            </w:pPr>
            <w:r>
              <w:rPr>
                <w:rFonts w:ascii="BellMT" w:hAnsi="BellMT" w:cs="BellMT"/>
                <w:b/>
                <w:color w:val="000000"/>
                <w:sz w:val="22"/>
                <w:szCs w:val="22"/>
              </w:rPr>
              <w:t>Activité</w:t>
            </w:r>
          </w:p>
          <w:p w:rsidR="002374B2" w:rsidRDefault="00F33C20">
            <w:pPr>
              <w:autoSpaceDE w:val="0"/>
              <w:jc w:val="center"/>
              <w:rPr>
                <w:rFonts w:ascii="BellMT" w:hAnsi="BellMT" w:cs="BellMT"/>
                <w:b/>
                <w:color w:val="000000"/>
                <w:sz w:val="22"/>
                <w:szCs w:val="22"/>
              </w:rPr>
            </w:pPr>
            <w:r>
              <w:rPr>
                <w:rFonts w:ascii="BellMT" w:hAnsi="BellMT" w:cs="BellMT"/>
                <w:b/>
                <w:color w:val="000000"/>
                <w:sz w:val="22"/>
                <w:szCs w:val="22"/>
              </w:rPr>
              <w:t>pratiquée</w:t>
            </w:r>
          </w:p>
        </w:tc>
        <w:tc>
          <w:tcPr>
            <w:tcW w:w="3270" w:type="dxa"/>
            <w:tcBorders>
              <w:top w:val="single" w:sz="4" w:space="0" w:color="000000"/>
              <w:left w:val="single" w:sz="4" w:space="0" w:color="000000"/>
              <w:bottom w:val="single" w:sz="4" w:space="0" w:color="000000"/>
            </w:tcBorders>
            <w:shd w:val="clear" w:color="auto" w:fill="C0C0C0"/>
            <w:vAlign w:val="center"/>
          </w:tcPr>
          <w:p w:rsidR="002374B2" w:rsidRDefault="00F33C20">
            <w:pPr>
              <w:autoSpaceDE w:val="0"/>
              <w:snapToGrid w:val="0"/>
              <w:jc w:val="center"/>
              <w:rPr>
                <w:rFonts w:ascii="BellMT" w:hAnsi="BellMT" w:cs="BellMT"/>
                <w:b/>
                <w:color w:val="000000"/>
                <w:sz w:val="22"/>
                <w:szCs w:val="22"/>
              </w:rPr>
            </w:pPr>
            <w:r>
              <w:rPr>
                <w:rFonts w:ascii="BellMT" w:hAnsi="BellMT" w:cs="BellMT"/>
                <w:b/>
                <w:color w:val="000000"/>
                <w:sz w:val="22"/>
                <w:szCs w:val="22"/>
              </w:rPr>
              <w:t>Description</w:t>
            </w:r>
          </w:p>
        </w:tc>
        <w:tc>
          <w:tcPr>
            <w:tcW w:w="2130" w:type="dxa"/>
            <w:tcBorders>
              <w:top w:val="single" w:sz="4" w:space="0" w:color="000000"/>
              <w:left w:val="single" w:sz="4" w:space="0" w:color="000000"/>
              <w:bottom w:val="single" w:sz="4" w:space="0" w:color="000000"/>
            </w:tcBorders>
            <w:shd w:val="clear" w:color="auto" w:fill="C0C0C0"/>
            <w:vAlign w:val="center"/>
          </w:tcPr>
          <w:p w:rsidR="002374B2" w:rsidRDefault="00F33C20">
            <w:pPr>
              <w:autoSpaceDE w:val="0"/>
              <w:snapToGrid w:val="0"/>
              <w:jc w:val="center"/>
              <w:rPr>
                <w:rFonts w:ascii="BellMT" w:hAnsi="BellMT" w:cs="BellMT"/>
                <w:b/>
                <w:color w:val="000000"/>
                <w:sz w:val="22"/>
                <w:szCs w:val="22"/>
              </w:rPr>
            </w:pPr>
            <w:r>
              <w:rPr>
                <w:rFonts w:ascii="BellMT" w:hAnsi="BellMT" w:cs="BellMT"/>
                <w:b/>
                <w:color w:val="000000"/>
                <w:sz w:val="22"/>
                <w:szCs w:val="22"/>
              </w:rPr>
              <w:t>Matériel utilisé</w:t>
            </w:r>
          </w:p>
        </w:tc>
        <w:tc>
          <w:tcPr>
            <w:tcW w:w="216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2374B2" w:rsidRDefault="00F33C20">
            <w:pPr>
              <w:snapToGrid w:val="0"/>
              <w:jc w:val="center"/>
              <w:rPr>
                <w:rFonts w:ascii="BellMT" w:hAnsi="BellMT" w:cs="BellMT"/>
                <w:b/>
                <w:color w:val="000000"/>
                <w:sz w:val="22"/>
                <w:szCs w:val="22"/>
              </w:rPr>
            </w:pPr>
            <w:r>
              <w:rPr>
                <w:rFonts w:ascii="BellMT" w:hAnsi="BellMT" w:cs="BellMT"/>
                <w:b/>
                <w:color w:val="000000"/>
                <w:sz w:val="22"/>
                <w:szCs w:val="22"/>
              </w:rPr>
              <w:t>Compétences acquises</w:t>
            </w:r>
          </w:p>
        </w:tc>
      </w:tr>
      <w:tr w:rsidR="002374B2">
        <w:trPr>
          <w:trHeight w:val="1925"/>
        </w:trPr>
        <w:tc>
          <w:tcPr>
            <w:tcW w:w="1214"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color w:val="000000"/>
                <w:sz w:val="22"/>
                <w:szCs w:val="22"/>
              </w:rPr>
            </w:pPr>
          </w:p>
          <w:p w:rsidR="002374B2" w:rsidRDefault="002374B2">
            <w:pPr>
              <w:autoSpaceDE w:val="0"/>
              <w:rPr>
                <w:rFonts w:ascii="BellMT" w:hAnsi="BellMT" w:cs="BellMT"/>
                <w:color w:val="000000"/>
              </w:rPr>
            </w:pPr>
          </w:p>
          <w:p w:rsidR="002374B2" w:rsidRDefault="002374B2">
            <w:pPr>
              <w:autoSpaceDE w:val="0"/>
              <w:rPr>
                <w:rFonts w:ascii="BellMT" w:hAnsi="BellMT" w:cs="BellMT"/>
                <w:color w:val="000000"/>
              </w:rPr>
            </w:pPr>
          </w:p>
          <w:p w:rsidR="002374B2" w:rsidRDefault="002374B2">
            <w:pPr>
              <w:autoSpaceDE w:val="0"/>
              <w:rPr>
                <w:rFonts w:ascii="BellMT" w:hAnsi="BellMT" w:cs="BellMT"/>
                <w:color w:val="000000"/>
              </w:rPr>
            </w:pPr>
          </w:p>
          <w:p w:rsidR="002374B2" w:rsidRDefault="002374B2">
            <w:pPr>
              <w:autoSpaceDE w:val="0"/>
              <w:rPr>
                <w:rFonts w:ascii="BellMT" w:hAnsi="BellMT" w:cs="BellMT"/>
                <w:color w:val="000000"/>
              </w:rPr>
            </w:pPr>
          </w:p>
          <w:p w:rsidR="002374B2" w:rsidRDefault="002374B2">
            <w:pPr>
              <w:autoSpaceDE w:val="0"/>
              <w:rPr>
                <w:rFonts w:ascii="BellMT" w:hAnsi="BellMT" w:cs="BellMT"/>
                <w:color w:val="000000"/>
              </w:rPr>
            </w:pPr>
          </w:p>
        </w:tc>
        <w:tc>
          <w:tcPr>
            <w:tcW w:w="2865"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color w:val="000000"/>
              </w:rPr>
            </w:pPr>
          </w:p>
        </w:tc>
        <w:tc>
          <w:tcPr>
            <w:tcW w:w="1635"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color w:val="000000"/>
              </w:rPr>
            </w:pPr>
          </w:p>
        </w:tc>
        <w:tc>
          <w:tcPr>
            <w:tcW w:w="1560"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color w:val="000000"/>
              </w:rPr>
            </w:pPr>
          </w:p>
        </w:tc>
        <w:tc>
          <w:tcPr>
            <w:tcW w:w="3270"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color w:val="000000"/>
              </w:rPr>
            </w:pPr>
          </w:p>
        </w:tc>
        <w:tc>
          <w:tcPr>
            <w:tcW w:w="2130"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color w:val="000000"/>
              </w:rPr>
            </w:pPr>
          </w:p>
        </w:tc>
        <w:tc>
          <w:tcPr>
            <w:tcW w:w="2160" w:type="dxa"/>
            <w:tcBorders>
              <w:left w:val="single" w:sz="4" w:space="0" w:color="000000"/>
              <w:bottom w:val="single" w:sz="4" w:space="0" w:color="000000"/>
              <w:right w:val="single" w:sz="4" w:space="0" w:color="000000"/>
            </w:tcBorders>
            <w:shd w:val="clear" w:color="auto" w:fill="auto"/>
          </w:tcPr>
          <w:p w:rsidR="002374B2" w:rsidRDefault="002374B2">
            <w:pPr>
              <w:snapToGrid w:val="0"/>
            </w:pPr>
          </w:p>
        </w:tc>
      </w:tr>
      <w:tr w:rsidR="002374B2">
        <w:trPr>
          <w:trHeight w:val="1982"/>
        </w:trPr>
        <w:tc>
          <w:tcPr>
            <w:tcW w:w="1214"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color w:val="000000"/>
              </w:rPr>
            </w:pPr>
          </w:p>
          <w:p w:rsidR="002374B2" w:rsidRDefault="002374B2">
            <w:pPr>
              <w:autoSpaceDE w:val="0"/>
              <w:rPr>
                <w:rFonts w:ascii="BellMT" w:hAnsi="BellMT" w:cs="BellMT"/>
                <w:color w:val="000000"/>
              </w:rPr>
            </w:pPr>
          </w:p>
          <w:p w:rsidR="002374B2" w:rsidRDefault="002374B2">
            <w:pPr>
              <w:autoSpaceDE w:val="0"/>
              <w:rPr>
                <w:rFonts w:ascii="BellMT" w:hAnsi="BellMT" w:cs="BellMT"/>
                <w:color w:val="000000"/>
              </w:rPr>
            </w:pPr>
          </w:p>
          <w:p w:rsidR="002374B2" w:rsidRDefault="002374B2">
            <w:pPr>
              <w:autoSpaceDE w:val="0"/>
              <w:rPr>
                <w:rFonts w:ascii="BellMT" w:hAnsi="BellMT" w:cs="BellMT"/>
                <w:color w:val="000000"/>
              </w:rPr>
            </w:pPr>
          </w:p>
          <w:p w:rsidR="002374B2" w:rsidRDefault="002374B2">
            <w:pPr>
              <w:autoSpaceDE w:val="0"/>
              <w:rPr>
                <w:rFonts w:ascii="BellMT" w:hAnsi="BellMT" w:cs="BellMT"/>
                <w:color w:val="000000"/>
              </w:rPr>
            </w:pPr>
          </w:p>
          <w:p w:rsidR="002374B2" w:rsidRDefault="002374B2">
            <w:pPr>
              <w:autoSpaceDE w:val="0"/>
              <w:rPr>
                <w:rFonts w:ascii="BellMT" w:hAnsi="BellMT" w:cs="BellMT"/>
                <w:color w:val="000000"/>
              </w:rPr>
            </w:pPr>
          </w:p>
        </w:tc>
        <w:tc>
          <w:tcPr>
            <w:tcW w:w="2865"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color w:val="000000"/>
              </w:rPr>
            </w:pPr>
          </w:p>
        </w:tc>
        <w:tc>
          <w:tcPr>
            <w:tcW w:w="1635"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color w:val="000000"/>
              </w:rPr>
            </w:pPr>
          </w:p>
        </w:tc>
        <w:tc>
          <w:tcPr>
            <w:tcW w:w="1560"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color w:val="000000"/>
              </w:rPr>
            </w:pPr>
          </w:p>
        </w:tc>
        <w:tc>
          <w:tcPr>
            <w:tcW w:w="3270"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color w:val="000000"/>
              </w:rPr>
            </w:pPr>
          </w:p>
        </w:tc>
        <w:tc>
          <w:tcPr>
            <w:tcW w:w="2130"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color w:val="000000"/>
              </w:rPr>
            </w:pPr>
          </w:p>
        </w:tc>
        <w:tc>
          <w:tcPr>
            <w:tcW w:w="2160" w:type="dxa"/>
            <w:tcBorders>
              <w:left w:val="single" w:sz="4" w:space="0" w:color="000000"/>
              <w:bottom w:val="single" w:sz="4" w:space="0" w:color="000000"/>
              <w:right w:val="single" w:sz="4" w:space="0" w:color="000000"/>
            </w:tcBorders>
            <w:shd w:val="clear" w:color="auto" w:fill="auto"/>
          </w:tcPr>
          <w:p w:rsidR="002374B2" w:rsidRDefault="002374B2">
            <w:pPr>
              <w:snapToGrid w:val="0"/>
            </w:pPr>
          </w:p>
        </w:tc>
      </w:tr>
      <w:tr w:rsidR="002374B2">
        <w:trPr>
          <w:trHeight w:val="1967"/>
        </w:trPr>
        <w:tc>
          <w:tcPr>
            <w:tcW w:w="1214"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color w:val="000000"/>
              </w:rPr>
            </w:pPr>
          </w:p>
          <w:p w:rsidR="002374B2" w:rsidRDefault="002374B2">
            <w:pPr>
              <w:autoSpaceDE w:val="0"/>
              <w:rPr>
                <w:rFonts w:ascii="BellMT" w:hAnsi="BellMT" w:cs="BellMT"/>
                <w:color w:val="000000"/>
              </w:rPr>
            </w:pPr>
          </w:p>
          <w:p w:rsidR="002374B2" w:rsidRDefault="002374B2">
            <w:pPr>
              <w:autoSpaceDE w:val="0"/>
              <w:rPr>
                <w:rFonts w:ascii="BellMT" w:hAnsi="BellMT" w:cs="BellMT"/>
                <w:color w:val="000000"/>
              </w:rPr>
            </w:pPr>
          </w:p>
          <w:p w:rsidR="002374B2" w:rsidRDefault="002374B2">
            <w:pPr>
              <w:autoSpaceDE w:val="0"/>
              <w:rPr>
                <w:rFonts w:ascii="BellMT" w:hAnsi="BellMT" w:cs="BellMT"/>
                <w:color w:val="000000"/>
              </w:rPr>
            </w:pPr>
          </w:p>
          <w:p w:rsidR="002374B2" w:rsidRDefault="002374B2">
            <w:pPr>
              <w:autoSpaceDE w:val="0"/>
              <w:rPr>
                <w:rFonts w:ascii="BellMT" w:hAnsi="BellMT" w:cs="BellMT"/>
                <w:color w:val="000000"/>
              </w:rPr>
            </w:pPr>
          </w:p>
          <w:p w:rsidR="002374B2" w:rsidRDefault="002374B2">
            <w:pPr>
              <w:autoSpaceDE w:val="0"/>
              <w:rPr>
                <w:rFonts w:ascii="BellMT" w:hAnsi="BellMT" w:cs="BellMT"/>
                <w:color w:val="000000"/>
              </w:rPr>
            </w:pPr>
          </w:p>
        </w:tc>
        <w:tc>
          <w:tcPr>
            <w:tcW w:w="2865"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color w:val="000000"/>
              </w:rPr>
            </w:pPr>
          </w:p>
        </w:tc>
        <w:tc>
          <w:tcPr>
            <w:tcW w:w="1635"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color w:val="000000"/>
              </w:rPr>
            </w:pPr>
          </w:p>
        </w:tc>
        <w:tc>
          <w:tcPr>
            <w:tcW w:w="1560"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color w:val="000000"/>
              </w:rPr>
            </w:pPr>
          </w:p>
        </w:tc>
        <w:tc>
          <w:tcPr>
            <w:tcW w:w="3270"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color w:val="000000"/>
              </w:rPr>
            </w:pPr>
          </w:p>
        </w:tc>
        <w:tc>
          <w:tcPr>
            <w:tcW w:w="2130"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color w:val="000000"/>
              </w:rPr>
            </w:pPr>
          </w:p>
        </w:tc>
        <w:tc>
          <w:tcPr>
            <w:tcW w:w="2160" w:type="dxa"/>
            <w:tcBorders>
              <w:left w:val="single" w:sz="4" w:space="0" w:color="000000"/>
              <w:bottom w:val="single" w:sz="4" w:space="0" w:color="000000"/>
              <w:right w:val="single" w:sz="4" w:space="0" w:color="000000"/>
            </w:tcBorders>
            <w:shd w:val="clear" w:color="auto" w:fill="auto"/>
          </w:tcPr>
          <w:p w:rsidR="002374B2" w:rsidRDefault="002374B2">
            <w:pPr>
              <w:snapToGrid w:val="0"/>
            </w:pPr>
          </w:p>
        </w:tc>
      </w:tr>
      <w:tr w:rsidR="002374B2">
        <w:trPr>
          <w:trHeight w:val="2110"/>
        </w:trPr>
        <w:tc>
          <w:tcPr>
            <w:tcW w:w="1214"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color w:val="000000"/>
              </w:rPr>
            </w:pPr>
          </w:p>
          <w:p w:rsidR="002374B2" w:rsidRDefault="002374B2">
            <w:pPr>
              <w:autoSpaceDE w:val="0"/>
              <w:rPr>
                <w:rFonts w:ascii="BellMT" w:hAnsi="BellMT" w:cs="BellMT"/>
                <w:color w:val="000000"/>
              </w:rPr>
            </w:pPr>
          </w:p>
          <w:p w:rsidR="002374B2" w:rsidRDefault="002374B2">
            <w:pPr>
              <w:autoSpaceDE w:val="0"/>
              <w:rPr>
                <w:rFonts w:ascii="BellMT" w:hAnsi="BellMT" w:cs="BellMT"/>
                <w:color w:val="000000"/>
              </w:rPr>
            </w:pPr>
          </w:p>
          <w:p w:rsidR="002374B2" w:rsidRDefault="002374B2">
            <w:pPr>
              <w:autoSpaceDE w:val="0"/>
              <w:rPr>
                <w:rFonts w:ascii="BellMT" w:hAnsi="BellMT" w:cs="BellMT"/>
                <w:color w:val="000000"/>
              </w:rPr>
            </w:pPr>
          </w:p>
          <w:p w:rsidR="002374B2" w:rsidRDefault="002374B2">
            <w:pPr>
              <w:autoSpaceDE w:val="0"/>
              <w:rPr>
                <w:rFonts w:ascii="BellMT" w:hAnsi="BellMT" w:cs="BellMT"/>
                <w:color w:val="000000"/>
              </w:rPr>
            </w:pPr>
          </w:p>
          <w:p w:rsidR="002374B2" w:rsidRDefault="002374B2">
            <w:pPr>
              <w:autoSpaceDE w:val="0"/>
              <w:rPr>
                <w:rFonts w:ascii="BellMT" w:hAnsi="BellMT" w:cs="BellMT"/>
                <w:color w:val="000000"/>
              </w:rPr>
            </w:pPr>
          </w:p>
        </w:tc>
        <w:tc>
          <w:tcPr>
            <w:tcW w:w="2865"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color w:val="000000"/>
              </w:rPr>
            </w:pPr>
          </w:p>
        </w:tc>
        <w:tc>
          <w:tcPr>
            <w:tcW w:w="1635"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color w:val="000000"/>
              </w:rPr>
            </w:pPr>
          </w:p>
        </w:tc>
        <w:tc>
          <w:tcPr>
            <w:tcW w:w="1560"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color w:val="000000"/>
              </w:rPr>
            </w:pPr>
          </w:p>
        </w:tc>
        <w:tc>
          <w:tcPr>
            <w:tcW w:w="3270"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color w:val="000000"/>
              </w:rPr>
            </w:pPr>
          </w:p>
        </w:tc>
        <w:tc>
          <w:tcPr>
            <w:tcW w:w="2130"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color w:val="000000"/>
              </w:rPr>
            </w:pPr>
          </w:p>
        </w:tc>
        <w:tc>
          <w:tcPr>
            <w:tcW w:w="2160" w:type="dxa"/>
            <w:tcBorders>
              <w:left w:val="single" w:sz="4" w:space="0" w:color="000000"/>
              <w:bottom w:val="single" w:sz="4" w:space="0" w:color="000000"/>
              <w:right w:val="single" w:sz="4" w:space="0" w:color="000000"/>
            </w:tcBorders>
            <w:shd w:val="clear" w:color="auto" w:fill="auto"/>
          </w:tcPr>
          <w:p w:rsidR="002374B2" w:rsidRDefault="002374B2">
            <w:pPr>
              <w:snapToGrid w:val="0"/>
            </w:pPr>
          </w:p>
        </w:tc>
      </w:tr>
    </w:tbl>
    <w:p w:rsidR="002374B2" w:rsidRDefault="002374B2">
      <w:pPr>
        <w:sectPr w:rsidR="002374B2">
          <w:footerReference w:type="default" r:id="rId19"/>
          <w:pgSz w:w="15840" w:h="12240" w:orient="landscape"/>
          <w:pgMar w:top="720" w:right="425" w:bottom="1418" w:left="1134" w:header="720" w:footer="720" w:gutter="0"/>
          <w:cols w:space="720"/>
          <w:formProt w:val="0"/>
          <w:docGrid w:linePitch="360"/>
        </w:sectPr>
      </w:pPr>
    </w:p>
    <w:p w:rsidR="002374B2" w:rsidRDefault="00F33C20">
      <w:pPr>
        <w:autoSpaceDE w:val="0"/>
        <w:jc w:val="center"/>
        <w:rPr>
          <w:rFonts w:ascii="Wingdings" w:hAnsi="Wingdings"/>
          <w:color w:val="000000"/>
          <w:sz w:val="96"/>
          <w:szCs w:val="96"/>
        </w:rPr>
      </w:pPr>
      <w:r>
        <w:rPr>
          <w:rFonts w:ascii="Wingdings" w:hAnsi="Wingdings"/>
          <w:color w:val="000000"/>
          <w:sz w:val="96"/>
          <w:szCs w:val="96"/>
        </w:rPr>
        <w:lastRenderedPageBreak/>
        <w:t></w:t>
      </w:r>
    </w:p>
    <w:p w:rsidR="002374B2" w:rsidRDefault="002374B2">
      <w:pPr>
        <w:autoSpaceDE w:val="0"/>
        <w:jc w:val="center"/>
        <w:rPr>
          <w:rFonts w:ascii="TempusSansITC" w:hAnsi="TempusSansITC" w:cs="TempusSansITC"/>
          <w:sz w:val="16"/>
          <w:szCs w:val="16"/>
        </w:rPr>
      </w:pPr>
    </w:p>
    <w:p w:rsidR="002374B2" w:rsidRDefault="00F33C20">
      <w:pPr>
        <w:autoSpaceDE w:val="0"/>
        <w:jc w:val="center"/>
        <w:rPr>
          <w:b/>
          <w:sz w:val="40"/>
          <w:szCs w:val="40"/>
          <w:u w:val="single"/>
        </w:rPr>
      </w:pPr>
      <w:r>
        <w:rPr>
          <w:b/>
          <w:sz w:val="40"/>
          <w:szCs w:val="40"/>
          <w:u w:val="single"/>
        </w:rPr>
        <w:t>Pièces justificatives</w:t>
      </w:r>
    </w:p>
    <w:p w:rsidR="002374B2" w:rsidRDefault="002374B2">
      <w:pPr>
        <w:autoSpaceDE w:val="0"/>
        <w:rPr>
          <w:rFonts w:ascii="Tempus Sans ITC" w:hAnsi="Tempus Sans ITC"/>
          <w:color w:val="000000"/>
          <w:sz w:val="28"/>
          <w:szCs w:val="28"/>
        </w:rPr>
      </w:pPr>
    </w:p>
    <w:p w:rsidR="002374B2" w:rsidRDefault="00F33C20">
      <w:pPr>
        <w:autoSpaceDE w:val="0"/>
        <w:jc w:val="center"/>
        <w:rPr>
          <w:rFonts w:ascii="Tempus Sans ITC" w:hAnsi="Tempus Sans ITC" w:cs="TempusSansITC"/>
          <w:color w:val="000000"/>
          <w:sz w:val="32"/>
          <w:szCs w:val="32"/>
        </w:rPr>
      </w:pPr>
      <w:r>
        <w:rPr>
          <w:rFonts w:ascii="Tempus Sans ITC" w:hAnsi="Tempus Sans ITC" w:cs="TempusSansITC"/>
          <w:color w:val="000000"/>
          <w:sz w:val="32"/>
          <w:szCs w:val="32"/>
        </w:rPr>
        <w:t>Attestations d’activités, rapports de stage, certificats de travail, photos et documents, articles de presse…</w:t>
      </w:r>
    </w:p>
    <w:p w:rsidR="002374B2" w:rsidRDefault="002374B2">
      <w:pPr>
        <w:autoSpaceDE w:val="0"/>
        <w:rPr>
          <w:rFonts w:ascii="Webdings" w:hAnsi="Webdings" w:cs="Webdings"/>
          <w:color w:val="000000"/>
          <w:sz w:val="28"/>
          <w:szCs w:val="28"/>
        </w:rPr>
      </w:pPr>
    </w:p>
    <w:p w:rsidR="002374B2" w:rsidRDefault="002374B2">
      <w:pPr>
        <w:autoSpaceDE w:val="0"/>
        <w:rPr>
          <w:rFonts w:ascii="Webdings" w:hAnsi="Webdings" w:cs="Webdings"/>
          <w:color w:val="000000"/>
          <w:sz w:val="28"/>
          <w:szCs w:val="28"/>
        </w:rPr>
      </w:pPr>
    </w:p>
    <w:p w:rsidR="002374B2" w:rsidRDefault="00F33C20">
      <w:pPr>
        <w:tabs>
          <w:tab w:val="left" w:leader="dot" w:pos="8505"/>
        </w:tabs>
        <w:autoSpaceDE w:val="0"/>
        <w:spacing w:after="360" w:line="360" w:lineRule="auto"/>
        <w:rPr>
          <w:rFonts w:ascii="Comic Sans MS" w:hAnsi="Comic Sans MS" w:cs="Webdings"/>
          <w:color w:val="000000"/>
          <w:szCs w:val="28"/>
        </w:rPr>
      </w:pPr>
      <w:r>
        <w:rPr>
          <w:rFonts w:ascii="Comic Sans MS" w:hAnsi="Comic Sans MS" w:cs="Webdings"/>
          <w:color w:val="000000"/>
          <w:szCs w:val="28"/>
        </w:rPr>
        <w:t xml:space="preserve">Document n°1 </w:t>
      </w:r>
      <w:r>
        <w:rPr>
          <w:rFonts w:ascii="Comic Sans MS" w:hAnsi="Comic Sans MS" w:cs="Webdings"/>
          <w:color w:val="000000"/>
          <w:szCs w:val="28"/>
        </w:rPr>
        <w:tab/>
      </w:r>
    </w:p>
    <w:p w:rsidR="002374B2" w:rsidRDefault="00F33C20">
      <w:pPr>
        <w:tabs>
          <w:tab w:val="left" w:leader="dot" w:pos="8505"/>
        </w:tabs>
        <w:autoSpaceDE w:val="0"/>
        <w:spacing w:after="360" w:line="360" w:lineRule="auto"/>
        <w:rPr>
          <w:rFonts w:ascii="Comic Sans MS" w:hAnsi="Comic Sans MS" w:cs="Webdings"/>
          <w:color w:val="000000"/>
          <w:szCs w:val="28"/>
        </w:rPr>
      </w:pPr>
      <w:r>
        <w:rPr>
          <w:rFonts w:ascii="Comic Sans MS" w:hAnsi="Comic Sans MS" w:cs="Webdings"/>
          <w:color w:val="000000"/>
          <w:szCs w:val="28"/>
        </w:rPr>
        <w:t>Document n°2</w:t>
      </w:r>
      <w:r>
        <w:rPr>
          <w:rFonts w:ascii="Comic Sans MS" w:hAnsi="Comic Sans MS" w:cs="Webdings"/>
          <w:color w:val="000000"/>
          <w:szCs w:val="28"/>
        </w:rPr>
        <w:tab/>
      </w:r>
    </w:p>
    <w:p w:rsidR="002374B2" w:rsidRDefault="00F33C20">
      <w:pPr>
        <w:tabs>
          <w:tab w:val="left" w:leader="dot" w:pos="8505"/>
        </w:tabs>
        <w:autoSpaceDE w:val="0"/>
        <w:spacing w:after="360" w:line="360" w:lineRule="auto"/>
        <w:rPr>
          <w:rFonts w:ascii="Comic Sans MS" w:hAnsi="Comic Sans MS" w:cs="Webdings"/>
          <w:color w:val="000000"/>
          <w:szCs w:val="28"/>
        </w:rPr>
      </w:pPr>
      <w:r>
        <w:rPr>
          <w:rFonts w:ascii="Comic Sans MS" w:hAnsi="Comic Sans MS" w:cs="Webdings"/>
          <w:color w:val="000000"/>
          <w:szCs w:val="28"/>
        </w:rPr>
        <w:t>Document n°3</w:t>
      </w:r>
      <w:r>
        <w:rPr>
          <w:rFonts w:ascii="Comic Sans MS" w:hAnsi="Comic Sans MS" w:cs="Webdings"/>
          <w:color w:val="000000"/>
          <w:szCs w:val="28"/>
        </w:rPr>
        <w:tab/>
      </w:r>
    </w:p>
    <w:p w:rsidR="002374B2" w:rsidRDefault="00F33C20">
      <w:pPr>
        <w:tabs>
          <w:tab w:val="left" w:leader="dot" w:pos="8505"/>
        </w:tabs>
        <w:autoSpaceDE w:val="0"/>
        <w:spacing w:after="360" w:line="360" w:lineRule="auto"/>
        <w:rPr>
          <w:rFonts w:ascii="Comic Sans MS" w:hAnsi="Comic Sans MS" w:cs="Webdings"/>
          <w:color w:val="000000"/>
          <w:szCs w:val="28"/>
        </w:rPr>
      </w:pPr>
      <w:r>
        <w:rPr>
          <w:rFonts w:ascii="Comic Sans MS" w:hAnsi="Comic Sans MS" w:cs="Webdings"/>
          <w:color w:val="000000"/>
          <w:szCs w:val="28"/>
        </w:rPr>
        <w:t>Document n°4</w:t>
      </w:r>
      <w:r>
        <w:rPr>
          <w:rFonts w:ascii="Comic Sans MS" w:hAnsi="Comic Sans MS" w:cs="Webdings"/>
          <w:color w:val="000000"/>
          <w:szCs w:val="28"/>
        </w:rPr>
        <w:tab/>
      </w:r>
    </w:p>
    <w:p w:rsidR="002374B2" w:rsidRDefault="00F33C20">
      <w:pPr>
        <w:tabs>
          <w:tab w:val="left" w:leader="dot" w:pos="8505"/>
        </w:tabs>
        <w:autoSpaceDE w:val="0"/>
        <w:spacing w:after="360" w:line="360" w:lineRule="auto"/>
        <w:rPr>
          <w:rFonts w:ascii="Comic Sans MS" w:hAnsi="Comic Sans MS" w:cs="Webdings"/>
          <w:color w:val="000000"/>
          <w:szCs w:val="28"/>
        </w:rPr>
      </w:pPr>
      <w:r>
        <w:rPr>
          <w:rFonts w:ascii="Comic Sans MS" w:hAnsi="Comic Sans MS" w:cs="Webdings"/>
          <w:color w:val="000000"/>
          <w:szCs w:val="28"/>
        </w:rPr>
        <w:t>Document n°5</w:t>
      </w:r>
      <w:r>
        <w:rPr>
          <w:rFonts w:ascii="Comic Sans MS" w:hAnsi="Comic Sans MS" w:cs="Webdings"/>
          <w:color w:val="000000"/>
          <w:szCs w:val="28"/>
        </w:rPr>
        <w:tab/>
      </w:r>
    </w:p>
    <w:p w:rsidR="002374B2" w:rsidRDefault="00F33C20">
      <w:pPr>
        <w:tabs>
          <w:tab w:val="left" w:leader="dot" w:pos="8505"/>
        </w:tabs>
        <w:autoSpaceDE w:val="0"/>
        <w:spacing w:after="360" w:line="360" w:lineRule="auto"/>
        <w:rPr>
          <w:rFonts w:ascii="Comic Sans MS" w:hAnsi="Comic Sans MS" w:cs="Webdings"/>
          <w:color w:val="000000"/>
          <w:szCs w:val="28"/>
        </w:rPr>
      </w:pPr>
      <w:r>
        <w:rPr>
          <w:rFonts w:ascii="Comic Sans MS" w:hAnsi="Comic Sans MS" w:cs="Webdings"/>
          <w:color w:val="000000"/>
          <w:szCs w:val="28"/>
        </w:rPr>
        <w:t>Document n°6</w:t>
      </w:r>
      <w:r>
        <w:rPr>
          <w:rFonts w:ascii="Comic Sans MS" w:hAnsi="Comic Sans MS" w:cs="Webdings"/>
          <w:color w:val="000000"/>
          <w:szCs w:val="28"/>
        </w:rPr>
        <w:tab/>
      </w:r>
    </w:p>
    <w:p w:rsidR="002374B2" w:rsidRDefault="00F33C20">
      <w:pPr>
        <w:tabs>
          <w:tab w:val="left" w:leader="dot" w:pos="8505"/>
        </w:tabs>
        <w:autoSpaceDE w:val="0"/>
        <w:spacing w:after="360" w:line="360" w:lineRule="auto"/>
        <w:rPr>
          <w:rFonts w:ascii="Comic Sans MS" w:hAnsi="Comic Sans MS" w:cs="Webdings"/>
          <w:color w:val="000000"/>
          <w:szCs w:val="28"/>
        </w:rPr>
      </w:pPr>
      <w:r>
        <w:rPr>
          <w:rFonts w:ascii="Comic Sans MS" w:hAnsi="Comic Sans MS" w:cs="Webdings"/>
          <w:color w:val="000000"/>
          <w:szCs w:val="28"/>
        </w:rPr>
        <w:t>Document n°7</w:t>
      </w:r>
      <w:r>
        <w:rPr>
          <w:rFonts w:ascii="Comic Sans MS" w:hAnsi="Comic Sans MS" w:cs="Webdings"/>
          <w:color w:val="000000"/>
          <w:szCs w:val="28"/>
        </w:rPr>
        <w:tab/>
      </w:r>
    </w:p>
    <w:p w:rsidR="002374B2" w:rsidRDefault="00F33C20">
      <w:pPr>
        <w:tabs>
          <w:tab w:val="left" w:leader="dot" w:pos="8505"/>
        </w:tabs>
        <w:autoSpaceDE w:val="0"/>
        <w:spacing w:after="360" w:line="360" w:lineRule="auto"/>
        <w:rPr>
          <w:rFonts w:ascii="Comic Sans MS" w:hAnsi="Comic Sans MS" w:cs="Webdings"/>
          <w:color w:val="000000"/>
          <w:szCs w:val="28"/>
        </w:rPr>
      </w:pPr>
      <w:r>
        <w:rPr>
          <w:rFonts w:ascii="Comic Sans MS" w:hAnsi="Comic Sans MS" w:cs="Webdings"/>
          <w:color w:val="000000"/>
          <w:szCs w:val="28"/>
        </w:rPr>
        <w:t>Document n°8</w:t>
      </w:r>
      <w:r>
        <w:rPr>
          <w:rFonts w:ascii="Comic Sans MS" w:hAnsi="Comic Sans MS" w:cs="Webdings"/>
          <w:color w:val="000000"/>
          <w:szCs w:val="28"/>
        </w:rPr>
        <w:tab/>
      </w:r>
    </w:p>
    <w:p w:rsidR="002374B2" w:rsidRDefault="00F33C20">
      <w:pPr>
        <w:tabs>
          <w:tab w:val="left" w:leader="dot" w:pos="8505"/>
        </w:tabs>
        <w:autoSpaceDE w:val="0"/>
        <w:spacing w:after="360" w:line="360" w:lineRule="auto"/>
        <w:rPr>
          <w:rFonts w:ascii="Comic Sans MS" w:hAnsi="Comic Sans MS" w:cs="Webdings"/>
          <w:color w:val="000000"/>
          <w:szCs w:val="28"/>
        </w:rPr>
      </w:pPr>
      <w:r>
        <w:rPr>
          <w:rFonts w:ascii="Comic Sans MS" w:hAnsi="Comic Sans MS" w:cs="Webdings"/>
          <w:color w:val="000000"/>
          <w:szCs w:val="28"/>
        </w:rPr>
        <w:t>Document n°9</w:t>
      </w:r>
      <w:r>
        <w:rPr>
          <w:rFonts w:ascii="Comic Sans MS" w:hAnsi="Comic Sans MS" w:cs="Webdings"/>
          <w:color w:val="000000"/>
          <w:szCs w:val="28"/>
        </w:rPr>
        <w:tab/>
      </w:r>
    </w:p>
    <w:p w:rsidR="002374B2" w:rsidRDefault="00F33C20">
      <w:pPr>
        <w:tabs>
          <w:tab w:val="left" w:leader="dot" w:pos="8505"/>
        </w:tabs>
        <w:autoSpaceDE w:val="0"/>
        <w:spacing w:after="360" w:line="360" w:lineRule="auto"/>
        <w:rPr>
          <w:rFonts w:ascii="Comic Sans MS" w:hAnsi="Comic Sans MS" w:cs="Webdings"/>
          <w:color w:val="000000"/>
          <w:szCs w:val="28"/>
        </w:rPr>
      </w:pPr>
      <w:r>
        <w:rPr>
          <w:rFonts w:ascii="Comic Sans MS" w:hAnsi="Comic Sans MS" w:cs="Webdings"/>
          <w:color w:val="000000"/>
          <w:szCs w:val="28"/>
        </w:rPr>
        <w:t>Document n°10</w:t>
      </w:r>
      <w:r>
        <w:rPr>
          <w:rFonts w:ascii="Comic Sans MS" w:hAnsi="Comic Sans MS" w:cs="Webdings"/>
          <w:color w:val="000000"/>
          <w:szCs w:val="28"/>
        </w:rPr>
        <w:tab/>
      </w:r>
    </w:p>
    <w:p w:rsidR="002374B2" w:rsidRDefault="002374B2">
      <w:pPr>
        <w:pageBreakBefore/>
        <w:tabs>
          <w:tab w:val="left" w:leader="dot" w:pos="8505"/>
        </w:tabs>
        <w:autoSpaceDE w:val="0"/>
        <w:spacing w:after="360" w:line="360" w:lineRule="auto"/>
        <w:rPr>
          <w:rFonts w:ascii="Comic Sans MS" w:hAnsi="Comic Sans MS" w:cs="Webdings"/>
          <w:b/>
          <w:bCs/>
          <w:color w:val="000000"/>
          <w:sz w:val="20"/>
          <w:szCs w:val="28"/>
        </w:rPr>
      </w:pPr>
    </w:p>
    <w:p w:rsidR="002374B2" w:rsidRDefault="002374B2">
      <w:pPr>
        <w:autoSpaceDE w:val="0"/>
        <w:rPr>
          <w:rFonts w:ascii="BellMT" w:hAnsi="BellMT" w:cs="BellMT"/>
        </w:rPr>
      </w:pPr>
    </w:p>
    <w:p w:rsidR="002374B2" w:rsidRDefault="002374B2">
      <w:pPr>
        <w:autoSpaceDE w:val="0"/>
        <w:rPr>
          <w:rFonts w:ascii="BellMT" w:hAnsi="BellMT" w:cs="BellMT"/>
        </w:rPr>
      </w:pPr>
    </w:p>
    <w:p w:rsidR="002374B2" w:rsidRDefault="002374B2">
      <w:pPr>
        <w:autoSpaceDE w:val="0"/>
        <w:rPr>
          <w:rFonts w:ascii="BellMT" w:hAnsi="BellMT" w:cs="BellMT"/>
        </w:rPr>
      </w:pPr>
    </w:p>
    <w:p w:rsidR="002374B2" w:rsidRDefault="002374B2">
      <w:pPr>
        <w:autoSpaceDE w:val="0"/>
        <w:rPr>
          <w:rFonts w:ascii="BellMT" w:hAnsi="BellMT" w:cs="BellMT"/>
        </w:rPr>
      </w:pPr>
    </w:p>
    <w:p w:rsidR="002374B2" w:rsidRDefault="002374B2">
      <w:pPr>
        <w:autoSpaceDE w:val="0"/>
        <w:rPr>
          <w:rFonts w:ascii="BellMT" w:hAnsi="BellMT" w:cs="BellMT"/>
        </w:rPr>
      </w:pPr>
    </w:p>
    <w:p w:rsidR="002374B2" w:rsidRDefault="002374B2">
      <w:pPr>
        <w:autoSpaceDE w:val="0"/>
        <w:rPr>
          <w:rFonts w:ascii="BellMT" w:hAnsi="BellMT" w:cs="BellMT"/>
        </w:rPr>
      </w:pPr>
    </w:p>
    <w:p w:rsidR="002374B2" w:rsidRDefault="002374B2">
      <w:pPr>
        <w:autoSpaceDE w:val="0"/>
        <w:rPr>
          <w:rFonts w:ascii="BellMT" w:hAnsi="BellMT" w:cs="BellMT"/>
        </w:rPr>
      </w:pPr>
    </w:p>
    <w:p w:rsidR="002374B2" w:rsidRDefault="002374B2">
      <w:pPr>
        <w:autoSpaceDE w:val="0"/>
        <w:rPr>
          <w:rFonts w:ascii="BellMTBold" w:hAnsi="BellMTBold" w:cs="BellMTBold"/>
          <w:b/>
          <w:bCs/>
          <w:sz w:val="14"/>
          <w:szCs w:val="32"/>
        </w:rPr>
      </w:pPr>
    </w:p>
    <w:p w:rsidR="002374B2" w:rsidRDefault="00F33C20">
      <w:pPr>
        <w:autoSpaceDE w:val="0"/>
        <w:jc w:val="center"/>
        <w:rPr>
          <w:rFonts w:ascii="Arial" w:hAnsi="Arial" w:cs="Arial"/>
          <w:sz w:val="72"/>
          <w:szCs w:val="96"/>
          <w:u w:val="single"/>
        </w:rPr>
      </w:pPr>
      <w:r>
        <w:rPr>
          <w:rFonts w:ascii="Arial" w:hAnsi="Arial" w:cs="Arial"/>
          <w:sz w:val="72"/>
          <w:szCs w:val="96"/>
          <w:u w:val="single"/>
        </w:rPr>
        <w:t>III) MON PROJET PROFESSIONNEL</w:t>
      </w:r>
    </w:p>
    <w:p w:rsidR="002374B2" w:rsidRDefault="002374B2">
      <w:pPr>
        <w:autoSpaceDE w:val="0"/>
        <w:rPr>
          <w:rFonts w:ascii="TempusSansITC" w:hAnsi="TempusSansITC" w:cs="TempusSansITC"/>
          <w:color w:val="000000"/>
          <w:sz w:val="26"/>
          <w:szCs w:val="72"/>
        </w:rPr>
      </w:pPr>
    </w:p>
    <w:p w:rsidR="002374B2" w:rsidRDefault="002374B2">
      <w:pPr>
        <w:autoSpaceDE w:val="0"/>
        <w:rPr>
          <w:rFonts w:ascii="TempusSansITC" w:hAnsi="TempusSansITC" w:cs="TempusSansITC"/>
          <w:color w:val="000000"/>
          <w:sz w:val="26"/>
          <w:szCs w:val="72"/>
        </w:rPr>
      </w:pPr>
    </w:p>
    <w:p w:rsidR="002374B2" w:rsidRDefault="00F33C20">
      <w:pPr>
        <w:autoSpaceDE w:val="0"/>
        <w:jc w:val="center"/>
        <w:rPr>
          <w:rFonts w:ascii="Comic Sans MS" w:hAnsi="Comic Sans MS" w:cs="TempusSansITC"/>
          <w:color w:val="000000"/>
          <w:sz w:val="36"/>
          <w:szCs w:val="72"/>
        </w:rPr>
      </w:pPr>
      <w:r>
        <w:rPr>
          <w:rFonts w:ascii="Comic Sans MS" w:hAnsi="Comic Sans MS" w:cs="TempusSansITC"/>
          <w:color w:val="000000"/>
          <w:sz w:val="36"/>
          <w:szCs w:val="72"/>
        </w:rPr>
        <w:t>Et maintenant, que vais-je faire ?</w:t>
      </w:r>
    </w:p>
    <w:p w:rsidR="002374B2" w:rsidRDefault="002374B2">
      <w:pPr>
        <w:autoSpaceDE w:val="0"/>
        <w:rPr>
          <w:rFonts w:ascii="TempusSansITC" w:hAnsi="TempusSansITC" w:cs="TempusSansITC"/>
          <w:color w:val="000000"/>
          <w:sz w:val="28"/>
          <w:szCs w:val="28"/>
        </w:rPr>
      </w:pPr>
    </w:p>
    <w:p w:rsidR="002374B2" w:rsidRDefault="002374B2">
      <w:pPr>
        <w:autoSpaceDE w:val="0"/>
        <w:rPr>
          <w:rFonts w:ascii="TempusSansITC" w:hAnsi="TempusSansITC" w:cs="TempusSansITC"/>
          <w:color w:val="000000"/>
          <w:sz w:val="28"/>
          <w:szCs w:val="28"/>
        </w:rPr>
      </w:pPr>
    </w:p>
    <w:p w:rsidR="002374B2" w:rsidRDefault="00F33C20">
      <w:pPr>
        <w:numPr>
          <w:ilvl w:val="1"/>
          <w:numId w:val="2"/>
        </w:numPr>
        <w:autoSpaceDE w:val="0"/>
        <w:rPr>
          <w:rFonts w:ascii="TempusSansITC" w:hAnsi="TempusSansITC" w:cs="TempusSansITC"/>
          <w:color w:val="000000"/>
          <w:sz w:val="28"/>
          <w:szCs w:val="28"/>
        </w:rPr>
      </w:pPr>
      <w:r>
        <w:rPr>
          <w:rFonts w:ascii="TempusSansITC" w:hAnsi="TempusSansITC" w:cs="TempusSansITC"/>
          <w:color w:val="000000"/>
          <w:sz w:val="28"/>
          <w:szCs w:val="28"/>
        </w:rPr>
        <w:t>Points forts et points à améliorer</w:t>
      </w:r>
    </w:p>
    <w:p w:rsidR="002374B2" w:rsidRDefault="00F33C20">
      <w:pPr>
        <w:numPr>
          <w:ilvl w:val="1"/>
          <w:numId w:val="2"/>
        </w:numPr>
        <w:autoSpaceDE w:val="0"/>
        <w:rPr>
          <w:rFonts w:ascii="TempusSansITC" w:hAnsi="TempusSansITC" w:cs="TempusSansITC"/>
          <w:color w:val="000000"/>
          <w:sz w:val="28"/>
          <w:szCs w:val="28"/>
        </w:rPr>
      </w:pPr>
      <w:r>
        <w:rPr>
          <w:rFonts w:ascii="TempusSansITC" w:hAnsi="TempusSansITC" w:cs="TempusSansITC"/>
          <w:color w:val="000000"/>
          <w:sz w:val="28"/>
          <w:szCs w:val="28"/>
        </w:rPr>
        <w:t>Tableau des métiers et postes envisagés</w:t>
      </w:r>
    </w:p>
    <w:p w:rsidR="002374B2" w:rsidRDefault="00F33C20">
      <w:pPr>
        <w:numPr>
          <w:ilvl w:val="1"/>
          <w:numId w:val="2"/>
        </w:numPr>
        <w:autoSpaceDE w:val="0"/>
        <w:rPr>
          <w:rFonts w:ascii="TempusSansITC" w:hAnsi="TempusSansITC" w:cs="TempusSansITC"/>
          <w:color w:val="000000"/>
          <w:sz w:val="28"/>
          <w:szCs w:val="28"/>
        </w:rPr>
      </w:pPr>
      <w:r>
        <w:rPr>
          <w:rFonts w:ascii="TempusSansITC" w:hAnsi="TempusSansITC" w:cs="TempusSansITC"/>
          <w:color w:val="000000"/>
          <w:sz w:val="28"/>
          <w:szCs w:val="28"/>
        </w:rPr>
        <w:t>Fiche « mon projet »</w:t>
      </w:r>
    </w:p>
    <w:p w:rsidR="002374B2" w:rsidRDefault="00F33C20">
      <w:pPr>
        <w:numPr>
          <w:ilvl w:val="1"/>
          <w:numId w:val="2"/>
        </w:numPr>
        <w:autoSpaceDE w:val="0"/>
        <w:rPr>
          <w:rFonts w:ascii="TempusSansITC" w:hAnsi="TempusSansITC" w:cs="TempusSansITC"/>
          <w:color w:val="000000"/>
          <w:sz w:val="28"/>
          <w:szCs w:val="28"/>
        </w:rPr>
      </w:pPr>
      <w:r>
        <w:rPr>
          <w:rFonts w:ascii="TempusSansITC" w:hAnsi="TempusSansITC" w:cs="TempusSansITC"/>
          <w:color w:val="000000"/>
          <w:sz w:val="28"/>
          <w:szCs w:val="28"/>
        </w:rPr>
        <w:t>Fiche métier</w:t>
      </w:r>
    </w:p>
    <w:p w:rsidR="002374B2" w:rsidRDefault="002374B2">
      <w:pPr>
        <w:autoSpaceDE w:val="0"/>
        <w:rPr>
          <w:rFonts w:ascii="TempusSansITC" w:hAnsi="TempusSansITC" w:cs="TempusSansITC"/>
          <w:color w:val="000000"/>
          <w:sz w:val="28"/>
          <w:szCs w:val="28"/>
        </w:rPr>
      </w:pPr>
    </w:p>
    <w:p w:rsidR="002374B2" w:rsidRDefault="002374B2">
      <w:pPr>
        <w:sectPr w:rsidR="002374B2">
          <w:headerReference w:type="default" r:id="rId20"/>
          <w:footerReference w:type="even" r:id="rId21"/>
          <w:footerReference w:type="default" r:id="rId22"/>
          <w:headerReference w:type="first" r:id="rId23"/>
          <w:footerReference w:type="first" r:id="rId24"/>
          <w:pgSz w:w="12240" w:h="15840"/>
          <w:pgMar w:top="1134" w:right="1077" w:bottom="776" w:left="1418" w:header="720" w:footer="720" w:gutter="0"/>
          <w:cols w:space="720"/>
          <w:formProt w:val="0"/>
          <w:docGrid w:linePitch="360"/>
        </w:sectPr>
      </w:pPr>
    </w:p>
    <w:p w:rsidR="002374B2" w:rsidRDefault="002374B2">
      <w:pPr>
        <w:pStyle w:val="Pieddepage"/>
        <w:tabs>
          <w:tab w:val="clear" w:pos="4536"/>
          <w:tab w:val="clear" w:pos="9072"/>
        </w:tabs>
        <w:rPr>
          <w:rFonts w:ascii="Arial" w:hAnsi="Arial"/>
        </w:rPr>
      </w:pPr>
    </w:p>
    <w:p w:rsidR="002374B2" w:rsidRDefault="00F33C20">
      <w:pPr>
        <w:autoSpaceDE w:val="0"/>
        <w:jc w:val="center"/>
        <w:rPr>
          <w:b/>
          <w:sz w:val="40"/>
          <w:szCs w:val="72"/>
          <w:u w:val="single"/>
        </w:rPr>
      </w:pPr>
      <w:r>
        <w:rPr>
          <w:b/>
          <w:sz w:val="40"/>
          <w:szCs w:val="72"/>
          <w:u w:val="single"/>
        </w:rPr>
        <w:t>Mes points forts et les points à améliorer</w:t>
      </w:r>
    </w:p>
    <w:p w:rsidR="002374B2" w:rsidRDefault="002374B2">
      <w:pPr>
        <w:autoSpaceDE w:val="0"/>
        <w:jc w:val="center"/>
        <w:rPr>
          <w:rFonts w:ascii="TempusSansITC" w:hAnsi="TempusSansITC" w:cs="TempusSansITC"/>
          <w:sz w:val="14"/>
          <w:szCs w:val="72"/>
        </w:rPr>
      </w:pPr>
    </w:p>
    <w:p w:rsidR="002374B2" w:rsidRDefault="00F33C20">
      <w:pPr>
        <w:pStyle w:val="Pieddepage"/>
        <w:tabs>
          <w:tab w:val="clear" w:pos="4536"/>
          <w:tab w:val="clear" w:pos="9072"/>
        </w:tabs>
        <w:rPr>
          <w:rFonts w:ascii="Arial" w:hAnsi="Arial"/>
          <w:sz w:val="22"/>
          <w:szCs w:val="22"/>
        </w:rPr>
      </w:pPr>
      <w:r>
        <w:rPr>
          <w:rFonts w:ascii="Arial" w:hAnsi="Arial"/>
          <w:sz w:val="22"/>
          <w:szCs w:val="22"/>
        </w:rPr>
        <w:t>Repères dans tous les tableaux précédents de la partie I et II, tes points forts et tes points à améliorer</w:t>
      </w:r>
    </w:p>
    <w:p w:rsidR="002374B2" w:rsidRDefault="002374B2">
      <w:pPr>
        <w:pStyle w:val="Pieddepage"/>
        <w:tabs>
          <w:tab w:val="clear" w:pos="4536"/>
          <w:tab w:val="clear" w:pos="9072"/>
        </w:tabs>
        <w:rPr>
          <w:rFonts w:ascii="Arial" w:hAnsi="Arial"/>
          <w:sz w:val="6"/>
        </w:rPr>
      </w:pPr>
    </w:p>
    <w:tbl>
      <w:tblPr>
        <w:tblW w:w="0" w:type="auto"/>
        <w:tblInd w:w="-30" w:type="dxa"/>
        <w:tblLayout w:type="fixed"/>
        <w:tblLook w:val="0000" w:firstRow="0" w:lastRow="0" w:firstColumn="0" w:lastColumn="0" w:noHBand="0" w:noVBand="0"/>
      </w:tblPr>
      <w:tblGrid>
        <w:gridCol w:w="3336"/>
        <w:gridCol w:w="3336"/>
        <w:gridCol w:w="3336"/>
        <w:gridCol w:w="3396"/>
      </w:tblGrid>
      <w:tr w:rsidR="002374B2">
        <w:trPr>
          <w:cantSplit/>
          <w:trHeight w:hRule="exact" w:val="332"/>
        </w:trPr>
        <w:tc>
          <w:tcPr>
            <w:tcW w:w="3336" w:type="dxa"/>
            <w:vMerge w:val="restart"/>
            <w:tcBorders>
              <w:top w:val="single" w:sz="4" w:space="0" w:color="000000"/>
              <w:left w:val="single" w:sz="4" w:space="0" w:color="000000"/>
              <w:bottom w:val="single" w:sz="4" w:space="0" w:color="000000"/>
            </w:tcBorders>
            <w:shd w:val="clear" w:color="auto" w:fill="C0C0C0"/>
            <w:vAlign w:val="center"/>
          </w:tcPr>
          <w:p w:rsidR="002374B2" w:rsidRDefault="002374B2">
            <w:pPr>
              <w:autoSpaceDE w:val="0"/>
              <w:snapToGrid w:val="0"/>
              <w:jc w:val="center"/>
              <w:rPr>
                <w:rFonts w:ascii="BellMT" w:hAnsi="BellMT" w:cs="BellMT"/>
                <w:color w:val="000000"/>
                <w:sz w:val="22"/>
                <w:szCs w:val="22"/>
              </w:rPr>
            </w:pPr>
          </w:p>
        </w:tc>
        <w:tc>
          <w:tcPr>
            <w:tcW w:w="10068" w:type="dxa"/>
            <w:gridSpan w:val="3"/>
            <w:tcBorders>
              <w:top w:val="single" w:sz="4" w:space="0" w:color="000000"/>
              <w:left w:val="single" w:sz="4" w:space="0" w:color="000000"/>
              <w:bottom w:val="single" w:sz="4" w:space="0" w:color="000000"/>
              <w:right w:val="single" w:sz="4" w:space="0" w:color="000000"/>
            </w:tcBorders>
            <w:shd w:val="clear" w:color="auto" w:fill="C0C0C0"/>
            <w:vAlign w:val="center"/>
          </w:tcPr>
          <w:p w:rsidR="002374B2" w:rsidRDefault="00F33C20">
            <w:pPr>
              <w:autoSpaceDE w:val="0"/>
              <w:snapToGrid w:val="0"/>
              <w:jc w:val="center"/>
              <w:rPr>
                <w:rFonts w:ascii="BellMT" w:hAnsi="BellMT" w:cs="BellMT"/>
                <w:color w:val="000000"/>
                <w:sz w:val="22"/>
                <w:szCs w:val="22"/>
              </w:rPr>
            </w:pPr>
            <w:r>
              <w:rPr>
                <w:rFonts w:ascii="BellMT" w:hAnsi="BellMT" w:cs="BellMT"/>
                <w:color w:val="000000"/>
                <w:sz w:val="22"/>
                <w:szCs w:val="22"/>
              </w:rPr>
              <w:t>COMPETENCES</w:t>
            </w:r>
          </w:p>
        </w:tc>
      </w:tr>
      <w:tr w:rsidR="002374B2">
        <w:trPr>
          <w:cantSplit/>
        </w:trPr>
        <w:tc>
          <w:tcPr>
            <w:tcW w:w="3336" w:type="dxa"/>
            <w:vMerge/>
            <w:tcBorders>
              <w:top w:val="single" w:sz="4" w:space="0" w:color="000000"/>
              <w:left w:val="single" w:sz="4" w:space="0" w:color="000000"/>
              <w:bottom w:val="single" w:sz="4" w:space="0" w:color="000000"/>
            </w:tcBorders>
            <w:shd w:val="clear" w:color="auto" w:fill="C0C0C0"/>
            <w:vAlign w:val="center"/>
          </w:tcPr>
          <w:p w:rsidR="002374B2" w:rsidRDefault="002374B2">
            <w:pPr>
              <w:snapToGrid w:val="0"/>
            </w:pPr>
          </w:p>
        </w:tc>
        <w:tc>
          <w:tcPr>
            <w:tcW w:w="3336" w:type="dxa"/>
            <w:tcBorders>
              <w:left w:val="single" w:sz="4" w:space="0" w:color="000000"/>
              <w:bottom w:val="single" w:sz="4" w:space="0" w:color="000000"/>
            </w:tcBorders>
            <w:shd w:val="clear" w:color="auto" w:fill="C0C0C0"/>
            <w:vAlign w:val="center"/>
          </w:tcPr>
          <w:p w:rsidR="002374B2" w:rsidRDefault="00F33C20">
            <w:pPr>
              <w:autoSpaceDE w:val="0"/>
              <w:snapToGrid w:val="0"/>
              <w:jc w:val="center"/>
              <w:rPr>
                <w:rFonts w:ascii="BellMT" w:hAnsi="BellMT" w:cs="BellMT"/>
                <w:color w:val="000000"/>
                <w:sz w:val="22"/>
                <w:szCs w:val="22"/>
              </w:rPr>
            </w:pPr>
            <w:r>
              <w:rPr>
                <w:rFonts w:ascii="BellMT" w:hAnsi="BellMT" w:cs="BellMT"/>
                <w:color w:val="000000"/>
                <w:sz w:val="22"/>
                <w:szCs w:val="22"/>
              </w:rPr>
              <w:t>Savoir-faire</w:t>
            </w:r>
          </w:p>
          <w:p w:rsidR="002374B2" w:rsidRDefault="00F33C20">
            <w:pPr>
              <w:autoSpaceDE w:val="0"/>
              <w:snapToGrid w:val="0"/>
              <w:jc w:val="center"/>
              <w:rPr>
                <w:rFonts w:ascii="BellMT" w:hAnsi="BellMT" w:cs="BellMT"/>
                <w:color w:val="000000"/>
                <w:sz w:val="22"/>
                <w:szCs w:val="22"/>
              </w:rPr>
            </w:pPr>
            <w:r>
              <w:rPr>
                <w:rFonts w:ascii="BellMT" w:hAnsi="BellMT" w:cs="BellMT"/>
                <w:color w:val="000000"/>
                <w:sz w:val="22"/>
                <w:szCs w:val="22"/>
              </w:rPr>
              <w:t>(gestes professionnels :</w:t>
            </w:r>
          </w:p>
          <w:p w:rsidR="002374B2" w:rsidRDefault="00F33C20">
            <w:pPr>
              <w:autoSpaceDE w:val="0"/>
              <w:snapToGrid w:val="0"/>
              <w:jc w:val="center"/>
              <w:rPr>
                <w:rFonts w:ascii="BellMT" w:hAnsi="BellMT" w:cs="BellMT"/>
                <w:color w:val="000000"/>
                <w:sz w:val="22"/>
                <w:szCs w:val="22"/>
              </w:rPr>
            </w:pPr>
            <w:r>
              <w:rPr>
                <w:rFonts w:ascii="BellMT" w:hAnsi="BellMT" w:cs="BellMT"/>
                <w:color w:val="000000"/>
                <w:sz w:val="22"/>
                <w:szCs w:val="22"/>
              </w:rPr>
              <w:t xml:space="preserve">atelier, stage en entreprise…) </w:t>
            </w:r>
          </w:p>
        </w:tc>
        <w:tc>
          <w:tcPr>
            <w:tcW w:w="3336" w:type="dxa"/>
            <w:tcBorders>
              <w:left w:val="single" w:sz="4" w:space="0" w:color="000000"/>
              <w:bottom w:val="single" w:sz="4" w:space="0" w:color="000000"/>
            </w:tcBorders>
            <w:shd w:val="clear" w:color="auto" w:fill="C0C0C0"/>
            <w:vAlign w:val="center"/>
          </w:tcPr>
          <w:p w:rsidR="002374B2" w:rsidRDefault="00F33C20">
            <w:pPr>
              <w:autoSpaceDE w:val="0"/>
              <w:snapToGrid w:val="0"/>
              <w:spacing w:before="120"/>
              <w:jc w:val="center"/>
              <w:rPr>
                <w:rFonts w:ascii="BellMT" w:hAnsi="BellMT" w:cs="BellMT"/>
                <w:color w:val="000000"/>
                <w:sz w:val="22"/>
                <w:szCs w:val="22"/>
              </w:rPr>
            </w:pPr>
            <w:r>
              <w:rPr>
                <w:rFonts w:ascii="BellMT" w:hAnsi="BellMT" w:cs="BellMT"/>
                <w:color w:val="000000"/>
                <w:sz w:val="22"/>
                <w:szCs w:val="22"/>
              </w:rPr>
              <w:t>Savoir-être</w:t>
            </w:r>
          </w:p>
          <w:p w:rsidR="002374B2" w:rsidRDefault="00F33C20">
            <w:pPr>
              <w:autoSpaceDE w:val="0"/>
              <w:jc w:val="center"/>
              <w:rPr>
                <w:rFonts w:ascii="BellMT" w:hAnsi="BellMT" w:cs="BellMT"/>
                <w:color w:val="000000"/>
                <w:sz w:val="22"/>
                <w:szCs w:val="22"/>
              </w:rPr>
            </w:pPr>
            <w:r>
              <w:rPr>
                <w:rFonts w:ascii="BellMT" w:hAnsi="BellMT" w:cs="BellMT"/>
                <w:color w:val="000000"/>
                <w:sz w:val="22"/>
                <w:szCs w:val="22"/>
              </w:rPr>
              <w:t>(comportements en classe et en entreprise)</w:t>
            </w:r>
          </w:p>
          <w:p w:rsidR="002374B2" w:rsidRDefault="002374B2">
            <w:pPr>
              <w:autoSpaceDE w:val="0"/>
              <w:jc w:val="center"/>
              <w:rPr>
                <w:rFonts w:ascii="BellMT" w:hAnsi="BellMT" w:cs="BellMT"/>
                <w:color w:val="000000"/>
                <w:sz w:val="22"/>
                <w:szCs w:val="22"/>
              </w:rPr>
            </w:pPr>
          </w:p>
        </w:tc>
        <w:tc>
          <w:tcPr>
            <w:tcW w:w="3396" w:type="dxa"/>
            <w:tcBorders>
              <w:left w:val="single" w:sz="4" w:space="0" w:color="000000"/>
              <w:bottom w:val="single" w:sz="4" w:space="0" w:color="000000"/>
              <w:right w:val="single" w:sz="4" w:space="0" w:color="000000"/>
            </w:tcBorders>
            <w:shd w:val="clear" w:color="auto" w:fill="C0C0C0"/>
            <w:vAlign w:val="center"/>
          </w:tcPr>
          <w:p w:rsidR="002374B2" w:rsidRDefault="00F33C20">
            <w:pPr>
              <w:autoSpaceDE w:val="0"/>
              <w:snapToGrid w:val="0"/>
              <w:spacing w:before="120"/>
              <w:jc w:val="center"/>
              <w:rPr>
                <w:rFonts w:ascii="BellMT" w:hAnsi="BellMT" w:cs="BellMT"/>
                <w:color w:val="000000"/>
                <w:sz w:val="22"/>
                <w:szCs w:val="22"/>
              </w:rPr>
            </w:pPr>
            <w:r>
              <w:rPr>
                <w:rFonts w:ascii="BellMT" w:hAnsi="BellMT" w:cs="BellMT"/>
                <w:color w:val="000000"/>
                <w:sz w:val="22"/>
                <w:szCs w:val="22"/>
              </w:rPr>
              <w:t>Savoirs</w:t>
            </w:r>
          </w:p>
          <w:p w:rsidR="002374B2" w:rsidRDefault="00F33C20">
            <w:pPr>
              <w:autoSpaceDE w:val="0"/>
              <w:jc w:val="center"/>
              <w:rPr>
                <w:rFonts w:ascii="BellMT" w:hAnsi="BellMT" w:cs="BellMT"/>
                <w:color w:val="000000"/>
                <w:sz w:val="22"/>
                <w:szCs w:val="22"/>
              </w:rPr>
            </w:pPr>
            <w:r>
              <w:rPr>
                <w:rFonts w:ascii="BellMT" w:hAnsi="BellMT" w:cs="BellMT"/>
                <w:color w:val="000000"/>
                <w:sz w:val="22"/>
                <w:szCs w:val="22"/>
              </w:rPr>
              <w:t>(ce que j’apprends en classe, dans toutes mes expériences)</w:t>
            </w:r>
          </w:p>
          <w:p w:rsidR="002374B2" w:rsidRDefault="002374B2">
            <w:pPr>
              <w:autoSpaceDE w:val="0"/>
              <w:jc w:val="center"/>
              <w:rPr>
                <w:rFonts w:ascii="BellMT" w:hAnsi="BellMT" w:cs="BellMT"/>
                <w:color w:val="000000"/>
                <w:sz w:val="22"/>
                <w:szCs w:val="22"/>
              </w:rPr>
            </w:pPr>
          </w:p>
        </w:tc>
      </w:tr>
      <w:tr w:rsidR="002374B2">
        <w:tc>
          <w:tcPr>
            <w:tcW w:w="3336" w:type="dxa"/>
            <w:tcBorders>
              <w:left w:val="single" w:sz="4" w:space="0" w:color="000000"/>
              <w:bottom w:val="single" w:sz="4" w:space="0" w:color="000000"/>
            </w:tcBorders>
            <w:shd w:val="clear" w:color="auto" w:fill="auto"/>
          </w:tcPr>
          <w:p w:rsidR="002374B2" w:rsidRDefault="00F33C20">
            <w:pPr>
              <w:autoSpaceDE w:val="0"/>
              <w:snapToGrid w:val="0"/>
              <w:rPr>
                <w:rFonts w:ascii="BellMT" w:hAnsi="BellMT" w:cs="BellMT"/>
                <w:b/>
              </w:rPr>
            </w:pPr>
            <w:r>
              <w:rPr>
                <w:rFonts w:ascii="BellMT" w:hAnsi="BellMT" w:cs="BellMT"/>
                <w:b/>
                <w:u w:val="single"/>
              </w:rPr>
              <w:t>Points forts</w:t>
            </w:r>
            <w:r>
              <w:rPr>
                <w:rFonts w:ascii="BellMT" w:hAnsi="BellMT" w:cs="BellMT"/>
                <w:b/>
              </w:rPr>
              <w:t xml:space="preserve"> : </w:t>
            </w:r>
          </w:p>
          <w:p w:rsidR="002374B2" w:rsidRDefault="002374B2">
            <w:pPr>
              <w:autoSpaceDE w:val="0"/>
              <w:rPr>
                <w:rFonts w:ascii="BellMT" w:hAnsi="BellMT" w:cs="BellMT"/>
                <w:b/>
                <w:u w:val="single"/>
              </w:rPr>
            </w:pPr>
          </w:p>
          <w:p w:rsidR="002374B2" w:rsidRDefault="002374B2">
            <w:pPr>
              <w:autoSpaceDE w:val="0"/>
              <w:rPr>
                <w:rFonts w:ascii="BellMT" w:hAnsi="BellMT" w:cs="BellMT"/>
                <w:b/>
                <w:u w:val="single"/>
              </w:rPr>
            </w:pPr>
          </w:p>
          <w:p w:rsidR="002374B2" w:rsidRDefault="002374B2">
            <w:pPr>
              <w:autoSpaceDE w:val="0"/>
              <w:rPr>
                <w:rFonts w:ascii="BellMT" w:hAnsi="BellMT" w:cs="BellMT"/>
                <w:b/>
                <w:u w:val="single"/>
              </w:rPr>
            </w:pPr>
          </w:p>
          <w:p w:rsidR="002374B2" w:rsidRDefault="002374B2">
            <w:pPr>
              <w:autoSpaceDE w:val="0"/>
              <w:rPr>
                <w:rFonts w:ascii="BellMT" w:hAnsi="BellMT" w:cs="BellMT"/>
                <w:b/>
                <w:u w:val="single"/>
              </w:rPr>
            </w:pPr>
          </w:p>
          <w:p w:rsidR="002374B2" w:rsidRDefault="002374B2">
            <w:pPr>
              <w:autoSpaceDE w:val="0"/>
              <w:rPr>
                <w:rFonts w:ascii="BellMT" w:hAnsi="BellMT" w:cs="BellMT"/>
                <w:b/>
                <w:u w:val="single"/>
              </w:rPr>
            </w:pPr>
          </w:p>
          <w:p w:rsidR="002374B2" w:rsidRDefault="002374B2">
            <w:pPr>
              <w:autoSpaceDE w:val="0"/>
              <w:rPr>
                <w:rFonts w:ascii="BellMT" w:hAnsi="BellMT" w:cs="BellMT"/>
                <w:b/>
                <w:u w:val="single"/>
              </w:rPr>
            </w:pPr>
          </w:p>
          <w:p w:rsidR="002374B2" w:rsidRDefault="002374B2">
            <w:pPr>
              <w:autoSpaceDE w:val="0"/>
              <w:rPr>
                <w:rFonts w:ascii="BellMT" w:hAnsi="BellMT" w:cs="BellMT"/>
                <w:b/>
                <w:u w:val="single"/>
              </w:rPr>
            </w:pPr>
          </w:p>
          <w:p w:rsidR="002374B2" w:rsidRDefault="002374B2">
            <w:pPr>
              <w:autoSpaceDE w:val="0"/>
              <w:rPr>
                <w:rFonts w:ascii="BellMT" w:hAnsi="BellMT" w:cs="BellMT"/>
                <w:b/>
                <w:u w:val="single"/>
              </w:rPr>
            </w:pPr>
          </w:p>
          <w:p w:rsidR="002374B2" w:rsidRDefault="002374B2">
            <w:pPr>
              <w:autoSpaceDE w:val="0"/>
              <w:rPr>
                <w:rFonts w:ascii="BellMT" w:hAnsi="BellMT" w:cs="BellMT"/>
                <w:b/>
                <w:u w:val="single"/>
              </w:rPr>
            </w:pPr>
          </w:p>
          <w:p w:rsidR="002374B2" w:rsidRDefault="002374B2">
            <w:pPr>
              <w:autoSpaceDE w:val="0"/>
              <w:rPr>
                <w:rFonts w:ascii="BellMT" w:hAnsi="BellMT" w:cs="BellMT"/>
                <w:b/>
                <w:u w:val="single"/>
              </w:rPr>
            </w:pPr>
          </w:p>
          <w:p w:rsidR="002374B2" w:rsidRDefault="002374B2">
            <w:pPr>
              <w:autoSpaceDE w:val="0"/>
              <w:rPr>
                <w:rFonts w:ascii="BellMT" w:hAnsi="BellMT" w:cs="BellMT"/>
                <w:b/>
                <w:u w:val="single"/>
              </w:rPr>
            </w:pPr>
          </w:p>
          <w:p w:rsidR="002374B2" w:rsidRDefault="002374B2">
            <w:pPr>
              <w:autoSpaceDE w:val="0"/>
              <w:rPr>
                <w:rFonts w:ascii="BellMT" w:hAnsi="BellMT" w:cs="BellMT"/>
                <w:b/>
                <w:u w:val="single"/>
              </w:rPr>
            </w:pPr>
          </w:p>
          <w:p w:rsidR="002374B2" w:rsidRDefault="002374B2">
            <w:pPr>
              <w:autoSpaceDE w:val="0"/>
              <w:rPr>
                <w:rFonts w:ascii="BellMT" w:hAnsi="BellMT" w:cs="BellMT"/>
                <w:b/>
                <w:u w:val="single"/>
              </w:rPr>
            </w:pPr>
          </w:p>
          <w:p w:rsidR="002374B2" w:rsidRDefault="00F33C20">
            <w:pPr>
              <w:autoSpaceDE w:val="0"/>
              <w:rPr>
                <w:rFonts w:ascii="BellMT" w:hAnsi="BellMT" w:cs="BellMT"/>
                <w:b/>
              </w:rPr>
            </w:pPr>
            <w:r>
              <w:rPr>
                <w:rFonts w:ascii="BellMT" w:hAnsi="BellMT" w:cs="BellMT"/>
                <w:b/>
                <w:u w:val="single"/>
              </w:rPr>
              <w:t>Points à améliorer</w:t>
            </w:r>
            <w:r>
              <w:rPr>
                <w:rFonts w:ascii="BellMT" w:hAnsi="BellMT" w:cs="BellMT"/>
                <w:b/>
              </w:rPr>
              <w:t> :</w:t>
            </w:r>
          </w:p>
          <w:p w:rsidR="002374B2" w:rsidRDefault="002374B2">
            <w:pPr>
              <w:autoSpaceDE w:val="0"/>
              <w:rPr>
                <w:rFonts w:ascii="BellMT" w:hAnsi="BellMT" w:cs="BellMT"/>
                <w:color w:val="99CCFF"/>
              </w:rPr>
            </w:pPr>
          </w:p>
          <w:p w:rsidR="002374B2" w:rsidRDefault="002374B2">
            <w:pPr>
              <w:autoSpaceDE w:val="0"/>
              <w:rPr>
                <w:rFonts w:ascii="BellMT" w:hAnsi="BellMT" w:cs="BellMT"/>
                <w:color w:val="99CCFF"/>
              </w:rPr>
            </w:pPr>
          </w:p>
          <w:p w:rsidR="002374B2" w:rsidRDefault="002374B2">
            <w:pPr>
              <w:autoSpaceDE w:val="0"/>
              <w:rPr>
                <w:rFonts w:ascii="BellMT" w:hAnsi="BellMT" w:cs="BellMT"/>
                <w:color w:val="99CCFF"/>
              </w:rPr>
            </w:pPr>
          </w:p>
          <w:p w:rsidR="002374B2" w:rsidRDefault="002374B2">
            <w:pPr>
              <w:autoSpaceDE w:val="0"/>
              <w:rPr>
                <w:rFonts w:ascii="BellMT" w:hAnsi="BellMT" w:cs="BellMT"/>
                <w:color w:val="99CCFF"/>
              </w:rPr>
            </w:pPr>
          </w:p>
          <w:p w:rsidR="002374B2" w:rsidRDefault="002374B2">
            <w:pPr>
              <w:autoSpaceDE w:val="0"/>
              <w:rPr>
                <w:rFonts w:ascii="BellMT" w:hAnsi="BellMT" w:cs="BellMT"/>
                <w:color w:val="99CCFF"/>
              </w:rPr>
            </w:pPr>
          </w:p>
          <w:p w:rsidR="002374B2" w:rsidRDefault="002374B2">
            <w:pPr>
              <w:autoSpaceDE w:val="0"/>
              <w:rPr>
                <w:rFonts w:ascii="BellMT" w:hAnsi="BellMT" w:cs="BellMT"/>
                <w:color w:val="99CCFF"/>
              </w:rPr>
            </w:pPr>
          </w:p>
          <w:p w:rsidR="002374B2" w:rsidRDefault="002374B2">
            <w:pPr>
              <w:autoSpaceDE w:val="0"/>
              <w:rPr>
                <w:rFonts w:ascii="BellMT" w:hAnsi="BellMT" w:cs="BellMT"/>
                <w:color w:val="99CCFF"/>
              </w:rPr>
            </w:pPr>
          </w:p>
        </w:tc>
        <w:tc>
          <w:tcPr>
            <w:tcW w:w="3336" w:type="dxa"/>
            <w:tcBorders>
              <w:left w:val="single" w:sz="4" w:space="0" w:color="000000"/>
              <w:bottom w:val="single" w:sz="4" w:space="0" w:color="000000"/>
            </w:tcBorders>
            <w:shd w:val="clear" w:color="auto" w:fill="auto"/>
          </w:tcPr>
          <w:p w:rsidR="002374B2" w:rsidRDefault="00F33C20">
            <w:pPr>
              <w:autoSpaceDE w:val="0"/>
              <w:snapToGrid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tc>
        <w:tc>
          <w:tcPr>
            <w:tcW w:w="3336" w:type="dxa"/>
            <w:tcBorders>
              <w:left w:val="single" w:sz="4" w:space="0" w:color="000000"/>
              <w:bottom w:val="single" w:sz="4" w:space="0" w:color="000000"/>
            </w:tcBorders>
            <w:shd w:val="clear" w:color="auto" w:fill="auto"/>
          </w:tcPr>
          <w:p w:rsidR="002374B2" w:rsidRDefault="00F33C20">
            <w:pPr>
              <w:autoSpaceDE w:val="0"/>
              <w:snapToGrid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tc>
        <w:tc>
          <w:tcPr>
            <w:tcW w:w="3396" w:type="dxa"/>
            <w:tcBorders>
              <w:left w:val="single" w:sz="4" w:space="0" w:color="000000"/>
              <w:bottom w:val="single" w:sz="4" w:space="0" w:color="000000"/>
              <w:right w:val="single" w:sz="4" w:space="0" w:color="000000"/>
            </w:tcBorders>
            <w:shd w:val="clear" w:color="auto" w:fill="auto"/>
          </w:tcPr>
          <w:p w:rsidR="002374B2" w:rsidRDefault="00F33C20">
            <w:pPr>
              <w:autoSpaceDE w:val="0"/>
              <w:snapToGrid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p w:rsidR="002374B2" w:rsidRDefault="00F33C20">
            <w:pPr>
              <w:autoSpaceDE w:val="0"/>
              <w:rPr>
                <w:rFonts w:ascii="BellMT" w:hAnsi="BellMT" w:cs="BellMT"/>
                <w:color w:val="99CCFF"/>
              </w:rPr>
            </w:pPr>
            <w:r>
              <w:rPr>
                <w:rFonts w:ascii="BellMT" w:hAnsi="BellMT" w:cs="BellMT"/>
                <w:color w:val="99CCFF"/>
              </w:rPr>
              <w:t>…………………………………</w:t>
            </w:r>
          </w:p>
        </w:tc>
      </w:tr>
    </w:tbl>
    <w:p w:rsidR="002374B2" w:rsidRDefault="00F33C20">
      <w:pPr>
        <w:autoSpaceDE w:val="0"/>
        <w:rPr>
          <w:rFonts w:ascii="Arial" w:hAnsi="Arial"/>
          <w:b/>
          <w:i/>
          <w:sz w:val="22"/>
        </w:rPr>
        <w:sectPr w:rsidR="002374B2">
          <w:headerReference w:type="even" r:id="rId25"/>
          <w:headerReference w:type="default" r:id="rId26"/>
          <w:footerReference w:type="even" r:id="rId27"/>
          <w:footerReference w:type="default" r:id="rId28"/>
          <w:headerReference w:type="first" r:id="rId29"/>
          <w:footerReference w:type="first" r:id="rId30"/>
          <w:pgSz w:w="15840" w:h="12240" w:orient="landscape"/>
          <w:pgMar w:top="1077" w:right="425" w:bottom="1418" w:left="1134" w:header="720" w:footer="720" w:gutter="0"/>
          <w:cols w:space="720"/>
          <w:formProt w:val="0"/>
          <w:docGrid w:linePitch="360"/>
        </w:sectPr>
      </w:pPr>
      <w:r>
        <w:rPr>
          <w:rFonts w:ascii="Arial" w:hAnsi="Arial"/>
          <w:b/>
          <w:i/>
          <w:sz w:val="22"/>
        </w:rPr>
        <w:t>(Tableau à réaliser avec l’aide d’un enseignant)</w:t>
      </w:r>
    </w:p>
    <w:p w:rsidR="002374B2" w:rsidRDefault="00656444">
      <w:pPr>
        <w:autoSpaceDE w:val="0"/>
        <w:jc w:val="center"/>
        <w:rPr>
          <w:rFonts w:ascii="TempusSansITC" w:hAnsi="TempusSansITC" w:cs="TempusSansITC"/>
          <w:sz w:val="72"/>
          <w:szCs w:val="72"/>
        </w:rPr>
      </w:pPr>
      <w:r>
        <w:rPr>
          <w:noProof/>
          <w:lang w:eastAsia="fr-FR"/>
        </w:rPr>
        <w:lastRenderedPageBreak/>
        <mc:AlternateContent>
          <mc:Choice Requires="wps">
            <w:drawing>
              <wp:anchor distT="0" distB="0" distL="114935" distR="114935" simplePos="0" relativeHeight="251658752" behindDoc="0" locked="0" layoutInCell="1" allowOverlap="1">
                <wp:simplePos x="0" y="0"/>
                <wp:positionH relativeFrom="column">
                  <wp:posOffset>984885</wp:posOffset>
                </wp:positionH>
                <wp:positionV relativeFrom="paragraph">
                  <wp:posOffset>-360045</wp:posOffset>
                </wp:positionV>
                <wp:extent cx="6531610" cy="616585"/>
                <wp:effectExtent l="3810" t="1905" r="0" b="63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1610" cy="616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4B2" w:rsidRDefault="00F33C20">
                            <w:pPr>
                              <w:jc w:val="center"/>
                              <w:rPr>
                                <w:b/>
                                <w:sz w:val="40"/>
                                <w:szCs w:val="40"/>
                                <w:u w:val="single"/>
                              </w:rPr>
                            </w:pPr>
                            <w:r>
                              <w:rPr>
                                <w:b/>
                                <w:sz w:val="40"/>
                                <w:szCs w:val="40"/>
                                <w:u w:val="single"/>
                              </w:rPr>
                              <w:t>Métiers et postes envisagés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77.55pt;margin-top:-28.35pt;width:514.3pt;height:48.5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" stroked="f">
                <v:textbox inset="0,0,0,0">
                  <w:txbxContent>
                    <w:p w:rsidR="00000000" w:rsidRDefault="00F33C20">
                      <w:pPr>
                        <w:jc w:val="center"/>
                        <w:rPr>
                          <w:b/>
                          <w:sz w:val="40"/>
                          <w:szCs w:val="40"/>
                          <w:u w:val="single"/>
                        </w:rPr>
                      </w:pPr>
                      <w:r>
                        <w:rPr>
                          <w:b/>
                          <w:sz w:val="40"/>
                          <w:szCs w:val="40"/>
                          <w:u w:val="single"/>
                        </w:rPr>
                        <w:t>Métiers</w:t>
                      </w:r>
                      <w:r>
                        <w:rPr>
                          <w:b/>
                          <w:sz w:val="40"/>
                          <w:szCs w:val="40"/>
                          <w:u w:val="single"/>
                        </w:rPr>
                        <w:t xml:space="preserve"> et postes envisagés</w:t>
                      </w:r>
                    </w:p>
                  </w:txbxContent>
                </v:textbox>
              </v:shape>
            </w:pict>
          </mc:Fallback>
        </mc:AlternateContent>
      </w:r>
    </w:p>
    <w:p w:rsidR="002374B2" w:rsidRDefault="00F33C20">
      <w:pPr>
        <w:autoSpaceDE w:val="0"/>
        <w:jc w:val="both"/>
        <w:rPr>
          <w:rFonts w:ascii="BellMTBold" w:hAnsi="BellMTBold" w:cs="BellMTBold"/>
          <w:b/>
          <w:bCs/>
          <w:color w:val="000000"/>
          <w:sz w:val="30"/>
          <w:szCs w:val="32"/>
        </w:rPr>
      </w:pPr>
      <w:r>
        <w:rPr>
          <w:rFonts w:ascii="BellMTBold" w:hAnsi="BellMTBold" w:cs="BellMTBold"/>
          <w:b/>
          <w:bCs/>
          <w:color w:val="000000"/>
          <w:sz w:val="30"/>
          <w:szCs w:val="32"/>
        </w:rPr>
        <w:t>Listes tous les métiers ou postes ou emplois auxquels tu souhaites et penses pouvoir accéder…</w:t>
      </w:r>
    </w:p>
    <w:p w:rsidR="002374B2" w:rsidRDefault="002374B2">
      <w:pPr>
        <w:autoSpaceDE w:val="0"/>
        <w:jc w:val="both"/>
        <w:rPr>
          <w:rFonts w:ascii="BellMTBold" w:hAnsi="BellMTBold" w:cs="BellMTBold"/>
          <w:b/>
          <w:bCs/>
          <w:color w:val="000000"/>
          <w:sz w:val="30"/>
          <w:szCs w:val="32"/>
        </w:rPr>
      </w:pPr>
    </w:p>
    <w:tbl>
      <w:tblPr>
        <w:tblW w:w="0" w:type="auto"/>
        <w:tblInd w:w="-30" w:type="dxa"/>
        <w:tblLayout w:type="fixed"/>
        <w:tblLook w:val="0000" w:firstRow="0" w:lastRow="0" w:firstColumn="0" w:lastColumn="0" w:noHBand="0" w:noVBand="0"/>
      </w:tblPr>
      <w:tblGrid>
        <w:gridCol w:w="4613"/>
        <w:gridCol w:w="9027"/>
      </w:tblGrid>
      <w:tr w:rsidR="002374B2">
        <w:trPr>
          <w:trHeight w:val="1230"/>
        </w:trPr>
        <w:tc>
          <w:tcPr>
            <w:tcW w:w="4613" w:type="dxa"/>
            <w:tcBorders>
              <w:top w:val="single" w:sz="4" w:space="0" w:color="000000"/>
              <w:left w:val="single" w:sz="4" w:space="0" w:color="000000"/>
              <w:bottom w:val="single" w:sz="4" w:space="0" w:color="000000"/>
            </w:tcBorders>
            <w:shd w:val="clear" w:color="auto" w:fill="auto"/>
          </w:tcPr>
          <w:p w:rsidR="002374B2" w:rsidRDefault="002374B2">
            <w:pPr>
              <w:autoSpaceDE w:val="0"/>
              <w:snapToGrid w:val="0"/>
              <w:jc w:val="both"/>
              <w:rPr>
                <w:rFonts w:ascii="BellMTBold" w:hAnsi="BellMTBold" w:cs="BellMTBold"/>
                <w:b/>
                <w:bCs/>
                <w:color w:val="000000"/>
                <w:sz w:val="26"/>
                <w:szCs w:val="32"/>
              </w:rPr>
            </w:pPr>
          </w:p>
          <w:p w:rsidR="002374B2" w:rsidRDefault="00F33C20">
            <w:pPr>
              <w:autoSpaceDE w:val="0"/>
              <w:jc w:val="center"/>
              <w:rPr>
                <w:rFonts w:ascii="BellMTBold" w:hAnsi="BellMTBold" w:cs="BellMTBold"/>
                <w:b/>
                <w:bCs/>
                <w:color w:val="000000"/>
                <w:sz w:val="28"/>
                <w:szCs w:val="32"/>
              </w:rPr>
            </w:pPr>
            <w:r>
              <w:rPr>
                <w:rFonts w:ascii="BellMTBold" w:hAnsi="BellMTBold" w:cs="BellMTBold"/>
                <w:b/>
                <w:bCs/>
                <w:color w:val="000000"/>
                <w:sz w:val="28"/>
                <w:szCs w:val="32"/>
              </w:rPr>
              <w:t>Métiers, Postes ou Emplois envisagés</w:t>
            </w:r>
          </w:p>
          <w:p w:rsidR="002374B2" w:rsidRDefault="002374B2">
            <w:pPr>
              <w:autoSpaceDE w:val="0"/>
              <w:jc w:val="both"/>
              <w:rPr>
                <w:rFonts w:ascii="BellMTBold" w:hAnsi="BellMTBold" w:cs="BellMTBold"/>
                <w:b/>
                <w:bCs/>
                <w:color w:val="000000"/>
                <w:sz w:val="30"/>
                <w:szCs w:val="32"/>
              </w:rPr>
            </w:pPr>
          </w:p>
        </w:tc>
        <w:tc>
          <w:tcPr>
            <w:tcW w:w="9027"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autoSpaceDE w:val="0"/>
              <w:snapToGrid w:val="0"/>
              <w:jc w:val="both"/>
              <w:rPr>
                <w:rFonts w:ascii="BellMTBold" w:hAnsi="BellMTBold" w:cs="BellMTBold"/>
                <w:b/>
                <w:bCs/>
                <w:color w:val="000000"/>
                <w:sz w:val="16"/>
                <w:szCs w:val="32"/>
              </w:rPr>
            </w:pPr>
          </w:p>
          <w:p w:rsidR="002374B2" w:rsidRDefault="00F33C20">
            <w:pPr>
              <w:autoSpaceDE w:val="0"/>
              <w:jc w:val="center"/>
              <w:rPr>
                <w:rFonts w:ascii="BellMTBold" w:hAnsi="BellMTBold" w:cs="BellMTBold"/>
                <w:b/>
                <w:bCs/>
                <w:color w:val="000000"/>
                <w:sz w:val="28"/>
                <w:szCs w:val="32"/>
              </w:rPr>
            </w:pPr>
            <w:r>
              <w:rPr>
                <w:rFonts w:ascii="BellMTBold" w:hAnsi="BellMTBold" w:cs="BellMTBold"/>
                <w:b/>
                <w:bCs/>
                <w:color w:val="000000"/>
                <w:sz w:val="28"/>
                <w:szCs w:val="32"/>
              </w:rPr>
              <w:t>Mes atouts</w:t>
            </w:r>
          </w:p>
          <w:p w:rsidR="002374B2" w:rsidRDefault="002374B2">
            <w:pPr>
              <w:autoSpaceDE w:val="0"/>
              <w:jc w:val="center"/>
              <w:rPr>
                <w:rFonts w:ascii="BellMTBold" w:hAnsi="BellMTBold" w:cs="BellMTBold"/>
                <w:b/>
                <w:bCs/>
                <w:color w:val="000000"/>
                <w:sz w:val="14"/>
                <w:szCs w:val="32"/>
              </w:rPr>
            </w:pPr>
          </w:p>
          <w:p w:rsidR="002374B2" w:rsidRDefault="00F33C20">
            <w:pPr>
              <w:autoSpaceDE w:val="0"/>
              <w:jc w:val="center"/>
              <w:rPr>
                <w:rFonts w:ascii="BellMTBold" w:hAnsi="BellMTBold" w:cs="BellMTBold"/>
                <w:b/>
                <w:bCs/>
                <w:color w:val="000000"/>
                <w:sz w:val="28"/>
                <w:szCs w:val="32"/>
              </w:rPr>
            </w:pPr>
            <w:r>
              <w:rPr>
                <w:rFonts w:ascii="BellMTBold" w:hAnsi="BellMTBold" w:cs="BellMTBold"/>
                <w:b/>
                <w:bCs/>
                <w:color w:val="000000"/>
                <w:sz w:val="28"/>
                <w:szCs w:val="32"/>
              </w:rPr>
              <w:t>(expériences, motivations, formations, qualités, compétences…)</w:t>
            </w:r>
          </w:p>
          <w:p w:rsidR="002374B2" w:rsidRDefault="002374B2">
            <w:pPr>
              <w:autoSpaceDE w:val="0"/>
              <w:jc w:val="center"/>
              <w:rPr>
                <w:rFonts w:ascii="BellMTBold" w:hAnsi="BellMTBold" w:cs="BellMTBold"/>
                <w:b/>
                <w:bCs/>
                <w:color w:val="000000"/>
                <w:sz w:val="26"/>
                <w:szCs w:val="32"/>
              </w:rPr>
            </w:pPr>
          </w:p>
        </w:tc>
      </w:tr>
      <w:tr w:rsidR="002374B2">
        <w:trPr>
          <w:trHeight w:val="5850"/>
        </w:trPr>
        <w:tc>
          <w:tcPr>
            <w:tcW w:w="4613" w:type="dxa"/>
            <w:tcBorders>
              <w:left w:val="single" w:sz="4" w:space="0" w:color="000000"/>
            </w:tcBorders>
            <w:shd w:val="clear" w:color="auto" w:fill="auto"/>
          </w:tcPr>
          <w:p w:rsidR="002374B2" w:rsidRDefault="002374B2">
            <w:pPr>
              <w:autoSpaceDE w:val="0"/>
              <w:snapToGrid w:val="0"/>
              <w:spacing w:after="120"/>
              <w:jc w:val="both"/>
              <w:rPr>
                <w:rFonts w:ascii="BellMTBold" w:hAnsi="BellMTBold" w:cs="BellMTBold"/>
                <w:b/>
                <w:bCs/>
                <w:color w:val="000000"/>
                <w:sz w:val="30"/>
                <w:szCs w:val="32"/>
              </w:rPr>
            </w:pPr>
          </w:p>
          <w:p w:rsidR="002374B2" w:rsidRDefault="00F33C20">
            <w:pPr>
              <w:autoSpaceDE w:val="0"/>
              <w:spacing w:after="120"/>
              <w:rPr>
                <w:rFonts w:ascii="BellMT" w:hAnsi="BellMT" w:cs="BellMT"/>
                <w:color w:val="99CCFF"/>
              </w:rPr>
            </w:pPr>
            <w:r>
              <w:rPr>
                <w:rFonts w:ascii="BellMT" w:hAnsi="BellMT" w:cs="BellMT"/>
                <w:color w:val="99CCFF"/>
              </w:rPr>
              <w:t>………………………………………………</w:t>
            </w:r>
          </w:p>
          <w:p w:rsidR="002374B2" w:rsidRDefault="00F33C20">
            <w:pPr>
              <w:autoSpaceDE w:val="0"/>
              <w:spacing w:after="120"/>
              <w:rPr>
                <w:rFonts w:ascii="BellMT" w:hAnsi="BellMT" w:cs="BellMT"/>
                <w:color w:val="99CCFF"/>
              </w:rPr>
            </w:pPr>
            <w:r>
              <w:rPr>
                <w:rFonts w:ascii="BellMT" w:hAnsi="BellMT" w:cs="BellMT"/>
                <w:color w:val="99CCFF"/>
              </w:rPr>
              <w:t>………………………………………………</w:t>
            </w:r>
          </w:p>
          <w:p w:rsidR="002374B2" w:rsidRDefault="00F33C20">
            <w:pPr>
              <w:autoSpaceDE w:val="0"/>
              <w:spacing w:after="120"/>
              <w:rPr>
                <w:rFonts w:ascii="BellMT" w:hAnsi="BellMT" w:cs="BellMT"/>
                <w:color w:val="99CCFF"/>
              </w:rPr>
            </w:pPr>
            <w:r>
              <w:rPr>
                <w:rFonts w:ascii="BellMT" w:hAnsi="BellMT" w:cs="BellMT"/>
                <w:color w:val="99CCFF"/>
              </w:rPr>
              <w:t>………………………………………………</w:t>
            </w:r>
          </w:p>
          <w:p w:rsidR="002374B2" w:rsidRDefault="00F33C20">
            <w:pPr>
              <w:autoSpaceDE w:val="0"/>
              <w:spacing w:after="120"/>
              <w:rPr>
                <w:rFonts w:ascii="BellMT" w:hAnsi="BellMT" w:cs="BellMT"/>
                <w:color w:val="99CCFF"/>
              </w:rPr>
            </w:pPr>
            <w:r>
              <w:rPr>
                <w:rFonts w:ascii="BellMT" w:hAnsi="BellMT" w:cs="BellMT"/>
                <w:color w:val="99CCFF"/>
              </w:rPr>
              <w:t>………………………………………………</w:t>
            </w:r>
          </w:p>
          <w:p w:rsidR="002374B2" w:rsidRDefault="00F33C20">
            <w:pPr>
              <w:autoSpaceDE w:val="0"/>
              <w:spacing w:after="120"/>
              <w:rPr>
                <w:rFonts w:ascii="BellMT" w:hAnsi="BellMT" w:cs="BellMT"/>
                <w:color w:val="99CCFF"/>
              </w:rPr>
            </w:pPr>
            <w:r>
              <w:rPr>
                <w:rFonts w:ascii="BellMT" w:hAnsi="BellMT" w:cs="BellMT"/>
                <w:color w:val="99CCFF"/>
              </w:rPr>
              <w:t>………………………………………………</w:t>
            </w:r>
          </w:p>
          <w:p w:rsidR="002374B2" w:rsidRDefault="00F33C20">
            <w:pPr>
              <w:autoSpaceDE w:val="0"/>
              <w:spacing w:after="120"/>
              <w:rPr>
                <w:rFonts w:ascii="BellMT" w:hAnsi="BellMT" w:cs="BellMT"/>
                <w:color w:val="99CCFF"/>
              </w:rPr>
            </w:pPr>
            <w:r>
              <w:rPr>
                <w:rFonts w:ascii="BellMT" w:hAnsi="BellMT" w:cs="BellMT"/>
                <w:color w:val="99CCFF"/>
              </w:rPr>
              <w:t>………………………………………………</w:t>
            </w:r>
          </w:p>
          <w:p w:rsidR="002374B2" w:rsidRDefault="00F33C20">
            <w:pPr>
              <w:autoSpaceDE w:val="0"/>
              <w:spacing w:after="120"/>
              <w:rPr>
                <w:rFonts w:ascii="BellMT" w:hAnsi="BellMT" w:cs="BellMT"/>
                <w:color w:val="99CCFF"/>
              </w:rPr>
            </w:pPr>
            <w:r>
              <w:rPr>
                <w:rFonts w:ascii="BellMT" w:hAnsi="BellMT" w:cs="BellMT"/>
                <w:color w:val="99CCFF"/>
              </w:rPr>
              <w:t>………………………………………………</w:t>
            </w:r>
          </w:p>
          <w:p w:rsidR="002374B2" w:rsidRDefault="00F33C20">
            <w:pPr>
              <w:autoSpaceDE w:val="0"/>
              <w:spacing w:after="120"/>
              <w:rPr>
                <w:rFonts w:ascii="BellMT" w:hAnsi="BellMT" w:cs="BellMT"/>
                <w:color w:val="99CCFF"/>
              </w:rPr>
            </w:pPr>
            <w:r>
              <w:rPr>
                <w:rFonts w:ascii="BellMT" w:hAnsi="BellMT" w:cs="BellMT"/>
                <w:color w:val="99CCFF"/>
              </w:rPr>
              <w:t>………………………………………………</w:t>
            </w:r>
          </w:p>
          <w:p w:rsidR="002374B2" w:rsidRDefault="00F33C20">
            <w:pPr>
              <w:autoSpaceDE w:val="0"/>
              <w:spacing w:after="120"/>
              <w:rPr>
                <w:rFonts w:ascii="BellMT" w:hAnsi="BellMT" w:cs="BellMT"/>
                <w:color w:val="99CCFF"/>
              </w:rPr>
            </w:pPr>
            <w:r>
              <w:rPr>
                <w:rFonts w:ascii="BellMT" w:hAnsi="BellMT" w:cs="BellMT"/>
                <w:color w:val="99CCFF"/>
              </w:rPr>
              <w:t>………………………………………………</w:t>
            </w:r>
          </w:p>
          <w:p w:rsidR="002374B2" w:rsidRDefault="00F33C20">
            <w:pPr>
              <w:autoSpaceDE w:val="0"/>
              <w:spacing w:after="120"/>
              <w:rPr>
                <w:rFonts w:ascii="BellMT" w:hAnsi="BellMT" w:cs="BellMT"/>
                <w:color w:val="99CCFF"/>
              </w:rPr>
            </w:pPr>
            <w:r>
              <w:rPr>
                <w:rFonts w:ascii="BellMT" w:hAnsi="BellMT" w:cs="BellMT"/>
                <w:color w:val="99CCFF"/>
              </w:rPr>
              <w:t>………………………………………………</w:t>
            </w:r>
          </w:p>
          <w:p w:rsidR="002374B2" w:rsidRDefault="00F33C20">
            <w:pPr>
              <w:autoSpaceDE w:val="0"/>
              <w:spacing w:after="120"/>
              <w:rPr>
                <w:rFonts w:ascii="BellMT" w:hAnsi="BellMT" w:cs="BellMT"/>
                <w:color w:val="99CCFF"/>
              </w:rPr>
            </w:pPr>
            <w:r>
              <w:rPr>
                <w:rFonts w:ascii="BellMT" w:hAnsi="BellMT" w:cs="BellMT"/>
                <w:color w:val="99CCFF"/>
              </w:rPr>
              <w:t>………………………………………………</w:t>
            </w:r>
          </w:p>
          <w:p w:rsidR="002374B2" w:rsidRDefault="00F33C20">
            <w:pPr>
              <w:autoSpaceDE w:val="0"/>
              <w:spacing w:after="120"/>
              <w:rPr>
                <w:rFonts w:ascii="BellMT" w:hAnsi="BellMT" w:cs="BellMT"/>
                <w:color w:val="99CCFF"/>
              </w:rPr>
            </w:pPr>
            <w:r>
              <w:rPr>
                <w:rFonts w:ascii="BellMT" w:hAnsi="BellMT" w:cs="BellMT"/>
                <w:color w:val="99CCFF"/>
              </w:rPr>
              <w:t>………………………………………………</w:t>
            </w:r>
          </w:p>
          <w:p w:rsidR="002374B2" w:rsidRDefault="00F33C20">
            <w:pPr>
              <w:autoSpaceDE w:val="0"/>
              <w:spacing w:after="120"/>
              <w:rPr>
                <w:rFonts w:ascii="BellMT" w:hAnsi="BellMT" w:cs="BellMT"/>
                <w:color w:val="99CCFF"/>
              </w:rPr>
            </w:pPr>
            <w:r>
              <w:rPr>
                <w:rFonts w:ascii="BellMT" w:hAnsi="BellMT" w:cs="BellMT"/>
                <w:color w:val="99CCFF"/>
              </w:rPr>
              <w:t>………………………………………………</w:t>
            </w:r>
          </w:p>
          <w:p w:rsidR="002374B2" w:rsidRDefault="00F33C20">
            <w:pPr>
              <w:autoSpaceDE w:val="0"/>
              <w:spacing w:after="120"/>
              <w:rPr>
                <w:rFonts w:ascii="BellMT" w:hAnsi="BellMT" w:cs="BellMT"/>
                <w:color w:val="99CCFF"/>
              </w:rPr>
            </w:pPr>
            <w:r>
              <w:rPr>
                <w:rFonts w:ascii="BellMT" w:hAnsi="BellMT" w:cs="BellMT"/>
                <w:color w:val="99CCFF"/>
              </w:rPr>
              <w:t>………………………………………………</w:t>
            </w:r>
          </w:p>
        </w:tc>
        <w:tc>
          <w:tcPr>
            <w:tcW w:w="9027" w:type="dxa"/>
            <w:tcBorders>
              <w:left w:val="single" w:sz="4" w:space="0" w:color="000000"/>
              <w:right w:val="single" w:sz="4" w:space="0" w:color="000000"/>
            </w:tcBorders>
            <w:shd w:val="clear" w:color="auto" w:fill="auto"/>
          </w:tcPr>
          <w:p w:rsidR="002374B2" w:rsidRDefault="002374B2">
            <w:pPr>
              <w:autoSpaceDE w:val="0"/>
              <w:snapToGrid w:val="0"/>
              <w:spacing w:after="120"/>
              <w:rPr>
                <w:rFonts w:ascii="BellMT" w:hAnsi="BellMT" w:cs="BellMT"/>
                <w:color w:val="99CCFF"/>
              </w:rPr>
            </w:pPr>
          </w:p>
          <w:p w:rsidR="002374B2" w:rsidRDefault="00F33C20">
            <w:pPr>
              <w:autoSpaceDE w:val="0"/>
              <w:spacing w:after="120"/>
              <w:rPr>
                <w:rFonts w:ascii="BellMT" w:hAnsi="BellMT" w:cs="BellMT"/>
                <w:color w:val="99CCFF"/>
              </w:rPr>
            </w:pPr>
            <w:r>
              <w:rPr>
                <w:rFonts w:ascii="BellMT" w:hAnsi="BellMT" w:cs="BellMT"/>
                <w:color w:val="99CCFF"/>
              </w:rPr>
              <w:t>……………………………………………………………………………………………….</w:t>
            </w:r>
          </w:p>
          <w:p w:rsidR="002374B2" w:rsidRDefault="00F33C20">
            <w:pPr>
              <w:autoSpaceDE w:val="0"/>
              <w:spacing w:after="120"/>
              <w:rPr>
                <w:rFonts w:ascii="BellMT" w:hAnsi="BellMT" w:cs="BellMT"/>
                <w:color w:val="99CCFF"/>
              </w:rPr>
            </w:pPr>
            <w:r>
              <w:rPr>
                <w:rFonts w:ascii="BellMT" w:hAnsi="BellMT" w:cs="BellMT"/>
                <w:color w:val="99CCFF"/>
              </w:rPr>
              <w:t>……………………………………………………………………………………………….</w:t>
            </w:r>
          </w:p>
          <w:p w:rsidR="002374B2" w:rsidRDefault="00F33C20">
            <w:pPr>
              <w:autoSpaceDE w:val="0"/>
              <w:spacing w:after="120"/>
              <w:rPr>
                <w:rFonts w:ascii="BellMT" w:hAnsi="BellMT" w:cs="BellMT"/>
                <w:color w:val="99CCFF"/>
              </w:rPr>
            </w:pPr>
            <w:r>
              <w:rPr>
                <w:rFonts w:ascii="BellMT" w:hAnsi="BellMT" w:cs="BellMT"/>
                <w:color w:val="99CCFF"/>
              </w:rPr>
              <w:t>……………………………………………………………………………………………….</w:t>
            </w:r>
          </w:p>
          <w:p w:rsidR="002374B2" w:rsidRDefault="00F33C20">
            <w:pPr>
              <w:autoSpaceDE w:val="0"/>
              <w:spacing w:after="120"/>
              <w:rPr>
                <w:rFonts w:ascii="BellMT" w:hAnsi="BellMT" w:cs="BellMT"/>
                <w:color w:val="99CCFF"/>
              </w:rPr>
            </w:pPr>
            <w:r>
              <w:rPr>
                <w:rFonts w:ascii="BellMT" w:hAnsi="BellMT" w:cs="BellMT"/>
                <w:color w:val="99CCFF"/>
              </w:rPr>
              <w:t>……………………………………………………………………………………………….</w:t>
            </w:r>
          </w:p>
          <w:p w:rsidR="002374B2" w:rsidRDefault="00F33C20">
            <w:pPr>
              <w:autoSpaceDE w:val="0"/>
              <w:spacing w:after="120"/>
              <w:rPr>
                <w:rFonts w:ascii="BellMT" w:hAnsi="BellMT" w:cs="BellMT"/>
                <w:color w:val="99CCFF"/>
              </w:rPr>
            </w:pPr>
            <w:r>
              <w:rPr>
                <w:rFonts w:ascii="BellMT" w:hAnsi="BellMT" w:cs="BellMT"/>
                <w:color w:val="99CCFF"/>
              </w:rPr>
              <w:t>……………………………………………………………………………………………….</w:t>
            </w:r>
          </w:p>
          <w:p w:rsidR="002374B2" w:rsidRDefault="00F33C20">
            <w:pPr>
              <w:autoSpaceDE w:val="0"/>
              <w:spacing w:after="120"/>
              <w:rPr>
                <w:rFonts w:ascii="BellMT" w:hAnsi="BellMT" w:cs="BellMT"/>
                <w:color w:val="99CCFF"/>
              </w:rPr>
            </w:pPr>
            <w:r>
              <w:rPr>
                <w:rFonts w:ascii="BellMT" w:hAnsi="BellMT" w:cs="BellMT"/>
                <w:color w:val="99CCFF"/>
              </w:rPr>
              <w:t>……………………………………………………………………………………………….</w:t>
            </w:r>
          </w:p>
          <w:p w:rsidR="002374B2" w:rsidRDefault="00F33C20">
            <w:pPr>
              <w:autoSpaceDE w:val="0"/>
              <w:spacing w:after="120"/>
              <w:rPr>
                <w:rFonts w:ascii="BellMT" w:hAnsi="BellMT" w:cs="BellMT"/>
                <w:color w:val="99CCFF"/>
              </w:rPr>
            </w:pPr>
            <w:r>
              <w:rPr>
                <w:rFonts w:ascii="BellMT" w:hAnsi="BellMT" w:cs="BellMT"/>
                <w:color w:val="99CCFF"/>
              </w:rPr>
              <w:t>……………………………………………………………………………………………….</w:t>
            </w:r>
          </w:p>
          <w:p w:rsidR="002374B2" w:rsidRDefault="00F33C20">
            <w:pPr>
              <w:autoSpaceDE w:val="0"/>
              <w:spacing w:after="120"/>
              <w:rPr>
                <w:rFonts w:ascii="BellMT" w:hAnsi="BellMT" w:cs="BellMT"/>
                <w:color w:val="99CCFF"/>
              </w:rPr>
            </w:pPr>
            <w:r>
              <w:rPr>
                <w:rFonts w:ascii="BellMT" w:hAnsi="BellMT" w:cs="BellMT"/>
                <w:color w:val="99CCFF"/>
              </w:rPr>
              <w:t>……………………………………………………………………………………………….</w:t>
            </w:r>
          </w:p>
          <w:p w:rsidR="002374B2" w:rsidRDefault="00F33C20">
            <w:pPr>
              <w:autoSpaceDE w:val="0"/>
              <w:spacing w:after="120"/>
              <w:rPr>
                <w:rFonts w:ascii="BellMT" w:hAnsi="BellMT" w:cs="BellMT"/>
                <w:color w:val="99CCFF"/>
              </w:rPr>
            </w:pPr>
            <w:r>
              <w:rPr>
                <w:rFonts w:ascii="BellMT" w:hAnsi="BellMT" w:cs="BellMT"/>
                <w:color w:val="99CCFF"/>
              </w:rPr>
              <w:t>……………………………………………………………………………………………….</w:t>
            </w:r>
          </w:p>
          <w:p w:rsidR="002374B2" w:rsidRDefault="00F33C20">
            <w:pPr>
              <w:autoSpaceDE w:val="0"/>
              <w:spacing w:after="120"/>
              <w:rPr>
                <w:rFonts w:ascii="BellMT" w:hAnsi="BellMT" w:cs="BellMT"/>
                <w:color w:val="99CCFF"/>
              </w:rPr>
            </w:pPr>
            <w:r>
              <w:rPr>
                <w:rFonts w:ascii="BellMT" w:hAnsi="BellMT" w:cs="BellMT"/>
                <w:color w:val="99CCFF"/>
              </w:rPr>
              <w:t>……………………………………………………………………………………………….</w:t>
            </w:r>
          </w:p>
          <w:p w:rsidR="002374B2" w:rsidRDefault="00F33C20">
            <w:pPr>
              <w:autoSpaceDE w:val="0"/>
              <w:spacing w:after="120"/>
              <w:rPr>
                <w:rFonts w:ascii="BellMT" w:hAnsi="BellMT" w:cs="BellMT"/>
                <w:color w:val="99CCFF"/>
              </w:rPr>
            </w:pPr>
            <w:r>
              <w:rPr>
                <w:rFonts w:ascii="BellMT" w:hAnsi="BellMT" w:cs="BellMT"/>
                <w:color w:val="99CCFF"/>
              </w:rPr>
              <w:t>……………………………………………………………………………………………….</w:t>
            </w:r>
          </w:p>
          <w:p w:rsidR="002374B2" w:rsidRDefault="00F33C20">
            <w:pPr>
              <w:autoSpaceDE w:val="0"/>
              <w:spacing w:after="120"/>
              <w:rPr>
                <w:rFonts w:ascii="BellMT" w:hAnsi="BellMT" w:cs="BellMT"/>
                <w:color w:val="99CCFF"/>
              </w:rPr>
            </w:pPr>
            <w:r>
              <w:rPr>
                <w:rFonts w:ascii="BellMT" w:hAnsi="BellMT" w:cs="BellMT"/>
                <w:color w:val="99CCFF"/>
              </w:rPr>
              <w:t>……………………………………………………………………………………………….</w:t>
            </w:r>
          </w:p>
          <w:p w:rsidR="002374B2" w:rsidRDefault="00F33C20">
            <w:pPr>
              <w:autoSpaceDE w:val="0"/>
              <w:spacing w:after="120"/>
              <w:rPr>
                <w:rFonts w:ascii="BellMT" w:hAnsi="BellMT" w:cs="BellMT"/>
                <w:color w:val="99CCFF"/>
              </w:rPr>
            </w:pPr>
            <w:r>
              <w:rPr>
                <w:rFonts w:ascii="BellMT" w:hAnsi="BellMT" w:cs="BellMT"/>
                <w:color w:val="99CCFF"/>
              </w:rPr>
              <w:t>……………………………………………………………………………………………….</w:t>
            </w:r>
          </w:p>
          <w:p w:rsidR="002374B2" w:rsidRDefault="00F33C20">
            <w:pPr>
              <w:autoSpaceDE w:val="0"/>
              <w:spacing w:after="120"/>
              <w:rPr>
                <w:rFonts w:ascii="BellMT" w:hAnsi="BellMT" w:cs="BellMT"/>
                <w:color w:val="99CCFF"/>
              </w:rPr>
            </w:pPr>
            <w:r>
              <w:rPr>
                <w:rFonts w:ascii="BellMT" w:hAnsi="BellMT" w:cs="BellMT"/>
                <w:color w:val="99CCFF"/>
              </w:rPr>
              <w:t>……………………………………………………………………………………………….</w:t>
            </w:r>
          </w:p>
          <w:p w:rsidR="002374B2" w:rsidRDefault="002374B2">
            <w:pPr>
              <w:autoSpaceDE w:val="0"/>
              <w:spacing w:after="120"/>
              <w:rPr>
                <w:rFonts w:ascii="BellMT" w:hAnsi="BellMT" w:cs="BellMT"/>
                <w:color w:val="99CCFF"/>
              </w:rPr>
            </w:pPr>
          </w:p>
        </w:tc>
      </w:tr>
    </w:tbl>
    <w:p w:rsidR="002374B2" w:rsidRDefault="002374B2">
      <w:pPr>
        <w:sectPr w:rsidR="002374B2">
          <w:headerReference w:type="even" r:id="rId31"/>
          <w:headerReference w:type="default" r:id="rId32"/>
          <w:footerReference w:type="even" r:id="rId33"/>
          <w:footerReference w:type="default" r:id="rId34"/>
          <w:headerReference w:type="first" r:id="rId35"/>
          <w:footerReference w:type="first" r:id="rId36"/>
          <w:pgSz w:w="15840" w:h="12240" w:orient="landscape"/>
          <w:pgMar w:top="1077" w:right="425" w:bottom="1134" w:left="1134" w:header="720" w:footer="720" w:gutter="0"/>
          <w:cols w:space="720"/>
          <w:formProt w:val="0"/>
          <w:docGrid w:linePitch="360"/>
        </w:sectPr>
      </w:pPr>
    </w:p>
    <w:p w:rsidR="002374B2" w:rsidRDefault="00F33C20">
      <w:pPr>
        <w:autoSpaceDE w:val="0"/>
        <w:jc w:val="center"/>
        <w:rPr>
          <w:rFonts w:ascii="BellMTBold" w:hAnsi="BellMTBold" w:cs="BellMTBold"/>
          <w:b/>
          <w:bCs/>
          <w:color w:val="000000"/>
          <w:sz w:val="36"/>
          <w:szCs w:val="36"/>
        </w:rPr>
      </w:pPr>
      <w:r>
        <w:rPr>
          <w:rFonts w:ascii="BellMTBold" w:hAnsi="BellMTBold" w:cs="BellMTBold"/>
          <w:b/>
          <w:bCs/>
          <w:color w:val="000000"/>
          <w:sz w:val="36"/>
          <w:szCs w:val="36"/>
        </w:rPr>
        <w:lastRenderedPageBreak/>
        <w:t>MON PROJET</w:t>
      </w:r>
    </w:p>
    <w:p w:rsidR="002374B2" w:rsidRDefault="00F33C20">
      <w:pPr>
        <w:autoSpaceDE w:val="0"/>
        <w:jc w:val="center"/>
        <w:rPr>
          <w:rFonts w:ascii="BellMTBold" w:hAnsi="BellMTBold" w:cs="BellMTBold"/>
          <w:b/>
          <w:bCs/>
          <w:color w:val="000000"/>
          <w:sz w:val="22"/>
          <w:szCs w:val="36"/>
        </w:rPr>
      </w:pPr>
      <w:r>
        <w:rPr>
          <w:rFonts w:ascii="BellMTBold" w:hAnsi="BellMTBold" w:cs="BellMTBold"/>
          <w:b/>
          <w:bCs/>
          <w:color w:val="000000"/>
          <w:sz w:val="22"/>
          <w:szCs w:val="36"/>
        </w:rPr>
        <w:t>(Poursuite d’études, projet professionnel)</w:t>
      </w:r>
    </w:p>
    <w:tbl>
      <w:tblPr>
        <w:tblW w:w="0" w:type="auto"/>
        <w:tblInd w:w="-30" w:type="dxa"/>
        <w:tblLayout w:type="fixed"/>
        <w:tblLook w:val="0000" w:firstRow="0" w:lastRow="0" w:firstColumn="0" w:lastColumn="0" w:noHBand="0" w:noVBand="0"/>
      </w:tblPr>
      <w:tblGrid>
        <w:gridCol w:w="10096"/>
      </w:tblGrid>
      <w:tr w:rsidR="002374B2">
        <w:trPr>
          <w:trHeight w:val="1003"/>
        </w:trPr>
        <w:tc>
          <w:tcPr>
            <w:tcW w:w="10096"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autoSpaceDE w:val="0"/>
              <w:snapToGrid w:val="0"/>
              <w:rPr>
                <w:rFonts w:ascii="TempusSansITC" w:hAnsi="TempusSansITC" w:cs="TempusSansITC"/>
                <w:color w:val="818181"/>
              </w:rPr>
            </w:pPr>
          </w:p>
          <w:p w:rsidR="002374B2" w:rsidRDefault="00F33C20">
            <w:pPr>
              <w:autoSpaceDE w:val="0"/>
              <w:rPr>
                <w:rFonts w:ascii="TempusSansITC" w:hAnsi="TempusSansITC" w:cs="TempusSansITC"/>
                <w:color w:val="C0C0C0"/>
              </w:rPr>
            </w:pPr>
            <w:r>
              <w:rPr>
                <w:rFonts w:ascii="TempusSansITC" w:hAnsi="TempusSansITC" w:cs="TempusSansITC"/>
                <w:color w:val="C0C0C0"/>
              </w:rPr>
              <w:t>………………………………………………………………………………………………………….</w:t>
            </w:r>
          </w:p>
          <w:p w:rsidR="002374B2" w:rsidRDefault="002374B2">
            <w:pPr>
              <w:autoSpaceDE w:val="0"/>
              <w:rPr>
                <w:rFonts w:ascii="TempusSansITC" w:hAnsi="TempusSansITC" w:cs="TempusSansITC"/>
                <w:color w:val="818181"/>
              </w:rPr>
            </w:pPr>
          </w:p>
        </w:tc>
      </w:tr>
    </w:tbl>
    <w:p w:rsidR="002374B2" w:rsidRDefault="002374B2">
      <w:pPr>
        <w:autoSpaceDE w:val="0"/>
      </w:pPr>
    </w:p>
    <w:p w:rsidR="002374B2" w:rsidRDefault="00F33C20">
      <w:pPr>
        <w:rPr>
          <w:rFonts w:ascii="Comic Sans MS" w:hAnsi="Comic Sans MS"/>
          <w:sz w:val="32"/>
          <w:szCs w:val="32"/>
          <w:u w:val="single"/>
        </w:rPr>
      </w:pPr>
      <w:r>
        <w:rPr>
          <w:rFonts w:ascii="Comic Sans MS" w:hAnsi="Comic Sans MS" w:cs="TempusSansITC"/>
          <w:color w:val="000000"/>
          <w:sz w:val="32"/>
          <w:szCs w:val="32"/>
          <w:u w:val="single"/>
        </w:rPr>
        <w:t xml:space="preserve">Etapes </w:t>
      </w:r>
      <w:r>
        <w:rPr>
          <w:rFonts w:ascii="Comic Sans MS" w:hAnsi="Comic Sans MS"/>
          <w:sz w:val="32"/>
          <w:szCs w:val="32"/>
          <w:u w:val="single"/>
        </w:rPr>
        <w:t>nécessaires pour aboutir à ce projet :</w:t>
      </w:r>
    </w:p>
    <w:p w:rsidR="002374B2" w:rsidRDefault="00F33C20">
      <w:pPr>
        <w:autoSpaceDE w:val="0"/>
        <w:rPr>
          <w:rFonts w:ascii="BellMT" w:hAnsi="BellMT" w:cs="BellMT"/>
          <w:color w:val="000000"/>
          <w:sz w:val="32"/>
          <w:szCs w:val="36"/>
        </w:rPr>
      </w:pPr>
      <w:r>
        <w:rPr>
          <w:rFonts w:ascii="BellMT" w:hAnsi="BellMT" w:cs="BellMT"/>
          <w:color w:val="000000"/>
          <w:sz w:val="32"/>
          <w:szCs w:val="36"/>
        </w:rPr>
        <w:t>(Information (CIO), formation, stages en entreprises, contacts, emplois directs…)</w:t>
      </w:r>
    </w:p>
    <w:p w:rsidR="002374B2" w:rsidRDefault="002374B2">
      <w:pPr>
        <w:autoSpaceDE w:val="0"/>
        <w:rPr>
          <w:rFonts w:ascii="BellMT" w:hAnsi="BellMT" w:cs="BellMT"/>
          <w:color w:val="000000"/>
          <w:sz w:val="18"/>
          <w:szCs w:val="36"/>
        </w:rPr>
      </w:pPr>
    </w:p>
    <w:p w:rsidR="002374B2" w:rsidRDefault="002374B2">
      <w:pPr>
        <w:autoSpaceDE w:val="0"/>
        <w:rPr>
          <w:rFonts w:ascii="BellMT" w:hAnsi="BellMT" w:cs="BellMT"/>
          <w:color w:val="000000"/>
          <w:sz w:val="18"/>
          <w:szCs w:val="36"/>
        </w:rPr>
      </w:pPr>
    </w:p>
    <w:p w:rsidR="002374B2" w:rsidRDefault="00F33C20">
      <w:pPr>
        <w:autoSpaceDE w:val="0"/>
        <w:rPr>
          <w:color w:val="C0C0C0"/>
          <w:sz w:val="22"/>
          <w:szCs w:val="22"/>
        </w:rPr>
      </w:pPr>
      <w:r>
        <w:rPr>
          <w:sz w:val="22"/>
          <w:szCs w:val="22"/>
        </w:rPr>
        <w:t>1</w:t>
      </w:r>
      <w:r>
        <w:rPr>
          <w:sz w:val="22"/>
          <w:szCs w:val="22"/>
          <w:vertAlign w:val="superscript"/>
        </w:rPr>
        <w:t>ère</w:t>
      </w:r>
      <w:r>
        <w:rPr>
          <w:sz w:val="22"/>
          <w:szCs w:val="22"/>
        </w:rPr>
        <w:t xml:space="preserve">  étape : </w:t>
      </w:r>
      <w:r>
        <w:rPr>
          <w:color w:val="C0C0C0"/>
          <w:sz w:val="22"/>
          <w:szCs w:val="22"/>
        </w:rPr>
        <w:t>............................................................................................................................................................</w:t>
      </w:r>
    </w:p>
    <w:p w:rsidR="002374B2" w:rsidRDefault="002374B2">
      <w:pPr>
        <w:autoSpaceDE w:val="0"/>
        <w:rPr>
          <w:sz w:val="22"/>
          <w:szCs w:val="22"/>
        </w:rPr>
      </w:pPr>
    </w:p>
    <w:p w:rsidR="002374B2" w:rsidRDefault="00F33C20">
      <w:pPr>
        <w:autoSpaceDE w:val="0"/>
        <w:rPr>
          <w:color w:val="C0C0C0"/>
          <w:sz w:val="22"/>
          <w:szCs w:val="22"/>
        </w:rPr>
      </w:pPr>
      <w:r>
        <w:rPr>
          <w:sz w:val="22"/>
          <w:szCs w:val="22"/>
        </w:rPr>
        <w:t>2</w:t>
      </w:r>
      <w:r>
        <w:rPr>
          <w:sz w:val="22"/>
          <w:szCs w:val="22"/>
          <w:vertAlign w:val="superscript"/>
        </w:rPr>
        <w:t>ème</w:t>
      </w:r>
      <w:r>
        <w:rPr>
          <w:sz w:val="22"/>
          <w:szCs w:val="22"/>
        </w:rPr>
        <w:t xml:space="preserve">  étape :</w:t>
      </w:r>
      <w:r>
        <w:rPr>
          <w:color w:val="C0C0C0"/>
          <w:sz w:val="22"/>
          <w:szCs w:val="22"/>
        </w:rPr>
        <w:t>............................................................................................................................................................</w:t>
      </w:r>
    </w:p>
    <w:p w:rsidR="002374B2" w:rsidRDefault="002374B2">
      <w:pPr>
        <w:autoSpaceDE w:val="0"/>
        <w:rPr>
          <w:sz w:val="22"/>
          <w:szCs w:val="22"/>
        </w:rPr>
      </w:pPr>
    </w:p>
    <w:p w:rsidR="002374B2" w:rsidRDefault="00F33C20">
      <w:pPr>
        <w:autoSpaceDE w:val="0"/>
        <w:rPr>
          <w:color w:val="C0C0C0"/>
          <w:sz w:val="22"/>
          <w:szCs w:val="22"/>
        </w:rPr>
      </w:pPr>
      <w:r>
        <w:rPr>
          <w:sz w:val="22"/>
          <w:szCs w:val="22"/>
        </w:rPr>
        <w:t>3</w:t>
      </w:r>
      <w:r>
        <w:rPr>
          <w:sz w:val="22"/>
          <w:szCs w:val="22"/>
          <w:vertAlign w:val="superscript"/>
        </w:rPr>
        <w:t>ème</w:t>
      </w:r>
      <w:r>
        <w:rPr>
          <w:sz w:val="22"/>
          <w:szCs w:val="22"/>
        </w:rPr>
        <w:t xml:space="preserve"> étape :</w:t>
      </w:r>
      <w:r>
        <w:rPr>
          <w:color w:val="C0C0C0"/>
          <w:sz w:val="22"/>
          <w:szCs w:val="22"/>
        </w:rPr>
        <w:t>..............................................................................................................................................................</w:t>
      </w:r>
    </w:p>
    <w:p w:rsidR="002374B2" w:rsidRDefault="002374B2">
      <w:pPr>
        <w:autoSpaceDE w:val="0"/>
        <w:rPr>
          <w:sz w:val="22"/>
          <w:szCs w:val="22"/>
        </w:rPr>
      </w:pPr>
    </w:p>
    <w:p w:rsidR="002374B2" w:rsidRDefault="00F33C20">
      <w:pPr>
        <w:autoSpaceDE w:val="0"/>
        <w:rPr>
          <w:color w:val="C0C0C0"/>
          <w:sz w:val="20"/>
          <w:szCs w:val="20"/>
        </w:rPr>
      </w:pPr>
      <w:r>
        <w:rPr>
          <w:sz w:val="22"/>
          <w:szCs w:val="22"/>
        </w:rPr>
        <w:t>4</w:t>
      </w:r>
      <w:r>
        <w:rPr>
          <w:sz w:val="22"/>
          <w:szCs w:val="22"/>
          <w:vertAlign w:val="superscript"/>
        </w:rPr>
        <w:t>ème</w:t>
      </w:r>
      <w:r>
        <w:rPr>
          <w:sz w:val="22"/>
          <w:szCs w:val="22"/>
        </w:rPr>
        <w:t xml:space="preserve">  étape</w:t>
      </w:r>
      <w:r>
        <w:rPr>
          <w:sz w:val="20"/>
          <w:szCs w:val="20"/>
        </w:rPr>
        <w:t> :</w:t>
      </w:r>
      <w:r>
        <w:rPr>
          <w:color w:val="C0C0C0"/>
          <w:sz w:val="20"/>
          <w:szCs w:val="20"/>
        </w:rPr>
        <w:t>............................................................................................................................................................................</w:t>
      </w:r>
    </w:p>
    <w:p w:rsidR="002374B2" w:rsidRDefault="002374B2">
      <w:pPr>
        <w:autoSpaceDE w:val="0"/>
        <w:rPr>
          <w:rFonts w:ascii="TempusSansITC" w:hAnsi="TempusSansITC" w:cs="TempusSansITC"/>
          <w:color w:val="818181"/>
        </w:rPr>
      </w:pPr>
    </w:p>
    <w:p w:rsidR="002374B2" w:rsidRDefault="002374B2">
      <w:pPr>
        <w:autoSpaceDE w:val="0"/>
        <w:rPr>
          <w:rFonts w:ascii="TempusSansITC" w:hAnsi="TempusSansITC" w:cs="TempusSansITC"/>
          <w:color w:val="818181"/>
        </w:rPr>
      </w:pPr>
    </w:p>
    <w:p w:rsidR="002374B2" w:rsidRDefault="002374B2">
      <w:pPr>
        <w:autoSpaceDE w:val="0"/>
        <w:rPr>
          <w:rFonts w:ascii="TempusSansITC" w:hAnsi="TempusSansITC" w:cs="TempusSansITC"/>
          <w:color w:val="818181"/>
        </w:rPr>
      </w:pPr>
    </w:p>
    <w:p w:rsidR="002374B2" w:rsidRDefault="00F33C20">
      <w:pPr>
        <w:autoSpaceDE w:val="0"/>
        <w:rPr>
          <w:rFonts w:ascii="Comic Sans MS" w:hAnsi="Comic Sans MS" w:cs="TempusSansITC"/>
          <w:color w:val="000000"/>
          <w:sz w:val="36"/>
          <w:szCs w:val="36"/>
        </w:rPr>
      </w:pPr>
      <w:r>
        <w:rPr>
          <w:rFonts w:ascii="Comic Sans MS" w:hAnsi="Comic Sans MS" w:cs="TempusSansITC"/>
          <w:color w:val="000000"/>
          <w:sz w:val="36"/>
          <w:szCs w:val="36"/>
          <w:u w:val="single"/>
        </w:rPr>
        <w:t>Mes atouts pour réaliser ce projet</w:t>
      </w:r>
      <w:r>
        <w:rPr>
          <w:rFonts w:ascii="Comic Sans MS" w:hAnsi="Comic Sans MS" w:cs="TempusSansITC"/>
          <w:color w:val="000000"/>
          <w:sz w:val="36"/>
          <w:szCs w:val="36"/>
        </w:rPr>
        <w:t xml:space="preserve"> :</w:t>
      </w:r>
    </w:p>
    <w:p w:rsidR="002374B2" w:rsidRDefault="002374B2">
      <w:pPr>
        <w:autoSpaceDE w:val="0"/>
        <w:rPr>
          <w:rFonts w:ascii="TempusSansITC" w:hAnsi="TempusSansITC" w:cs="TempusSansITC"/>
          <w:color w:val="818181"/>
        </w:rPr>
      </w:pPr>
    </w:p>
    <w:p w:rsidR="002374B2" w:rsidRDefault="00F33C20">
      <w:pPr>
        <w:autoSpaceDE w:val="0"/>
        <w:rPr>
          <w:rFonts w:ascii="TempusSansITC" w:hAnsi="TempusSansITC" w:cs="TempusSansITC"/>
          <w:color w:val="818181"/>
        </w:rPr>
      </w:pPr>
      <w:r>
        <w:rPr>
          <w:rFonts w:ascii="TempusSansITC" w:hAnsi="TempusSansITC" w:cs="TempusSansITC"/>
          <w:color w:val="818181"/>
        </w:rPr>
        <w:t>................................................................................................................................................</w:t>
      </w:r>
    </w:p>
    <w:p w:rsidR="002374B2" w:rsidRDefault="002374B2">
      <w:pPr>
        <w:autoSpaceDE w:val="0"/>
        <w:rPr>
          <w:rFonts w:ascii="TempusSansITC" w:hAnsi="TempusSansITC" w:cs="TempusSansITC"/>
          <w:color w:val="818181"/>
        </w:rPr>
      </w:pPr>
    </w:p>
    <w:p w:rsidR="002374B2" w:rsidRDefault="00F33C20">
      <w:pPr>
        <w:autoSpaceDE w:val="0"/>
        <w:rPr>
          <w:rFonts w:ascii="TempusSansITC" w:hAnsi="TempusSansITC" w:cs="TempusSansITC"/>
          <w:color w:val="818181"/>
        </w:rPr>
      </w:pPr>
      <w:r>
        <w:rPr>
          <w:rFonts w:ascii="TempusSansITC" w:hAnsi="TempusSansITC" w:cs="TempusSansITC"/>
          <w:color w:val="818181"/>
        </w:rPr>
        <w:t>................................................................................................................................................</w:t>
      </w:r>
    </w:p>
    <w:p w:rsidR="002374B2" w:rsidRDefault="002374B2">
      <w:pPr>
        <w:autoSpaceDE w:val="0"/>
        <w:rPr>
          <w:rFonts w:ascii="TempusSansITC" w:hAnsi="TempusSansITC" w:cs="TempusSansITC"/>
          <w:color w:val="818181"/>
        </w:rPr>
      </w:pPr>
    </w:p>
    <w:p w:rsidR="002374B2" w:rsidRDefault="00F33C20">
      <w:pPr>
        <w:autoSpaceDE w:val="0"/>
        <w:rPr>
          <w:rFonts w:ascii="TempusSansITC" w:hAnsi="TempusSansITC" w:cs="TempusSansITC"/>
          <w:color w:val="818181"/>
        </w:rPr>
      </w:pPr>
      <w:r>
        <w:rPr>
          <w:rFonts w:ascii="TempusSansITC" w:hAnsi="TempusSansITC" w:cs="TempusSansITC"/>
          <w:color w:val="818181"/>
        </w:rPr>
        <w:t>................................................................................................................................................</w:t>
      </w:r>
    </w:p>
    <w:p w:rsidR="002374B2" w:rsidRDefault="002374B2">
      <w:pPr>
        <w:autoSpaceDE w:val="0"/>
        <w:rPr>
          <w:rFonts w:ascii="TempusSansITC" w:hAnsi="TempusSansITC" w:cs="TempusSansITC"/>
          <w:color w:val="818181"/>
        </w:rPr>
      </w:pPr>
    </w:p>
    <w:p w:rsidR="002374B2" w:rsidRDefault="00F33C20">
      <w:pPr>
        <w:autoSpaceDE w:val="0"/>
        <w:rPr>
          <w:rFonts w:ascii="TempusSansITC" w:hAnsi="TempusSansITC" w:cs="TempusSansITC"/>
          <w:color w:val="818181"/>
        </w:rPr>
      </w:pPr>
      <w:r>
        <w:rPr>
          <w:rFonts w:ascii="TempusSansITC" w:hAnsi="TempusSansITC" w:cs="TempusSansITC"/>
          <w:color w:val="818181"/>
        </w:rPr>
        <w:t>…………………………………………………………………………………………………………</w:t>
      </w:r>
    </w:p>
    <w:p w:rsidR="002374B2" w:rsidRDefault="002374B2">
      <w:pPr>
        <w:autoSpaceDE w:val="0"/>
        <w:rPr>
          <w:rFonts w:ascii="TempusSansITC" w:hAnsi="TempusSansITC" w:cs="TempusSansITC"/>
          <w:color w:val="818181"/>
        </w:rPr>
      </w:pPr>
    </w:p>
    <w:p w:rsidR="002374B2" w:rsidRDefault="002374B2">
      <w:pPr>
        <w:autoSpaceDE w:val="0"/>
        <w:rPr>
          <w:rFonts w:ascii="TempusSansITC" w:hAnsi="TempusSansITC" w:cs="TempusSansITC"/>
          <w:color w:val="818181"/>
        </w:rPr>
      </w:pPr>
    </w:p>
    <w:p w:rsidR="002374B2" w:rsidRDefault="002374B2">
      <w:pPr>
        <w:autoSpaceDE w:val="0"/>
        <w:rPr>
          <w:rFonts w:ascii="TempusSansITC" w:hAnsi="TempusSansITC" w:cs="TempusSansITC"/>
          <w:color w:val="818181"/>
        </w:rPr>
      </w:pPr>
    </w:p>
    <w:p w:rsidR="002374B2" w:rsidRDefault="00F33C20">
      <w:pPr>
        <w:autoSpaceDE w:val="0"/>
        <w:rPr>
          <w:rFonts w:ascii="Comic Sans MS" w:hAnsi="Comic Sans MS" w:cs="TempusSansITC"/>
          <w:color w:val="000000"/>
          <w:sz w:val="36"/>
          <w:szCs w:val="36"/>
        </w:rPr>
      </w:pPr>
      <w:r>
        <w:rPr>
          <w:rFonts w:ascii="Comic Sans MS" w:hAnsi="Comic Sans MS" w:cs="TempusSansITC"/>
          <w:color w:val="000000"/>
          <w:sz w:val="36"/>
          <w:szCs w:val="36"/>
          <w:u w:val="single"/>
        </w:rPr>
        <w:t>Mes freins actuels</w:t>
      </w:r>
      <w:r>
        <w:rPr>
          <w:rFonts w:ascii="Comic Sans MS" w:hAnsi="Comic Sans MS" w:cs="TempusSansITC"/>
          <w:color w:val="000000"/>
          <w:sz w:val="36"/>
          <w:szCs w:val="36"/>
        </w:rPr>
        <w:t xml:space="preserve"> :</w:t>
      </w:r>
    </w:p>
    <w:p w:rsidR="002374B2" w:rsidRDefault="002374B2">
      <w:pPr>
        <w:autoSpaceDE w:val="0"/>
        <w:rPr>
          <w:rFonts w:ascii="TempusSansITC" w:hAnsi="TempusSansITC" w:cs="TempusSansITC"/>
          <w:color w:val="818181"/>
        </w:rPr>
      </w:pPr>
    </w:p>
    <w:p w:rsidR="002374B2" w:rsidRDefault="00F33C20">
      <w:pPr>
        <w:autoSpaceDE w:val="0"/>
        <w:rPr>
          <w:rFonts w:ascii="TempusSansITC" w:hAnsi="TempusSansITC" w:cs="TempusSansITC"/>
          <w:color w:val="818181"/>
        </w:rPr>
      </w:pPr>
      <w:r>
        <w:rPr>
          <w:rFonts w:ascii="TempusSansITC" w:hAnsi="TempusSansITC" w:cs="TempusSansITC"/>
          <w:color w:val="818181"/>
        </w:rPr>
        <w:t>................................................................................................................................................</w:t>
      </w:r>
    </w:p>
    <w:p w:rsidR="002374B2" w:rsidRDefault="002374B2">
      <w:pPr>
        <w:autoSpaceDE w:val="0"/>
        <w:rPr>
          <w:rFonts w:ascii="TempusSansITC" w:hAnsi="TempusSansITC" w:cs="TempusSansITC"/>
          <w:color w:val="818181"/>
        </w:rPr>
      </w:pPr>
    </w:p>
    <w:p w:rsidR="002374B2" w:rsidRDefault="00F33C20">
      <w:pPr>
        <w:autoSpaceDE w:val="0"/>
        <w:rPr>
          <w:rFonts w:ascii="TempusSansITC" w:hAnsi="TempusSansITC" w:cs="TempusSansITC"/>
          <w:color w:val="818181"/>
        </w:rPr>
      </w:pPr>
      <w:r>
        <w:rPr>
          <w:rFonts w:ascii="TempusSansITC" w:hAnsi="TempusSansITC" w:cs="TempusSansITC"/>
          <w:color w:val="818181"/>
        </w:rPr>
        <w:t>................................................................................................................................................</w:t>
      </w:r>
    </w:p>
    <w:p w:rsidR="002374B2" w:rsidRDefault="002374B2">
      <w:pPr>
        <w:autoSpaceDE w:val="0"/>
        <w:rPr>
          <w:rFonts w:ascii="TempusSansITC" w:hAnsi="TempusSansITC" w:cs="TempusSansITC"/>
          <w:color w:val="818181"/>
        </w:rPr>
      </w:pPr>
    </w:p>
    <w:p w:rsidR="002374B2" w:rsidRDefault="00F33C20">
      <w:pPr>
        <w:autoSpaceDE w:val="0"/>
        <w:rPr>
          <w:rFonts w:ascii="TempusSansITC" w:hAnsi="TempusSansITC" w:cs="TempusSansITC"/>
          <w:color w:val="818181"/>
        </w:rPr>
      </w:pPr>
      <w:r>
        <w:rPr>
          <w:rFonts w:ascii="TempusSansITC" w:hAnsi="TempusSansITC" w:cs="TempusSansITC"/>
          <w:color w:val="818181"/>
        </w:rPr>
        <w:t>…………………………………………………………………………………………………………</w:t>
      </w:r>
    </w:p>
    <w:p w:rsidR="002374B2" w:rsidRDefault="002374B2">
      <w:pPr>
        <w:autoSpaceDE w:val="0"/>
        <w:rPr>
          <w:rFonts w:ascii="TempusSansITC" w:hAnsi="TempusSansITC" w:cs="TempusSansITC"/>
          <w:color w:val="818181"/>
        </w:rPr>
      </w:pPr>
    </w:p>
    <w:p w:rsidR="002374B2" w:rsidRDefault="00F33C20">
      <w:pPr>
        <w:autoSpaceDE w:val="0"/>
        <w:rPr>
          <w:rFonts w:ascii="TempusSansITC" w:hAnsi="TempusSansITC" w:cs="TempusSansITC"/>
          <w:color w:val="818181"/>
        </w:rPr>
      </w:pPr>
      <w:r>
        <w:rPr>
          <w:rFonts w:ascii="TempusSansITC" w:hAnsi="TempusSansITC" w:cs="TempusSansITC"/>
          <w:color w:val="818181"/>
        </w:rPr>
        <w:t>…………………………………………………………………………………………………………</w:t>
      </w:r>
    </w:p>
    <w:p w:rsidR="002374B2" w:rsidRDefault="002374B2">
      <w:pPr>
        <w:autoSpaceDE w:val="0"/>
        <w:rPr>
          <w:rFonts w:ascii="TempusSansITC" w:hAnsi="TempusSansITC" w:cs="TempusSansITC"/>
          <w:color w:val="818181"/>
        </w:rPr>
      </w:pPr>
    </w:p>
    <w:p w:rsidR="002374B2" w:rsidRDefault="002374B2">
      <w:pPr>
        <w:autoSpaceDE w:val="0"/>
        <w:rPr>
          <w:rFonts w:ascii="TempusSansITC" w:hAnsi="TempusSansITC" w:cs="TempusSansITC"/>
          <w:color w:val="818181"/>
        </w:rPr>
      </w:pPr>
    </w:p>
    <w:p w:rsidR="002374B2" w:rsidRDefault="002374B2">
      <w:pPr>
        <w:autoSpaceDE w:val="0"/>
        <w:rPr>
          <w:rFonts w:ascii="TempusSansITC" w:hAnsi="TempusSansITC" w:cs="TempusSansITC"/>
          <w:color w:val="818181"/>
        </w:rPr>
      </w:pPr>
    </w:p>
    <w:p w:rsidR="002374B2" w:rsidRDefault="002374B2">
      <w:pPr>
        <w:autoSpaceDE w:val="0"/>
        <w:rPr>
          <w:rFonts w:ascii="TempusSansITC" w:hAnsi="TempusSansITC" w:cs="TempusSansITC"/>
          <w:color w:val="818181"/>
        </w:rPr>
      </w:pPr>
    </w:p>
    <w:p w:rsidR="002374B2" w:rsidRDefault="002374B2">
      <w:pPr>
        <w:autoSpaceDE w:val="0"/>
        <w:rPr>
          <w:rFonts w:ascii="TempusSansITC" w:hAnsi="TempusSansITC" w:cs="TempusSansITC"/>
          <w:color w:val="818181"/>
        </w:rPr>
      </w:pPr>
    </w:p>
    <w:p w:rsidR="002374B2" w:rsidRDefault="002374B2">
      <w:pPr>
        <w:autoSpaceDE w:val="0"/>
        <w:rPr>
          <w:rFonts w:ascii="TempusSansITC" w:hAnsi="TempusSansITC" w:cs="TempusSansITC"/>
          <w:color w:val="818181"/>
        </w:rPr>
      </w:pPr>
    </w:p>
    <w:p w:rsidR="002374B2" w:rsidRDefault="002374B2">
      <w:pPr>
        <w:autoSpaceDE w:val="0"/>
        <w:rPr>
          <w:rFonts w:ascii="TempusSansITC" w:hAnsi="TempusSansITC" w:cs="TempusSansITC"/>
          <w:color w:val="818181"/>
        </w:rPr>
      </w:pPr>
    </w:p>
    <w:p w:rsidR="002374B2" w:rsidRDefault="00F33C20">
      <w:pPr>
        <w:autoSpaceDE w:val="0"/>
      </w:pPr>
      <w:r>
        <w:t xml:space="preserve">Agent territorial en milieu familial et collectif </w:t>
      </w:r>
      <w:r w:rsidR="00656444">
        <w:rPr>
          <w:noProof/>
          <w:lang w:eastAsia="fr-FR"/>
        </w:rPr>
        <mc:AlternateContent>
          <mc:Choice Requires="wps">
            <w:drawing>
              <wp:anchor distT="0" distB="0" distL="114935" distR="114935" simplePos="0" relativeHeight="251665920" behindDoc="0" locked="0" layoutInCell="1" allowOverlap="1">
                <wp:simplePos x="0" y="0"/>
                <wp:positionH relativeFrom="column">
                  <wp:posOffset>690245</wp:posOffset>
                </wp:positionH>
                <wp:positionV relativeFrom="paragraph">
                  <wp:posOffset>-996315</wp:posOffset>
                </wp:positionV>
                <wp:extent cx="5060315" cy="490855"/>
                <wp:effectExtent l="4445" t="3810" r="2540" b="635"/>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315" cy="490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4B2" w:rsidRDefault="00F33C20">
                            <w:pPr>
                              <w:jc w:val="center"/>
                              <w:rPr>
                                <w:b/>
                                <w:sz w:val="40"/>
                                <w:szCs w:val="40"/>
                                <w:u w:val="single"/>
                              </w:rPr>
                            </w:pPr>
                            <w:r>
                              <w:rPr>
                                <w:b/>
                                <w:sz w:val="40"/>
                                <w:szCs w:val="40"/>
                                <w:u w:val="single"/>
                              </w:rPr>
                              <w:t>Fiche métier</w:t>
                            </w:r>
                          </w:p>
                          <w:p w:rsidR="002374B2" w:rsidRDefault="002374B2">
                            <w:pPr>
                              <w:jc w:val="center"/>
                              <w:rPr>
                                <w:b/>
                                <w:sz w:val="40"/>
                                <w:szCs w:val="40"/>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6" type="#_x0000_t202" style="position:absolute;margin-left:54.35pt;margin-top:-78.45pt;width:398.45pt;height:38.65pt;z-index:2516659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" stroked="f">
                <v:fill opacity="0"/>
                <v:textbox inset="0,0,0,0">
                  <w:txbxContent>
                    <w:p w:rsidR="00000000" w:rsidRDefault="00F33C20">
                      <w:pPr>
                        <w:jc w:val="center"/>
                        <w:rPr>
                          <w:b/>
                          <w:sz w:val="40"/>
                          <w:szCs w:val="40"/>
                          <w:u w:val="single"/>
                        </w:rPr>
                      </w:pPr>
                      <w:r>
                        <w:rPr>
                          <w:b/>
                          <w:sz w:val="40"/>
                          <w:szCs w:val="40"/>
                          <w:u w:val="single"/>
                        </w:rPr>
                        <w:t>Fiche métier</w:t>
                      </w:r>
                    </w:p>
                    <w:p w:rsidR="00000000" w:rsidRDefault="00F33C20">
                      <w:pPr>
                        <w:jc w:val="center"/>
                        <w:rPr>
                          <w:b/>
                          <w:sz w:val="40"/>
                          <w:szCs w:val="40"/>
                          <w:u w:val="single"/>
                        </w:rPr>
                      </w:pPr>
                    </w:p>
                  </w:txbxContent>
                </v:textbox>
              </v:shape>
            </w:pict>
          </mc:Fallback>
        </mc:AlternateContent>
      </w:r>
      <w:r w:rsidR="00656444">
        <w:rPr>
          <w:noProof/>
          <w:lang w:eastAsia="fr-FR"/>
        </w:rPr>
        <mc:AlternateContent>
          <mc:Choice Requires="wps">
            <w:drawing>
              <wp:anchor distT="0" distB="0" distL="114935" distR="114935" simplePos="0" relativeHeight="251666944" behindDoc="0" locked="0" layoutInCell="1" allowOverlap="1">
                <wp:simplePos x="0" y="0"/>
                <wp:positionH relativeFrom="column">
                  <wp:posOffset>1080770</wp:posOffset>
                </wp:positionH>
                <wp:positionV relativeFrom="paragraph">
                  <wp:posOffset>-531495</wp:posOffset>
                </wp:positionV>
                <wp:extent cx="4288790" cy="502285"/>
                <wp:effectExtent l="4445" t="1905" r="2540" b="635"/>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8790" cy="502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4B2" w:rsidRDefault="002374B2">
                            <w:pPr>
                              <w:jc w:val="center"/>
                              <w:rPr>
                                <w:b/>
                                <w:sz w:val="12"/>
                                <w:szCs w:val="12"/>
                              </w:rPr>
                            </w:pPr>
                          </w:p>
                          <w:p w:rsidR="002374B2" w:rsidRDefault="00F33C20">
                            <w:pPr>
                              <w:jc w:val="center"/>
                              <w:rPr>
                                <w:b/>
                                <w:sz w:val="28"/>
                              </w:rPr>
                            </w:pPr>
                            <w:r>
                              <w:rPr>
                                <w:b/>
                                <w:sz w:val="28"/>
                              </w:rPr>
                              <w:t>Mes acquis par rapport au métier de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7" type="#_x0000_t202" style="position:absolute;margin-left:85.1pt;margin-top:-41.85pt;width:337.7pt;height:39.55pt;z-index:2516669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" stroked="f">
                <v:textbox inset="0,0,0,0">
                  <w:txbxContent>
                    <w:p w:rsidR="00000000" w:rsidRDefault="00F33C20">
                      <w:pPr>
                        <w:jc w:val="center"/>
                        <w:rPr>
                          <w:b/>
                          <w:sz w:val="12"/>
                          <w:szCs w:val="12"/>
                        </w:rPr>
                      </w:pPr>
                    </w:p>
                    <w:p w:rsidR="00000000" w:rsidRDefault="00F33C20">
                      <w:pPr>
                        <w:jc w:val="center"/>
                        <w:rPr>
                          <w:b/>
                          <w:sz w:val="28"/>
                        </w:rPr>
                      </w:pPr>
                      <w:r>
                        <w:rPr>
                          <w:b/>
                          <w:sz w:val="28"/>
                        </w:rPr>
                        <w:t>Mes acquis par rapport au métier de …</w:t>
                      </w:r>
                    </w:p>
                  </w:txbxContent>
                </v:textbox>
              </v:shape>
            </w:pict>
          </mc:Fallback>
        </mc:AlternateContent>
      </w:r>
    </w:p>
    <w:p w:rsidR="002374B2" w:rsidRDefault="002374B2">
      <w:pPr>
        <w:autoSpaceDE w:val="0"/>
        <w:rPr>
          <w:rFonts w:ascii="TempusSansITC" w:hAnsi="TempusSansITC" w:cs="TempusSansITC"/>
          <w:sz w:val="12"/>
          <w:szCs w:val="12"/>
        </w:rPr>
      </w:pPr>
    </w:p>
    <w:p w:rsidR="002374B2" w:rsidRDefault="002374B2">
      <w:pPr>
        <w:rPr>
          <w:b/>
          <w:sz w:val="14"/>
          <w:szCs w:val="32"/>
          <w:u w:val="single"/>
        </w:rPr>
      </w:pPr>
      <w:bookmarkStart w:id="1" w:name="Texte1"/>
      <w:bookmarkEnd w:id="1"/>
    </w:p>
    <w:tbl>
      <w:tblPr>
        <w:tblW w:w="0" w:type="auto"/>
        <w:tblInd w:w="-15" w:type="dxa"/>
        <w:tblLayout w:type="fixed"/>
        <w:tblLook w:val="0000" w:firstRow="0" w:lastRow="0" w:firstColumn="0" w:lastColumn="0" w:noHBand="0" w:noVBand="0"/>
      </w:tblPr>
      <w:tblGrid>
        <w:gridCol w:w="6045"/>
        <w:gridCol w:w="900"/>
        <w:gridCol w:w="900"/>
        <w:gridCol w:w="900"/>
        <w:gridCol w:w="905"/>
      </w:tblGrid>
      <w:tr w:rsidR="002374B2">
        <w:tc>
          <w:tcPr>
            <w:tcW w:w="6045" w:type="dxa"/>
            <w:tcBorders>
              <w:top w:val="single" w:sz="4" w:space="0" w:color="000000"/>
              <w:left w:val="single" w:sz="4" w:space="0" w:color="000000"/>
              <w:bottom w:val="single" w:sz="4" w:space="0" w:color="000000"/>
            </w:tcBorders>
            <w:shd w:val="clear" w:color="auto" w:fill="C0C0C0"/>
            <w:vAlign w:val="center"/>
          </w:tcPr>
          <w:p w:rsidR="002374B2" w:rsidRDefault="002374B2">
            <w:pPr>
              <w:snapToGrid w:val="0"/>
              <w:rPr>
                <w:sz w:val="20"/>
                <w:szCs w:val="20"/>
              </w:rPr>
            </w:pPr>
          </w:p>
          <w:p w:rsidR="002374B2" w:rsidRDefault="00F33C20">
            <w:pPr>
              <w:jc w:val="center"/>
              <w:rPr>
                <w:sz w:val="20"/>
                <w:szCs w:val="20"/>
              </w:rPr>
            </w:pPr>
            <w:r>
              <w:rPr>
                <w:sz w:val="20"/>
                <w:szCs w:val="20"/>
              </w:rPr>
              <w:t>COMPETENCES TECHNIQUES DE BASE :</w:t>
            </w:r>
          </w:p>
          <w:p w:rsidR="002374B2" w:rsidRDefault="002374B2">
            <w:pPr>
              <w:rPr>
                <w:sz w:val="20"/>
                <w:szCs w:val="20"/>
              </w:rPr>
            </w:pPr>
          </w:p>
        </w:tc>
        <w:tc>
          <w:tcPr>
            <w:tcW w:w="900" w:type="dxa"/>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sz w:val="20"/>
                <w:szCs w:val="20"/>
              </w:rPr>
            </w:pPr>
            <w:r>
              <w:rPr>
                <w:sz w:val="20"/>
                <w:szCs w:val="20"/>
              </w:rPr>
              <w:t>Acquis</w:t>
            </w:r>
          </w:p>
        </w:tc>
        <w:tc>
          <w:tcPr>
            <w:tcW w:w="900" w:type="dxa"/>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sz w:val="18"/>
                <w:szCs w:val="18"/>
              </w:rPr>
            </w:pPr>
            <w:r>
              <w:rPr>
                <w:sz w:val="18"/>
                <w:szCs w:val="18"/>
              </w:rPr>
              <w:t>En cours d’acquisition</w:t>
            </w:r>
          </w:p>
        </w:tc>
        <w:tc>
          <w:tcPr>
            <w:tcW w:w="900" w:type="dxa"/>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sz w:val="20"/>
                <w:szCs w:val="20"/>
              </w:rPr>
            </w:pPr>
            <w:r>
              <w:rPr>
                <w:sz w:val="20"/>
                <w:szCs w:val="20"/>
              </w:rPr>
              <w:t>Non Acquis</w:t>
            </w:r>
          </w:p>
        </w:tc>
        <w:tc>
          <w:tcPr>
            <w:tcW w:w="90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2374B2" w:rsidRDefault="00F33C20">
            <w:pPr>
              <w:snapToGrid w:val="0"/>
              <w:jc w:val="center"/>
              <w:rPr>
                <w:sz w:val="20"/>
                <w:szCs w:val="20"/>
              </w:rPr>
            </w:pPr>
            <w:r>
              <w:rPr>
                <w:sz w:val="20"/>
                <w:szCs w:val="20"/>
              </w:rPr>
              <w:t>Non vérifié</w:t>
            </w:r>
          </w:p>
        </w:tc>
      </w:tr>
    </w:tbl>
    <w:p w:rsidR="002374B2" w:rsidRDefault="002374B2">
      <w:pPr>
        <w:sectPr w:rsidR="002374B2">
          <w:headerReference w:type="even" r:id="rId37"/>
          <w:headerReference w:type="default" r:id="rId38"/>
          <w:footerReference w:type="even" r:id="rId39"/>
          <w:footerReference w:type="default" r:id="rId40"/>
          <w:headerReference w:type="first" r:id="rId41"/>
          <w:footerReference w:type="first" r:id="rId42"/>
          <w:pgSz w:w="12240" w:h="15840"/>
          <w:pgMar w:top="1134" w:right="1077" w:bottom="425" w:left="1418" w:header="720" w:footer="13" w:gutter="0"/>
          <w:cols w:space="720"/>
          <w:formProt w:val="0"/>
          <w:docGrid w:linePitch="360"/>
        </w:sectPr>
      </w:pPr>
    </w:p>
    <w:tbl>
      <w:tblPr>
        <w:tblW w:w="0" w:type="auto"/>
        <w:tblInd w:w="-15" w:type="dxa"/>
        <w:tblLayout w:type="fixed"/>
        <w:tblLook w:val="0000" w:firstRow="0" w:lastRow="0" w:firstColumn="0" w:lastColumn="0" w:noHBand="0" w:noVBand="0"/>
      </w:tblPr>
      <w:tblGrid>
        <w:gridCol w:w="6048"/>
        <w:gridCol w:w="900"/>
        <w:gridCol w:w="900"/>
        <w:gridCol w:w="900"/>
        <w:gridCol w:w="907"/>
      </w:tblGrid>
      <w:tr w:rsidR="002374B2">
        <w:trPr>
          <w:trHeight w:val="400"/>
        </w:trPr>
        <w:tc>
          <w:tcPr>
            <w:tcW w:w="6048" w:type="dxa"/>
            <w:tcBorders>
              <w:top w:val="single" w:sz="4" w:space="0" w:color="000000"/>
              <w:left w:val="single" w:sz="4" w:space="0" w:color="000000"/>
              <w:bottom w:val="single" w:sz="4" w:space="0" w:color="000000"/>
            </w:tcBorders>
            <w:shd w:val="clear" w:color="auto" w:fill="auto"/>
          </w:tcPr>
          <w:bookmarkStart w:id="2" w:name="Texte2"/>
          <w:p w:rsidR="002374B2" w:rsidRDefault="00F33C20">
            <w:pPr>
              <w:snapToGrid w:val="0"/>
              <w:jc w:val="both"/>
              <w:rPr>
                <w:sz w:val="22"/>
                <w:szCs w:val="22"/>
              </w:rPr>
            </w:pPr>
            <w:r>
              <w:rPr>
                <w:sz w:val="20"/>
                <w:szCs w:val="20"/>
              </w:rPr>
              <w:fldChar w:fldCharType="begin"/>
            </w:r>
            <w:r>
              <w:rPr>
                <w:sz w:val="20"/>
                <w:szCs w:val="20"/>
              </w:rPr>
              <w:instrText xml:space="preserve"> FILLIN "Texte2"</w:instrText>
            </w:r>
            <w:r>
              <w:rPr>
                <w:sz w:val="20"/>
                <w:szCs w:val="20"/>
              </w:rPr>
              <w:fldChar w:fldCharType="separate"/>
            </w:r>
            <w:r>
              <w:rPr>
                <w:sz w:val="20"/>
                <w:szCs w:val="20"/>
              </w:rPr>
              <w:t>Organiser le poste de travail en fonction des consignes.</w:t>
            </w:r>
            <w:r>
              <w:rPr>
                <w:sz w:val="20"/>
                <w:szCs w:val="20"/>
              </w:rPr>
              <w:fldChar w:fldCharType="end"/>
            </w:r>
            <w:bookmarkEnd w:id="2"/>
          </w:p>
        </w:tc>
        <w:tc>
          <w:tcPr>
            <w:tcW w:w="900" w:type="dxa"/>
            <w:tcBorders>
              <w:top w:val="single" w:sz="4" w:space="0" w:color="000000"/>
              <w:left w:val="single" w:sz="4" w:space="0" w:color="000000"/>
              <w:bottom w:val="single" w:sz="4" w:space="0" w:color="000000"/>
            </w:tcBorders>
            <w:shd w:val="clear" w:color="auto" w:fill="auto"/>
          </w:tcPr>
          <w:p w:rsidR="002374B2" w:rsidRDefault="002374B2">
            <w:pPr>
              <w:snapToGrid w:val="0"/>
              <w:jc w:val="both"/>
              <w:rPr>
                <w:sz w:val="22"/>
                <w:szCs w:val="22"/>
              </w:rPr>
            </w:pPr>
          </w:p>
        </w:tc>
        <w:tc>
          <w:tcPr>
            <w:tcW w:w="900" w:type="dxa"/>
            <w:tcBorders>
              <w:top w:val="single" w:sz="4" w:space="0" w:color="000000"/>
              <w:left w:val="single" w:sz="4" w:space="0" w:color="000000"/>
              <w:bottom w:val="single" w:sz="4" w:space="0" w:color="000000"/>
            </w:tcBorders>
            <w:shd w:val="clear" w:color="auto" w:fill="auto"/>
          </w:tcPr>
          <w:p w:rsidR="002374B2" w:rsidRDefault="002374B2">
            <w:pPr>
              <w:snapToGrid w:val="0"/>
              <w:jc w:val="both"/>
              <w:rPr>
                <w:sz w:val="22"/>
                <w:szCs w:val="22"/>
              </w:rPr>
            </w:pPr>
          </w:p>
        </w:tc>
        <w:tc>
          <w:tcPr>
            <w:tcW w:w="900" w:type="dxa"/>
            <w:tcBorders>
              <w:top w:val="single" w:sz="4" w:space="0" w:color="000000"/>
              <w:left w:val="single" w:sz="4" w:space="0" w:color="000000"/>
              <w:bottom w:val="single" w:sz="4" w:space="0" w:color="000000"/>
            </w:tcBorders>
            <w:shd w:val="clear" w:color="auto" w:fill="auto"/>
          </w:tcPr>
          <w:p w:rsidR="002374B2" w:rsidRDefault="002374B2">
            <w:pPr>
              <w:snapToGrid w:val="0"/>
              <w:jc w:val="both"/>
              <w:rPr>
                <w:sz w:val="22"/>
                <w:szCs w:val="22"/>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jc w:val="both"/>
              <w:rPr>
                <w:sz w:val="22"/>
                <w:szCs w:val="22"/>
              </w:rPr>
            </w:pPr>
          </w:p>
        </w:tc>
      </w:tr>
      <w:bookmarkStart w:id="3" w:name="Texte3"/>
      <w:tr w:rsidR="002374B2">
        <w:trPr>
          <w:trHeight w:val="400"/>
        </w:trPr>
        <w:tc>
          <w:tcPr>
            <w:tcW w:w="6048" w:type="dxa"/>
            <w:tcBorders>
              <w:top w:val="single" w:sz="4" w:space="0" w:color="000000"/>
              <w:left w:val="single" w:sz="4" w:space="0" w:color="000000"/>
              <w:bottom w:val="single" w:sz="4" w:space="0" w:color="000000"/>
            </w:tcBorders>
            <w:shd w:val="clear" w:color="auto" w:fill="auto"/>
          </w:tcPr>
          <w:p w:rsidR="002374B2" w:rsidRDefault="00F33C20">
            <w:pPr>
              <w:snapToGrid w:val="0"/>
              <w:jc w:val="both"/>
              <w:rPr>
                <w:sz w:val="22"/>
                <w:szCs w:val="22"/>
              </w:rPr>
            </w:pPr>
            <w:r>
              <w:rPr>
                <w:sz w:val="20"/>
                <w:szCs w:val="20"/>
              </w:rPr>
              <w:fldChar w:fldCharType="begin"/>
            </w:r>
            <w:r>
              <w:rPr>
                <w:sz w:val="20"/>
                <w:szCs w:val="20"/>
              </w:rPr>
              <w:instrText xml:space="preserve"> FILLIN "Texte3"</w:instrText>
            </w:r>
            <w:r>
              <w:rPr>
                <w:sz w:val="20"/>
                <w:szCs w:val="20"/>
              </w:rPr>
              <w:fldChar w:fldCharType="separate"/>
            </w:r>
            <w:r>
              <w:rPr>
                <w:sz w:val="20"/>
                <w:szCs w:val="20"/>
              </w:rPr>
              <w:t>Effectuer le rangement des pièces ou des locaux.</w:t>
            </w:r>
            <w:r>
              <w:rPr>
                <w:sz w:val="20"/>
                <w:szCs w:val="20"/>
              </w:rPr>
              <w:fldChar w:fldCharType="end"/>
            </w:r>
            <w:bookmarkEnd w:id="3"/>
          </w:p>
        </w:tc>
        <w:tc>
          <w:tcPr>
            <w:tcW w:w="900" w:type="dxa"/>
            <w:tcBorders>
              <w:top w:val="single" w:sz="4" w:space="0" w:color="000000"/>
              <w:left w:val="single" w:sz="4" w:space="0" w:color="000000"/>
              <w:bottom w:val="single" w:sz="4" w:space="0" w:color="000000"/>
            </w:tcBorders>
            <w:shd w:val="clear" w:color="auto" w:fill="auto"/>
          </w:tcPr>
          <w:p w:rsidR="002374B2" w:rsidRDefault="002374B2">
            <w:pPr>
              <w:snapToGrid w:val="0"/>
              <w:jc w:val="both"/>
              <w:rPr>
                <w:sz w:val="22"/>
                <w:szCs w:val="22"/>
              </w:rPr>
            </w:pPr>
          </w:p>
        </w:tc>
        <w:tc>
          <w:tcPr>
            <w:tcW w:w="900" w:type="dxa"/>
            <w:tcBorders>
              <w:top w:val="single" w:sz="4" w:space="0" w:color="000000"/>
              <w:left w:val="single" w:sz="4" w:space="0" w:color="000000"/>
              <w:bottom w:val="single" w:sz="4" w:space="0" w:color="000000"/>
            </w:tcBorders>
            <w:shd w:val="clear" w:color="auto" w:fill="auto"/>
          </w:tcPr>
          <w:p w:rsidR="002374B2" w:rsidRDefault="002374B2">
            <w:pPr>
              <w:snapToGrid w:val="0"/>
              <w:jc w:val="both"/>
              <w:rPr>
                <w:sz w:val="22"/>
                <w:szCs w:val="22"/>
              </w:rPr>
            </w:pPr>
          </w:p>
        </w:tc>
        <w:tc>
          <w:tcPr>
            <w:tcW w:w="900" w:type="dxa"/>
            <w:tcBorders>
              <w:top w:val="single" w:sz="4" w:space="0" w:color="000000"/>
              <w:left w:val="single" w:sz="4" w:space="0" w:color="000000"/>
              <w:bottom w:val="single" w:sz="4" w:space="0" w:color="000000"/>
            </w:tcBorders>
            <w:shd w:val="clear" w:color="auto" w:fill="auto"/>
          </w:tcPr>
          <w:p w:rsidR="002374B2" w:rsidRDefault="002374B2">
            <w:pPr>
              <w:snapToGrid w:val="0"/>
              <w:jc w:val="both"/>
              <w:rPr>
                <w:sz w:val="22"/>
                <w:szCs w:val="22"/>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jc w:val="both"/>
              <w:rPr>
                <w:sz w:val="22"/>
                <w:szCs w:val="22"/>
              </w:rPr>
            </w:pPr>
          </w:p>
        </w:tc>
      </w:tr>
      <w:bookmarkStart w:id="4" w:name="Texte4"/>
      <w:tr w:rsidR="002374B2">
        <w:trPr>
          <w:trHeight w:val="400"/>
        </w:trPr>
        <w:tc>
          <w:tcPr>
            <w:tcW w:w="6048" w:type="dxa"/>
            <w:tcBorders>
              <w:top w:val="single" w:sz="4" w:space="0" w:color="000000"/>
              <w:left w:val="single" w:sz="4" w:space="0" w:color="000000"/>
              <w:bottom w:val="single" w:sz="4" w:space="0" w:color="000000"/>
            </w:tcBorders>
            <w:shd w:val="clear" w:color="auto" w:fill="auto"/>
          </w:tcPr>
          <w:p w:rsidR="002374B2" w:rsidRDefault="00F33C20">
            <w:pPr>
              <w:snapToGrid w:val="0"/>
              <w:jc w:val="both"/>
              <w:rPr>
                <w:sz w:val="22"/>
                <w:szCs w:val="22"/>
              </w:rPr>
            </w:pPr>
            <w:r>
              <w:rPr>
                <w:sz w:val="20"/>
                <w:szCs w:val="20"/>
              </w:rPr>
              <w:fldChar w:fldCharType="begin"/>
            </w:r>
            <w:r>
              <w:rPr>
                <w:sz w:val="20"/>
                <w:szCs w:val="20"/>
              </w:rPr>
              <w:instrText xml:space="preserve"> FILLIN "Texte4"</w:instrText>
            </w:r>
            <w:r>
              <w:rPr>
                <w:sz w:val="20"/>
                <w:szCs w:val="20"/>
              </w:rPr>
              <w:fldChar w:fldCharType="separate"/>
            </w:r>
            <w:r>
              <w:rPr>
                <w:sz w:val="20"/>
                <w:szCs w:val="20"/>
              </w:rPr>
              <w:t>Nettoyer (balayer, laver, aspirer, épousseter) les salles.</w:t>
            </w:r>
            <w:r>
              <w:rPr>
                <w:sz w:val="20"/>
                <w:szCs w:val="20"/>
              </w:rPr>
              <w:fldChar w:fldCharType="end"/>
            </w:r>
            <w:bookmarkEnd w:id="4"/>
          </w:p>
        </w:tc>
        <w:tc>
          <w:tcPr>
            <w:tcW w:w="900" w:type="dxa"/>
            <w:tcBorders>
              <w:top w:val="single" w:sz="4" w:space="0" w:color="000000"/>
              <w:left w:val="single" w:sz="4" w:space="0" w:color="000000"/>
              <w:bottom w:val="single" w:sz="4" w:space="0" w:color="000000"/>
            </w:tcBorders>
            <w:shd w:val="clear" w:color="auto" w:fill="auto"/>
          </w:tcPr>
          <w:p w:rsidR="002374B2" w:rsidRDefault="002374B2">
            <w:pPr>
              <w:snapToGrid w:val="0"/>
              <w:jc w:val="both"/>
              <w:rPr>
                <w:sz w:val="22"/>
                <w:szCs w:val="22"/>
              </w:rPr>
            </w:pPr>
          </w:p>
        </w:tc>
        <w:tc>
          <w:tcPr>
            <w:tcW w:w="900" w:type="dxa"/>
            <w:tcBorders>
              <w:top w:val="single" w:sz="4" w:space="0" w:color="000000"/>
              <w:left w:val="single" w:sz="4" w:space="0" w:color="000000"/>
              <w:bottom w:val="single" w:sz="4" w:space="0" w:color="000000"/>
            </w:tcBorders>
            <w:shd w:val="clear" w:color="auto" w:fill="auto"/>
          </w:tcPr>
          <w:p w:rsidR="002374B2" w:rsidRDefault="002374B2">
            <w:pPr>
              <w:snapToGrid w:val="0"/>
              <w:jc w:val="both"/>
              <w:rPr>
                <w:sz w:val="22"/>
                <w:szCs w:val="22"/>
              </w:rPr>
            </w:pPr>
          </w:p>
        </w:tc>
        <w:tc>
          <w:tcPr>
            <w:tcW w:w="900" w:type="dxa"/>
            <w:tcBorders>
              <w:top w:val="single" w:sz="4" w:space="0" w:color="000000"/>
              <w:left w:val="single" w:sz="4" w:space="0" w:color="000000"/>
              <w:bottom w:val="single" w:sz="4" w:space="0" w:color="000000"/>
            </w:tcBorders>
            <w:shd w:val="clear" w:color="auto" w:fill="auto"/>
          </w:tcPr>
          <w:p w:rsidR="002374B2" w:rsidRDefault="002374B2">
            <w:pPr>
              <w:snapToGrid w:val="0"/>
              <w:jc w:val="both"/>
              <w:rPr>
                <w:sz w:val="22"/>
                <w:szCs w:val="22"/>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jc w:val="both"/>
              <w:rPr>
                <w:sz w:val="22"/>
                <w:szCs w:val="22"/>
              </w:rPr>
            </w:pPr>
          </w:p>
        </w:tc>
      </w:tr>
      <w:bookmarkStart w:id="5" w:name="Texte8"/>
      <w:tr w:rsidR="002374B2">
        <w:trPr>
          <w:trHeight w:val="400"/>
        </w:trPr>
        <w:tc>
          <w:tcPr>
            <w:tcW w:w="6048" w:type="dxa"/>
            <w:tcBorders>
              <w:top w:val="single" w:sz="4" w:space="0" w:color="000000"/>
              <w:left w:val="single" w:sz="4" w:space="0" w:color="000000"/>
              <w:bottom w:val="single" w:sz="4" w:space="0" w:color="000000"/>
            </w:tcBorders>
            <w:shd w:val="clear" w:color="auto" w:fill="auto"/>
          </w:tcPr>
          <w:p w:rsidR="002374B2" w:rsidRDefault="00F33C20">
            <w:pPr>
              <w:snapToGrid w:val="0"/>
              <w:jc w:val="both"/>
              <w:rPr>
                <w:sz w:val="22"/>
                <w:szCs w:val="22"/>
              </w:rPr>
            </w:pPr>
            <w:r>
              <w:rPr>
                <w:sz w:val="20"/>
                <w:szCs w:val="20"/>
              </w:rPr>
              <w:fldChar w:fldCharType="begin"/>
            </w:r>
            <w:r>
              <w:rPr>
                <w:sz w:val="20"/>
                <w:szCs w:val="20"/>
              </w:rPr>
              <w:instrText xml:space="preserve"> FILLIN "Texte8"</w:instrText>
            </w:r>
            <w:r>
              <w:rPr>
                <w:sz w:val="20"/>
                <w:szCs w:val="20"/>
              </w:rPr>
              <w:fldChar w:fldCharType="separate"/>
            </w:r>
            <w:r>
              <w:rPr>
                <w:sz w:val="20"/>
                <w:szCs w:val="20"/>
              </w:rPr>
              <w:t>Nettoyer les sanitaires.</w:t>
            </w:r>
            <w:r>
              <w:rPr>
                <w:sz w:val="20"/>
                <w:szCs w:val="20"/>
              </w:rPr>
              <w:fldChar w:fldCharType="end"/>
            </w:r>
            <w:bookmarkEnd w:id="5"/>
          </w:p>
        </w:tc>
        <w:tc>
          <w:tcPr>
            <w:tcW w:w="900" w:type="dxa"/>
            <w:tcBorders>
              <w:top w:val="single" w:sz="4" w:space="0" w:color="000000"/>
              <w:left w:val="single" w:sz="4" w:space="0" w:color="000000"/>
              <w:bottom w:val="single" w:sz="4" w:space="0" w:color="000000"/>
            </w:tcBorders>
            <w:shd w:val="clear" w:color="auto" w:fill="auto"/>
          </w:tcPr>
          <w:p w:rsidR="002374B2" w:rsidRDefault="002374B2">
            <w:pPr>
              <w:snapToGrid w:val="0"/>
              <w:jc w:val="both"/>
              <w:rPr>
                <w:sz w:val="22"/>
                <w:szCs w:val="22"/>
              </w:rPr>
            </w:pPr>
          </w:p>
        </w:tc>
        <w:tc>
          <w:tcPr>
            <w:tcW w:w="900" w:type="dxa"/>
            <w:tcBorders>
              <w:top w:val="single" w:sz="4" w:space="0" w:color="000000"/>
              <w:left w:val="single" w:sz="4" w:space="0" w:color="000000"/>
              <w:bottom w:val="single" w:sz="4" w:space="0" w:color="000000"/>
            </w:tcBorders>
            <w:shd w:val="clear" w:color="auto" w:fill="auto"/>
          </w:tcPr>
          <w:p w:rsidR="002374B2" w:rsidRDefault="002374B2">
            <w:pPr>
              <w:snapToGrid w:val="0"/>
              <w:jc w:val="both"/>
              <w:rPr>
                <w:sz w:val="22"/>
                <w:szCs w:val="22"/>
              </w:rPr>
            </w:pPr>
          </w:p>
        </w:tc>
        <w:tc>
          <w:tcPr>
            <w:tcW w:w="900" w:type="dxa"/>
            <w:tcBorders>
              <w:top w:val="single" w:sz="4" w:space="0" w:color="000000"/>
              <w:left w:val="single" w:sz="4" w:space="0" w:color="000000"/>
              <w:bottom w:val="single" w:sz="4" w:space="0" w:color="000000"/>
            </w:tcBorders>
            <w:shd w:val="clear" w:color="auto" w:fill="auto"/>
          </w:tcPr>
          <w:p w:rsidR="002374B2" w:rsidRDefault="002374B2">
            <w:pPr>
              <w:snapToGrid w:val="0"/>
              <w:jc w:val="both"/>
              <w:rPr>
                <w:sz w:val="22"/>
                <w:szCs w:val="22"/>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jc w:val="both"/>
              <w:rPr>
                <w:sz w:val="22"/>
                <w:szCs w:val="22"/>
              </w:rPr>
            </w:pPr>
          </w:p>
        </w:tc>
      </w:tr>
      <w:bookmarkStart w:id="6" w:name="Texte9"/>
      <w:tr w:rsidR="002374B2">
        <w:trPr>
          <w:trHeight w:val="400"/>
        </w:trPr>
        <w:tc>
          <w:tcPr>
            <w:tcW w:w="6048" w:type="dxa"/>
            <w:tcBorders>
              <w:top w:val="single" w:sz="4" w:space="0" w:color="000000"/>
              <w:left w:val="single" w:sz="4" w:space="0" w:color="000000"/>
              <w:bottom w:val="single" w:sz="4" w:space="0" w:color="000000"/>
            </w:tcBorders>
            <w:shd w:val="clear" w:color="auto" w:fill="auto"/>
          </w:tcPr>
          <w:p w:rsidR="002374B2" w:rsidRDefault="00F33C20">
            <w:pPr>
              <w:snapToGrid w:val="0"/>
              <w:jc w:val="both"/>
              <w:rPr>
                <w:sz w:val="22"/>
                <w:szCs w:val="22"/>
              </w:rPr>
            </w:pPr>
            <w:r>
              <w:rPr>
                <w:sz w:val="20"/>
                <w:szCs w:val="20"/>
              </w:rPr>
              <w:fldChar w:fldCharType="begin"/>
            </w:r>
            <w:r>
              <w:rPr>
                <w:sz w:val="20"/>
                <w:szCs w:val="20"/>
              </w:rPr>
              <w:instrText xml:space="preserve"> FILLIN "Texte9"</w:instrText>
            </w:r>
            <w:r>
              <w:rPr>
                <w:sz w:val="20"/>
                <w:szCs w:val="20"/>
              </w:rPr>
              <w:fldChar w:fldCharType="separate"/>
            </w:r>
            <w:r>
              <w:rPr>
                <w:sz w:val="20"/>
                <w:szCs w:val="20"/>
              </w:rPr>
              <w:t xml:space="preserve">Nettoyer et ranger les matériels utilisés. </w:t>
            </w:r>
            <w:r>
              <w:rPr>
                <w:sz w:val="20"/>
                <w:szCs w:val="20"/>
              </w:rPr>
              <w:fldChar w:fldCharType="end"/>
            </w:r>
            <w:bookmarkEnd w:id="6"/>
          </w:p>
        </w:tc>
        <w:tc>
          <w:tcPr>
            <w:tcW w:w="900" w:type="dxa"/>
            <w:tcBorders>
              <w:top w:val="single" w:sz="4" w:space="0" w:color="000000"/>
              <w:left w:val="single" w:sz="4" w:space="0" w:color="000000"/>
              <w:bottom w:val="single" w:sz="4" w:space="0" w:color="000000"/>
            </w:tcBorders>
            <w:shd w:val="clear" w:color="auto" w:fill="auto"/>
          </w:tcPr>
          <w:p w:rsidR="002374B2" w:rsidRDefault="002374B2">
            <w:pPr>
              <w:snapToGrid w:val="0"/>
              <w:jc w:val="both"/>
              <w:rPr>
                <w:sz w:val="22"/>
                <w:szCs w:val="22"/>
              </w:rPr>
            </w:pPr>
          </w:p>
        </w:tc>
        <w:tc>
          <w:tcPr>
            <w:tcW w:w="900" w:type="dxa"/>
            <w:tcBorders>
              <w:top w:val="single" w:sz="4" w:space="0" w:color="000000"/>
              <w:left w:val="single" w:sz="4" w:space="0" w:color="000000"/>
              <w:bottom w:val="single" w:sz="4" w:space="0" w:color="000000"/>
            </w:tcBorders>
            <w:shd w:val="clear" w:color="auto" w:fill="auto"/>
          </w:tcPr>
          <w:p w:rsidR="002374B2" w:rsidRDefault="002374B2">
            <w:pPr>
              <w:snapToGrid w:val="0"/>
              <w:jc w:val="both"/>
              <w:rPr>
                <w:sz w:val="22"/>
                <w:szCs w:val="22"/>
              </w:rPr>
            </w:pPr>
          </w:p>
        </w:tc>
        <w:tc>
          <w:tcPr>
            <w:tcW w:w="900" w:type="dxa"/>
            <w:tcBorders>
              <w:top w:val="single" w:sz="4" w:space="0" w:color="000000"/>
              <w:left w:val="single" w:sz="4" w:space="0" w:color="000000"/>
              <w:bottom w:val="single" w:sz="4" w:space="0" w:color="000000"/>
            </w:tcBorders>
            <w:shd w:val="clear" w:color="auto" w:fill="auto"/>
          </w:tcPr>
          <w:p w:rsidR="002374B2" w:rsidRDefault="002374B2">
            <w:pPr>
              <w:snapToGrid w:val="0"/>
              <w:jc w:val="both"/>
              <w:rPr>
                <w:sz w:val="22"/>
                <w:szCs w:val="22"/>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jc w:val="both"/>
              <w:rPr>
                <w:sz w:val="22"/>
                <w:szCs w:val="22"/>
              </w:rPr>
            </w:pPr>
          </w:p>
        </w:tc>
      </w:tr>
    </w:tbl>
    <w:p w:rsidR="002374B2" w:rsidRDefault="002374B2">
      <w:pPr>
        <w:jc w:val="both"/>
      </w:pPr>
    </w:p>
    <w:tbl>
      <w:tblPr>
        <w:tblW w:w="0" w:type="auto"/>
        <w:tblInd w:w="108" w:type="dxa"/>
        <w:tblLayout w:type="fixed"/>
        <w:tblLook w:val="0000" w:firstRow="0" w:lastRow="0" w:firstColumn="0" w:lastColumn="0" w:noHBand="0" w:noVBand="0"/>
      </w:tblPr>
      <w:tblGrid>
        <w:gridCol w:w="6048"/>
        <w:gridCol w:w="900"/>
        <w:gridCol w:w="900"/>
        <w:gridCol w:w="900"/>
        <w:gridCol w:w="907"/>
      </w:tblGrid>
      <w:tr w:rsidR="002374B2">
        <w:tc>
          <w:tcPr>
            <w:tcW w:w="6048" w:type="dxa"/>
            <w:tcBorders>
              <w:top w:val="single" w:sz="4" w:space="0" w:color="000000"/>
              <w:left w:val="single" w:sz="4" w:space="0" w:color="000000"/>
              <w:bottom w:val="single" w:sz="4" w:space="0" w:color="000000"/>
            </w:tcBorders>
            <w:shd w:val="clear" w:color="auto" w:fill="C0C0C0"/>
            <w:vAlign w:val="center"/>
          </w:tcPr>
          <w:p w:rsidR="002374B2" w:rsidRDefault="002374B2">
            <w:pPr>
              <w:snapToGrid w:val="0"/>
              <w:rPr>
                <w:sz w:val="20"/>
                <w:szCs w:val="20"/>
              </w:rPr>
            </w:pPr>
          </w:p>
          <w:p w:rsidR="002374B2" w:rsidRDefault="00F33C20">
            <w:pPr>
              <w:jc w:val="center"/>
              <w:rPr>
                <w:sz w:val="20"/>
                <w:szCs w:val="20"/>
              </w:rPr>
            </w:pPr>
            <w:r>
              <w:rPr>
                <w:sz w:val="20"/>
                <w:szCs w:val="20"/>
              </w:rPr>
              <w:t>CAPACITES LIEES A L’EMPLOI :</w:t>
            </w:r>
          </w:p>
          <w:p w:rsidR="002374B2" w:rsidRDefault="002374B2">
            <w:pPr>
              <w:rPr>
                <w:sz w:val="20"/>
                <w:szCs w:val="20"/>
              </w:rPr>
            </w:pPr>
          </w:p>
        </w:tc>
        <w:tc>
          <w:tcPr>
            <w:tcW w:w="900" w:type="dxa"/>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sz w:val="20"/>
                <w:szCs w:val="20"/>
              </w:rPr>
            </w:pPr>
            <w:r>
              <w:rPr>
                <w:sz w:val="20"/>
                <w:szCs w:val="20"/>
              </w:rPr>
              <w:t>Acquis</w:t>
            </w:r>
          </w:p>
        </w:tc>
        <w:tc>
          <w:tcPr>
            <w:tcW w:w="900" w:type="dxa"/>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sz w:val="18"/>
                <w:szCs w:val="18"/>
              </w:rPr>
            </w:pPr>
            <w:r>
              <w:rPr>
                <w:sz w:val="18"/>
                <w:szCs w:val="18"/>
              </w:rPr>
              <w:t>En cours d’acquisition</w:t>
            </w:r>
          </w:p>
        </w:tc>
        <w:tc>
          <w:tcPr>
            <w:tcW w:w="900" w:type="dxa"/>
            <w:tcBorders>
              <w:top w:val="single" w:sz="4" w:space="0" w:color="000000"/>
              <w:left w:val="single" w:sz="4" w:space="0" w:color="000000"/>
              <w:bottom w:val="single" w:sz="4" w:space="0" w:color="000000"/>
            </w:tcBorders>
            <w:shd w:val="clear" w:color="auto" w:fill="C0C0C0"/>
            <w:vAlign w:val="center"/>
          </w:tcPr>
          <w:p w:rsidR="002374B2" w:rsidRDefault="00F33C20">
            <w:pPr>
              <w:snapToGrid w:val="0"/>
              <w:jc w:val="center"/>
              <w:rPr>
                <w:sz w:val="20"/>
                <w:szCs w:val="20"/>
              </w:rPr>
            </w:pPr>
            <w:r>
              <w:rPr>
                <w:sz w:val="20"/>
                <w:szCs w:val="20"/>
              </w:rPr>
              <w:t>Non Acquis</w:t>
            </w:r>
          </w:p>
        </w:tc>
        <w:tc>
          <w:tcPr>
            <w:tcW w:w="90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2374B2" w:rsidRDefault="00F33C20">
            <w:pPr>
              <w:snapToGrid w:val="0"/>
              <w:jc w:val="center"/>
              <w:rPr>
                <w:sz w:val="20"/>
                <w:szCs w:val="20"/>
              </w:rPr>
            </w:pPr>
            <w:r>
              <w:rPr>
                <w:sz w:val="20"/>
                <w:szCs w:val="20"/>
              </w:rPr>
              <w:t>Non vérifié</w:t>
            </w:r>
          </w:p>
        </w:tc>
      </w:tr>
    </w:tbl>
    <w:p w:rsidR="002374B2" w:rsidRDefault="002374B2">
      <w:pPr>
        <w:sectPr w:rsidR="002374B2">
          <w:type w:val="continuous"/>
          <w:pgSz w:w="12240" w:h="15840"/>
          <w:pgMar w:top="1134" w:right="1077" w:bottom="425" w:left="1418" w:header="720" w:footer="13" w:gutter="0"/>
          <w:cols w:space="720"/>
          <w:docGrid w:linePitch="360"/>
        </w:sectPr>
      </w:pPr>
    </w:p>
    <w:tbl>
      <w:tblPr>
        <w:tblW w:w="0" w:type="auto"/>
        <w:tblInd w:w="-15" w:type="dxa"/>
        <w:tblLayout w:type="fixed"/>
        <w:tblLook w:val="0000" w:firstRow="0" w:lastRow="0" w:firstColumn="0" w:lastColumn="0" w:noHBand="0" w:noVBand="0"/>
      </w:tblPr>
      <w:tblGrid>
        <w:gridCol w:w="6048"/>
        <w:gridCol w:w="900"/>
        <w:gridCol w:w="900"/>
        <w:gridCol w:w="900"/>
        <w:gridCol w:w="907"/>
      </w:tblGrid>
      <w:tr w:rsidR="002374B2">
        <w:trPr>
          <w:trHeight w:val="520"/>
        </w:trPr>
        <w:tc>
          <w:tcPr>
            <w:tcW w:w="6048" w:type="dxa"/>
            <w:tcBorders>
              <w:top w:val="single" w:sz="4" w:space="0" w:color="000000"/>
              <w:left w:val="single" w:sz="4" w:space="0" w:color="000000"/>
              <w:bottom w:val="single" w:sz="4" w:space="0" w:color="000000"/>
            </w:tcBorders>
            <w:shd w:val="clear" w:color="auto" w:fill="auto"/>
          </w:tcPr>
          <w:p w:rsidR="002374B2" w:rsidRDefault="00F33C20">
            <w:pPr>
              <w:snapToGrid w:val="0"/>
              <w:jc w:val="both"/>
              <w:rPr>
                <w:sz w:val="22"/>
                <w:szCs w:val="22"/>
              </w:rPr>
            </w:pPr>
            <w:r>
              <w:rPr>
                <w:sz w:val="20"/>
                <w:szCs w:val="20"/>
              </w:rPr>
              <w:fldChar w:fldCharType="begin"/>
            </w:r>
            <w:r>
              <w:rPr>
                <w:sz w:val="20"/>
                <w:szCs w:val="20"/>
              </w:rPr>
              <w:instrText xml:space="preserve"> FILLIN "Texte2"</w:instrText>
            </w:r>
            <w:r>
              <w:rPr>
                <w:sz w:val="20"/>
                <w:szCs w:val="20"/>
              </w:rPr>
              <w:fldChar w:fldCharType="separate"/>
            </w:r>
            <w:r>
              <w:rPr>
                <w:sz w:val="20"/>
                <w:szCs w:val="20"/>
              </w:rPr>
              <w:t>Respecter rigoureusement des consignes et des modes d'interventions.</w:t>
            </w:r>
            <w:r>
              <w:rPr>
                <w:sz w:val="20"/>
                <w:szCs w:val="20"/>
              </w:rPr>
              <w:fldChar w:fldCharType="end"/>
            </w:r>
          </w:p>
        </w:tc>
        <w:tc>
          <w:tcPr>
            <w:tcW w:w="900" w:type="dxa"/>
            <w:tcBorders>
              <w:top w:val="single" w:sz="4" w:space="0" w:color="000000"/>
              <w:left w:val="single" w:sz="4" w:space="0" w:color="000000"/>
              <w:bottom w:val="single" w:sz="4" w:space="0" w:color="000000"/>
            </w:tcBorders>
            <w:shd w:val="clear" w:color="auto" w:fill="auto"/>
          </w:tcPr>
          <w:p w:rsidR="002374B2" w:rsidRDefault="002374B2">
            <w:pPr>
              <w:snapToGrid w:val="0"/>
              <w:jc w:val="both"/>
              <w:rPr>
                <w:sz w:val="22"/>
                <w:szCs w:val="22"/>
              </w:rPr>
            </w:pPr>
          </w:p>
        </w:tc>
        <w:tc>
          <w:tcPr>
            <w:tcW w:w="900" w:type="dxa"/>
            <w:tcBorders>
              <w:top w:val="single" w:sz="4" w:space="0" w:color="000000"/>
              <w:left w:val="single" w:sz="4" w:space="0" w:color="000000"/>
              <w:bottom w:val="single" w:sz="4" w:space="0" w:color="000000"/>
            </w:tcBorders>
            <w:shd w:val="clear" w:color="auto" w:fill="auto"/>
          </w:tcPr>
          <w:p w:rsidR="002374B2" w:rsidRDefault="002374B2">
            <w:pPr>
              <w:snapToGrid w:val="0"/>
              <w:jc w:val="both"/>
              <w:rPr>
                <w:sz w:val="22"/>
                <w:szCs w:val="22"/>
              </w:rPr>
            </w:pPr>
          </w:p>
        </w:tc>
        <w:tc>
          <w:tcPr>
            <w:tcW w:w="900" w:type="dxa"/>
            <w:tcBorders>
              <w:top w:val="single" w:sz="4" w:space="0" w:color="000000"/>
              <w:left w:val="single" w:sz="4" w:space="0" w:color="000000"/>
              <w:bottom w:val="single" w:sz="4" w:space="0" w:color="000000"/>
            </w:tcBorders>
            <w:shd w:val="clear" w:color="auto" w:fill="auto"/>
          </w:tcPr>
          <w:p w:rsidR="002374B2" w:rsidRDefault="002374B2">
            <w:pPr>
              <w:snapToGrid w:val="0"/>
              <w:jc w:val="both"/>
              <w:rPr>
                <w:sz w:val="22"/>
                <w:szCs w:val="22"/>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jc w:val="both"/>
              <w:rPr>
                <w:sz w:val="22"/>
                <w:szCs w:val="22"/>
              </w:rPr>
            </w:pPr>
          </w:p>
        </w:tc>
      </w:tr>
      <w:tr w:rsidR="002374B2">
        <w:trPr>
          <w:trHeight w:val="520"/>
        </w:trPr>
        <w:tc>
          <w:tcPr>
            <w:tcW w:w="6048" w:type="dxa"/>
            <w:tcBorders>
              <w:top w:val="single" w:sz="4" w:space="0" w:color="000000"/>
              <w:left w:val="single" w:sz="4" w:space="0" w:color="000000"/>
              <w:bottom w:val="single" w:sz="4" w:space="0" w:color="000000"/>
            </w:tcBorders>
            <w:shd w:val="clear" w:color="auto" w:fill="auto"/>
          </w:tcPr>
          <w:p w:rsidR="002374B2" w:rsidRDefault="00F33C20">
            <w:pPr>
              <w:snapToGrid w:val="0"/>
              <w:jc w:val="both"/>
              <w:rPr>
                <w:sz w:val="22"/>
                <w:szCs w:val="22"/>
              </w:rPr>
            </w:pPr>
            <w:r>
              <w:rPr>
                <w:sz w:val="20"/>
                <w:szCs w:val="20"/>
              </w:rPr>
              <w:fldChar w:fldCharType="begin"/>
            </w:r>
            <w:r>
              <w:rPr>
                <w:sz w:val="20"/>
                <w:szCs w:val="20"/>
              </w:rPr>
              <w:instrText xml:space="preserve"> FILLIN "Texte3"</w:instrText>
            </w:r>
            <w:r>
              <w:rPr>
                <w:sz w:val="20"/>
                <w:szCs w:val="20"/>
              </w:rPr>
              <w:fldChar w:fldCharType="separate"/>
            </w:r>
            <w:r>
              <w:rPr>
                <w:sz w:val="20"/>
                <w:szCs w:val="20"/>
              </w:rPr>
              <w:t>S'adapter aux changements d'équipes et de rythmes.</w:t>
            </w:r>
            <w:r>
              <w:rPr>
                <w:sz w:val="20"/>
                <w:szCs w:val="20"/>
              </w:rPr>
              <w:fldChar w:fldCharType="end"/>
            </w:r>
          </w:p>
        </w:tc>
        <w:tc>
          <w:tcPr>
            <w:tcW w:w="900" w:type="dxa"/>
            <w:tcBorders>
              <w:top w:val="single" w:sz="4" w:space="0" w:color="000000"/>
              <w:left w:val="single" w:sz="4" w:space="0" w:color="000000"/>
              <w:bottom w:val="single" w:sz="4" w:space="0" w:color="000000"/>
            </w:tcBorders>
            <w:shd w:val="clear" w:color="auto" w:fill="auto"/>
          </w:tcPr>
          <w:p w:rsidR="002374B2" w:rsidRDefault="002374B2">
            <w:pPr>
              <w:snapToGrid w:val="0"/>
              <w:jc w:val="both"/>
              <w:rPr>
                <w:sz w:val="22"/>
                <w:szCs w:val="22"/>
              </w:rPr>
            </w:pPr>
          </w:p>
        </w:tc>
        <w:tc>
          <w:tcPr>
            <w:tcW w:w="900" w:type="dxa"/>
            <w:tcBorders>
              <w:top w:val="single" w:sz="4" w:space="0" w:color="000000"/>
              <w:left w:val="single" w:sz="4" w:space="0" w:color="000000"/>
              <w:bottom w:val="single" w:sz="4" w:space="0" w:color="000000"/>
            </w:tcBorders>
            <w:shd w:val="clear" w:color="auto" w:fill="auto"/>
          </w:tcPr>
          <w:p w:rsidR="002374B2" w:rsidRDefault="002374B2">
            <w:pPr>
              <w:snapToGrid w:val="0"/>
              <w:jc w:val="both"/>
              <w:rPr>
                <w:sz w:val="22"/>
                <w:szCs w:val="22"/>
              </w:rPr>
            </w:pPr>
          </w:p>
        </w:tc>
        <w:tc>
          <w:tcPr>
            <w:tcW w:w="900" w:type="dxa"/>
            <w:tcBorders>
              <w:top w:val="single" w:sz="4" w:space="0" w:color="000000"/>
              <w:left w:val="single" w:sz="4" w:space="0" w:color="000000"/>
              <w:bottom w:val="single" w:sz="4" w:space="0" w:color="000000"/>
            </w:tcBorders>
            <w:shd w:val="clear" w:color="auto" w:fill="auto"/>
          </w:tcPr>
          <w:p w:rsidR="002374B2" w:rsidRDefault="002374B2">
            <w:pPr>
              <w:snapToGrid w:val="0"/>
              <w:jc w:val="both"/>
              <w:rPr>
                <w:sz w:val="22"/>
                <w:szCs w:val="22"/>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jc w:val="both"/>
              <w:rPr>
                <w:sz w:val="22"/>
                <w:szCs w:val="22"/>
              </w:rPr>
            </w:pPr>
          </w:p>
        </w:tc>
      </w:tr>
      <w:tr w:rsidR="002374B2">
        <w:trPr>
          <w:trHeight w:val="520"/>
        </w:trPr>
        <w:tc>
          <w:tcPr>
            <w:tcW w:w="6048" w:type="dxa"/>
            <w:tcBorders>
              <w:top w:val="single" w:sz="4" w:space="0" w:color="000000"/>
              <w:left w:val="single" w:sz="4" w:space="0" w:color="000000"/>
              <w:bottom w:val="single" w:sz="4" w:space="0" w:color="000000"/>
            </w:tcBorders>
            <w:shd w:val="clear" w:color="auto" w:fill="auto"/>
          </w:tcPr>
          <w:p w:rsidR="002374B2" w:rsidRDefault="00F33C20">
            <w:pPr>
              <w:snapToGrid w:val="0"/>
              <w:jc w:val="both"/>
              <w:rPr>
                <w:sz w:val="22"/>
                <w:szCs w:val="22"/>
              </w:rPr>
            </w:pPr>
            <w:r>
              <w:rPr>
                <w:sz w:val="20"/>
                <w:szCs w:val="20"/>
              </w:rPr>
              <w:fldChar w:fldCharType="begin"/>
            </w:r>
            <w:r>
              <w:rPr>
                <w:sz w:val="20"/>
                <w:szCs w:val="20"/>
              </w:rPr>
              <w:instrText xml:space="preserve"> FILLIN "Texte4"</w:instrText>
            </w:r>
            <w:r>
              <w:rPr>
                <w:sz w:val="20"/>
                <w:szCs w:val="20"/>
              </w:rPr>
              <w:fldChar w:fldCharType="separate"/>
            </w:r>
            <w:r>
              <w:rPr>
                <w:sz w:val="20"/>
                <w:szCs w:val="20"/>
              </w:rPr>
              <w:t>Etablir des contacts avec le public.</w:t>
            </w:r>
            <w:r>
              <w:rPr>
                <w:sz w:val="20"/>
                <w:szCs w:val="20"/>
              </w:rPr>
              <w:fldChar w:fldCharType="end"/>
            </w:r>
          </w:p>
        </w:tc>
        <w:tc>
          <w:tcPr>
            <w:tcW w:w="900" w:type="dxa"/>
            <w:tcBorders>
              <w:top w:val="single" w:sz="4" w:space="0" w:color="000000"/>
              <w:left w:val="single" w:sz="4" w:space="0" w:color="000000"/>
              <w:bottom w:val="single" w:sz="4" w:space="0" w:color="000000"/>
            </w:tcBorders>
            <w:shd w:val="clear" w:color="auto" w:fill="auto"/>
          </w:tcPr>
          <w:p w:rsidR="002374B2" w:rsidRDefault="002374B2">
            <w:pPr>
              <w:snapToGrid w:val="0"/>
              <w:jc w:val="both"/>
              <w:rPr>
                <w:sz w:val="22"/>
                <w:szCs w:val="22"/>
              </w:rPr>
            </w:pPr>
          </w:p>
        </w:tc>
        <w:tc>
          <w:tcPr>
            <w:tcW w:w="900" w:type="dxa"/>
            <w:tcBorders>
              <w:top w:val="single" w:sz="4" w:space="0" w:color="000000"/>
              <w:left w:val="single" w:sz="4" w:space="0" w:color="000000"/>
              <w:bottom w:val="single" w:sz="4" w:space="0" w:color="000000"/>
            </w:tcBorders>
            <w:shd w:val="clear" w:color="auto" w:fill="auto"/>
          </w:tcPr>
          <w:p w:rsidR="002374B2" w:rsidRDefault="002374B2">
            <w:pPr>
              <w:snapToGrid w:val="0"/>
              <w:jc w:val="both"/>
              <w:rPr>
                <w:sz w:val="22"/>
                <w:szCs w:val="22"/>
              </w:rPr>
            </w:pPr>
          </w:p>
        </w:tc>
        <w:tc>
          <w:tcPr>
            <w:tcW w:w="900" w:type="dxa"/>
            <w:tcBorders>
              <w:top w:val="single" w:sz="4" w:space="0" w:color="000000"/>
              <w:left w:val="single" w:sz="4" w:space="0" w:color="000000"/>
              <w:bottom w:val="single" w:sz="4" w:space="0" w:color="000000"/>
            </w:tcBorders>
            <w:shd w:val="clear" w:color="auto" w:fill="auto"/>
          </w:tcPr>
          <w:p w:rsidR="002374B2" w:rsidRDefault="002374B2">
            <w:pPr>
              <w:snapToGrid w:val="0"/>
              <w:jc w:val="both"/>
              <w:rPr>
                <w:sz w:val="22"/>
                <w:szCs w:val="22"/>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jc w:val="both"/>
              <w:rPr>
                <w:sz w:val="22"/>
                <w:szCs w:val="22"/>
              </w:rPr>
            </w:pPr>
          </w:p>
        </w:tc>
      </w:tr>
      <w:tr w:rsidR="002374B2">
        <w:trPr>
          <w:trHeight w:val="520"/>
        </w:trPr>
        <w:tc>
          <w:tcPr>
            <w:tcW w:w="6048" w:type="dxa"/>
            <w:tcBorders>
              <w:top w:val="single" w:sz="4" w:space="0" w:color="000000"/>
              <w:left w:val="single" w:sz="4" w:space="0" w:color="000000"/>
              <w:bottom w:val="single" w:sz="4" w:space="0" w:color="000000"/>
            </w:tcBorders>
            <w:shd w:val="clear" w:color="auto" w:fill="auto"/>
          </w:tcPr>
          <w:p w:rsidR="002374B2" w:rsidRDefault="00F33C20">
            <w:pPr>
              <w:snapToGrid w:val="0"/>
              <w:jc w:val="both"/>
              <w:rPr>
                <w:sz w:val="22"/>
                <w:szCs w:val="22"/>
              </w:rPr>
            </w:pPr>
            <w:r>
              <w:rPr>
                <w:sz w:val="20"/>
                <w:szCs w:val="20"/>
              </w:rPr>
              <w:fldChar w:fldCharType="begin"/>
            </w:r>
            <w:r>
              <w:rPr>
                <w:sz w:val="20"/>
                <w:szCs w:val="20"/>
              </w:rPr>
              <w:instrText xml:space="preserve"> FILLIN "Texte8"</w:instrText>
            </w:r>
            <w:r>
              <w:rPr>
                <w:sz w:val="20"/>
                <w:szCs w:val="20"/>
              </w:rPr>
              <w:fldChar w:fldCharType="separate"/>
            </w:r>
            <w:r>
              <w:rPr>
                <w:sz w:val="20"/>
                <w:szCs w:val="20"/>
              </w:rPr>
              <w:t>Effectuer des petits travaux d'entretien (maintenance des locaux).</w:t>
            </w:r>
            <w:r>
              <w:rPr>
                <w:sz w:val="20"/>
                <w:szCs w:val="20"/>
              </w:rPr>
              <w:fldChar w:fldCharType="end"/>
            </w:r>
          </w:p>
        </w:tc>
        <w:tc>
          <w:tcPr>
            <w:tcW w:w="900" w:type="dxa"/>
            <w:tcBorders>
              <w:top w:val="single" w:sz="4" w:space="0" w:color="000000"/>
              <w:left w:val="single" w:sz="4" w:space="0" w:color="000000"/>
              <w:bottom w:val="single" w:sz="4" w:space="0" w:color="000000"/>
            </w:tcBorders>
            <w:shd w:val="clear" w:color="auto" w:fill="auto"/>
          </w:tcPr>
          <w:p w:rsidR="002374B2" w:rsidRDefault="002374B2">
            <w:pPr>
              <w:snapToGrid w:val="0"/>
              <w:jc w:val="both"/>
              <w:rPr>
                <w:sz w:val="22"/>
                <w:szCs w:val="22"/>
              </w:rPr>
            </w:pPr>
          </w:p>
        </w:tc>
        <w:tc>
          <w:tcPr>
            <w:tcW w:w="900" w:type="dxa"/>
            <w:tcBorders>
              <w:top w:val="single" w:sz="4" w:space="0" w:color="000000"/>
              <w:left w:val="single" w:sz="4" w:space="0" w:color="000000"/>
              <w:bottom w:val="single" w:sz="4" w:space="0" w:color="000000"/>
            </w:tcBorders>
            <w:shd w:val="clear" w:color="auto" w:fill="auto"/>
          </w:tcPr>
          <w:p w:rsidR="002374B2" w:rsidRDefault="002374B2">
            <w:pPr>
              <w:snapToGrid w:val="0"/>
              <w:jc w:val="both"/>
              <w:rPr>
                <w:sz w:val="22"/>
                <w:szCs w:val="22"/>
              </w:rPr>
            </w:pPr>
          </w:p>
        </w:tc>
        <w:tc>
          <w:tcPr>
            <w:tcW w:w="900" w:type="dxa"/>
            <w:tcBorders>
              <w:top w:val="single" w:sz="4" w:space="0" w:color="000000"/>
              <w:left w:val="single" w:sz="4" w:space="0" w:color="000000"/>
              <w:bottom w:val="single" w:sz="4" w:space="0" w:color="000000"/>
            </w:tcBorders>
            <w:shd w:val="clear" w:color="auto" w:fill="auto"/>
          </w:tcPr>
          <w:p w:rsidR="002374B2" w:rsidRDefault="002374B2">
            <w:pPr>
              <w:snapToGrid w:val="0"/>
              <w:jc w:val="both"/>
              <w:rPr>
                <w:sz w:val="22"/>
                <w:szCs w:val="22"/>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jc w:val="both"/>
              <w:rPr>
                <w:sz w:val="22"/>
                <w:szCs w:val="22"/>
              </w:rPr>
            </w:pPr>
          </w:p>
        </w:tc>
      </w:tr>
      <w:bookmarkStart w:id="7" w:name="Texte13"/>
      <w:tr w:rsidR="002374B2">
        <w:trPr>
          <w:trHeight w:val="520"/>
        </w:trPr>
        <w:tc>
          <w:tcPr>
            <w:tcW w:w="6048" w:type="dxa"/>
            <w:tcBorders>
              <w:top w:val="single" w:sz="4" w:space="0" w:color="000000"/>
              <w:left w:val="single" w:sz="4" w:space="0" w:color="000000"/>
              <w:bottom w:val="single" w:sz="4" w:space="0" w:color="000000"/>
            </w:tcBorders>
            <w:shd w:val="clear" w:color="auto" w:fill="auto"/>
          </w:tcPr>
          <w:p w:rsidR="002374B2" w:rsidRDefault="00F33C20">
            <w:pPr>
              <w:snapToGrid w:val="0"/>
              <w:jc w:val="both"/>
              <w:rPr>
                <w:sz w:val="22"/>
                <w:szCs w:val="22"/>
              </w:rPr>
            </w:pPr>
            <w:r>
              <w:rPr>
                <w:sz w:val="20"/>
                <w:szCs w:val="20"/>
              </w:rPr>
              <w:fldChar w:fldCharType="begin"/>
            </w:r>
            <w:r>
              <w:rPr>
                <w:sz w:val="20"/>
                <w:szCs w:val="20"/>
              </w:rPr>
              <w:instrText xml:space="preserve"> FILLIN "Texte13"</w:instrText>
            </w:r>
            <w:r>
              <w:rPr>
                <w:sz w:val="20"/>
                <w:szCs w:val="20"/>
              </w:rPr>
              <w:fldChar w:fldCharType="separate"/>
            </w:r>
            <w:r>
              <w:rPr>
                <w:sz w:val="20"/>
                <w:szCs w:val="20"/>
              </w:rPr>
              <w:t>Entretenir certains espaces spécialisés (bibliothèque …).</w:t>
            </w:r>
            <w:r>
              <w:rPr>
                <w:sz w:val="20"/>
                <w:szCs w:val="20"/>
              </w:rPr>
              <w:fldChar w:fldCharType="end"/>
            </w:r>
            <w:bookmarkEnd w:id="7"/>
          </w:p>
        </w:tc>
        <w:tc>
          <w:tcPr>
            <w:tcW w:w="900" w:type="dxa"/>
            <w:tcBorders>
              <w:top w:val="single" w:sz="4" w:space="0" w:color="000000"/>
              <w:left w:val="single" w:sz="4" w:space="0" w:color="000000"/>
              <w:bottom w:val="single" w:sz="4" w:space="0" w:color="000000"/>
            </w:tcBorders>
            <w:shd w:val="clear" w:color="auto" w:fill="auto"/>
          </w:tcPr>
          <w:p w:rsidR="002374B2" w:rsidRDefault="002374B2">
            <w:pPr>
              <w:snapToGrid w:val="0"/>
              <w:jc w:val="both"/>
              <w:rPr>
                <w:sz w:val="22"/>
                <w:szCs w:val="22"/>
              </w:rPr>
            </w:pPr>
          </w:p>
        </w:tc>
        <w:tc>
          <w:tcPr>
            <w:tcW w:w="900" w:type="dxa"/>
            <w:tcBorders>
              <w:top w:val="single" w:sz="4" w:space="0" w:color="000000"/>
              <w:left w:val="single" w:sz="4" w:space="0" w:color="000000"/>
              <w:bottom w:val="single" w:sz="4" w:space="0" w:color="000000"/>
            </w:tcBorders>
            <w:shd w:val="clear" w:color="auto" w:fill="auto"/>
          </w:tcPr>
          <w:p w:rsidR="002374B2" w:rsidRDefault="002374B2">
            <w:pPr>
              <w:snapToGrid w:val="0"/>
              <w:jc w:val="both"/>
              <w:rPr>
                <w:sz w:val="22"/>
                <w:szCs w:val="22"/>
              </w:rPr>
            </w:pPr>
          </w:p>
        </w:tc>
        <w:tc>
          <w:tcPr>
            <w:tcW w:w="900" w:type="dxa"/>
            <w:tcBorders>
              <w:top w:val="single" w:sz="4" w:space="0" w:color="000000"/>
              <w:left w:val="single" w:sz="4" w:space="0" w:color="000000"/>
              <w:bottom w:val="single" w:sz="4" w:space="0" w:color="000000"/>
            </w:tcBorders>
            <w:shd w:val="clear" w:color="auto" w:fill="auto"/>
          </w:tcPr>
          <w:p w:rsidR="002374B2" w:rsidRDefault="002374B2">
            <w:pPr>
              <w:snapToGrid w:val="0"/>
              <w:jc w:val="both"/>
              <w:rPr>
                <w:sz w:val="22"/>
                <w:szCs w:val="22"/>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jc w:val="both"/>
              <w:rPr>
                <w:sz w:val="22"/>
                <w:szCs w:val="22"/>
              </w:rPr>
            </w:pPr>
          </w:p>
        </w:tc>
      </w:tr>
    </w:tbl>
    <w:p w:rsidR="002374B2" w:rsidRDefault="002374B2"/>
    <w:tbl>
      <w:tblPr>
        <w:tblW w:w="0" w:type="auto"/>
        <w:tblInd w:w="-15" w:type="dxa"/>
        <w:tblLayout w:type="fixed"/>
        <w:tblLook w:val="0000" w:firstRow="0" w:lastRow="0" w:firstColumn="0" w:lastColumn="0" w:noHBand="0" w:noVBand="0"/>
      </w:tblPr>
      <w:tblGrid>
        <w:gridCol w:w="3888"/>
        <w:gridCol w:w="5790"/>
      </w:tblGrid>
      <w:tr w:rsidR="002374B2">
        <w:tc>
          <w:tcPr>
            <w:tcW w:w="3888" w:type="dxa"/>
            <w:tcBorders>
              <w:top w:val="single" w:sz="4" w:space="0" w:color="000000"/>
              <w:left w:val="single" w:sz="4" w:space="0" w:color="000000"/>
              <w:bottom w:val="single" w:sz="4" w:space="0" w:color="000000"/>
            </w:tcBorders>
            <w:shd w:val="clear" w:color="auto" w:fill="C0C0C0"/>
            <w:vAlign w:val="center"/>
          </w:tcPr>
          <w:p w:rsidR="002374B2" w:rsidRDefault="002374B2">
            <w:pPr>
              <w:snapToGrid w:val="0"/>
              <w:rPr>
                <w:sz w:val="20"/>
                <w:szCs w:val="20"/>
              </w:rPr>
            </w:pPr>
          </w:p>
          <w:p w:rsidR="002374B2" w:rsidRDefault="00F33C20">
            <w:pPr>
              <w:jc w:val="center"/>
              <w:rPr>
                <w:sz w:val="20"/>
                <w:szCs w:val="20"/>
              </w:rPr>
            </w:pPr>
            <w:r>
              <w:rPr>
                <w:sz w:val="20"/>
                <w:szCs w:val="20"/>
              </w:rPr>
              <w:t>COMPORTEMENT ET ATTITUDE DANS L’ENTREPRISE</w:t>
            </w:r>
          </w:p>
          <w:p w:rsidR="002374B2" w:rsidRDefault="002374B2">
            <w:pPr>
              <w:rPr>
                <w:sz w:val="20"/>
                <w:szCs w:val="20"/>
              </w:rPr>
            </w:pPr>
          </w:p>
        </w:tc>
        <w:tc>
          <w:tcPr>
            <w:tcW w:w="579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2374B2" w:rsidRDefault="00F33C20">
            <w:pPr>
              <w:snapToGrid w:val="0"/>
              <w:jc w:val="center"/>
              <w:rPr>
                <w:sz w:val="20"/>
                <w:szCs w:val="20"/>
              </w:rPr>
            </w:pPr>
            <w:r>
              <w:rPr>
                <w:sz w:val="20"/>
                <w:szCs w:val="20"/>
              </w:rPr>
              <w:t>VOTRE AVIS / VOTRE CONSEIL</w:t>
            </w:r>
          </w:p>
        </w:tc>
      </w:tr>
    </w:tbl>
    <w:p w:rsidR="002374B2" w:rsidRDefault="002374B2">
      <w:pPr>
        <w:sectPr w:rsidR="002374B2">
          <w:type w:val="continuous"/>
          <w:pgSz w:w="12240" w:h="15840"/>
          <w:pgMar w:top="1134" w:right="1077" w:bottom="425" w:left="1418" w:header="720" w:footer="13" w:gutter="0"/>
          <w:cols w:space="720"/>
          <w:docGrid w:linePitch="360"/>
        </w:sectPr>
      </w:pPr>
    </w:p>
    <w:tbl>
      <w:tblPr>
        <w:tblW w:w="0" w:type="auto"/>
        <w:tblInd w:w="-15" w:type="dxa"/>
        <w:tblLayout w:type="fixed"/>
        <w:tblLook w:val="0000" w:firstRow="0" w:lastRow="0" w:firstColumn="0" w:lastColumn="0" w:noHBand="0" w:noVBand="0"/>
      </w:tblPr>
      <w:tblGrid>
        <w:gridCol w:w="3888"/>
        <w:gridCol w:w="5790"/>
      </w:tblGrid>
      <w:tr w:rsidR="002374B2">
        <w:tc>
          <w:tcPr>
            <w:tcW w:w="3888"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both"/>
              <w:rPr>
                <w:sz w:val="22"/>
                <w:szCs w:val="22"/>
              </w:rPr>
            </w:pPr>
            <w:r>
              <w:rPr>
                <w:b/>
                <w:sz w:val="20"/>
                <w:szCs w:val="20"/>
              </w:rPr>
              <w:fldChar w:fldCharType="begin"/>
            </w:r>
            <w:r>
              <w:rPr>
                <w:b/>
                <w:sz w:val="20"/>
                <w:szCs w:val="20"/>
              </w:rPr>
              <w:instrText xml:space="preserve"> FILLIN "Texte2"</w:instrText>
            </w:r>
            <w:r>
              <w:rPr>
                <w:b/>
                <w:sz w:val="20"/>
                <w:szCs w:val="20"/>
              </w:rPr>
              <w:fldChar w:fldCharType="separate"/>
            </w:r>
            <w:r>
              <w:rPr>
                <w:b/>
                <w:sz w:val="20"/>
                <w:szCs w:val="20"/>
              </w:rPr>
              <w:t>Relation et communication (Esprit d'équipe, écoute, ouverture, tact et maitrise de soi, attitude positive en situation délicate, esprit d'analyse…)</w:t>
            </w:r>
            <w:r>
              <w:rPr>
                <w:b/>
                <w:sz w:val="20"/>
                <w:szCs w:val="20"/>
              </w:rPr>
              <w:fldChar w:fldCharType="end"/>
            </w:r>
          </w:p>
        </w:tc>
        <w:tc>
          <w:tcPr>
            <w:tcW w:w="5790"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sz w:val="22"/>
                <w:szCs w:val="22"/>
              </w:rPr>
            </w:pPr>
          </w:p>
          <w:p w:rsidR="002374B2" w:rsidRDefault="002374B2">
            <w:pPr>
              <w:rPr>
                <w:sz w:val="20"/>
                <w:szCs w:val="20"/>
              </w:rPr>
            </w:pPr>
          </w:p>
          <w:p w:rsidR="002374B2" w:rsidRDefault="002374B2">
            <w:pPr>
              <w:rPr>
                <w:sz w:val="22"/>
                <w:szCs w:val="22"/>
              </w:rPr>
            </w:pPr>
          </w:p>
        </w:tc>
      </w:tr>
      <w:tr w:rsidR="002374B2">
        <w:tc>
          <w:tcPr>
            <w:tcW w:w="3888"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both"/>
              <w:rPr>
                <w:sz w:val="22"/>
                <w:szCs w:val="22"/>
              </w:rPr>
            </w:pPr>
            <w:r>
              <w:rPr>
                <w:b/>
                <w:sz w:val="20"/>
                <w:szCs w:val="20"/>
              </w:rPr>
              <w:fldChar w:fldCharType="begin"/>
            </w:r>
            <w:r>
              <w:rPr>
                <w:b/>
                <w:sz w:val="20"/>
                <w:szCs w:val="20"/>
              </w:rPr>
              <w:instrText xml:space="preserve"> FILLIN "Texte3"</w:instrText>
            </w:r>
            <w:r>
              <w:rPr>
                <w:b/>
                <w:sz w:val="20"/>
                <w:szCs w:val="20"/>
              </w:rPr>
              <w:fldChar w:fldCharType="separate"/>
            </w:r>
            <w:r>
              <w:rPr>
                <w:b/>
                <w:sz w:val="20"/>
                <w:szCs w:val="20"/>
              </w:rPr>
              <w:t>Règles de normes professionnelles (assiduité, ponctualité, disponibilité, présentation, politesse, rigueur…)</w:t>
            </w:r>
            <w:r>
              <w:rPr>
                <w:b/>
                <w:sz w:val="20"/>
                <w:szCs w:val="20"/>
              </w:rPr>
              <w:fldChar w:fldCharType="end"/>
            </w:r>
          </w:p>
        </w:tc>
        <w:tc>
          <w:tcPr>
            <w:tcW w:w="5790"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sz w:val="22"/>
                <w:szCs w:val="22"/>
              </w:rPr>
            </w:pPr>
          </w:p>
          <w:p w:rsidR="002374B2" w:rsidRDefault="002374B2">
            <w:pPr>
              <w:rPr>
                <w:sz w:val="22"/>
                <w:szCs w:val="22"/>
              </w:rPr>
            </w:pPr>
          </w:p>
          <w:p w:rsidR="002374B2" w:rsidRDefault="002374B2">
            <w:pPr>
              <w:rPr>
                <w:sz w:val="22"/>
                <w:szCs w:val="22"/>
              </w:rPr>
            </w:pPr>
          </w:p>
        </w:tc>
      </w:tr>
      <w:tr w:rsidR="002374B2">
        <w:tc>
          <w:tcPr>
            <w:tcW w:w="3888"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both"/>
              <w:rPr>
                <w:sz w:val="22"/>
                <w:szCs w:val="22"/>
              </w:rPr>
            </w:pPr>
            <w:r>
              <w:rPr>
                <w:b/>
                <w:sz w:val="20"/>
                <w:szCs w:val="20"/>
              </w:rPr>
              <w:fldChar w:fldCharType="begin"/>
            </w:r>
            <w:r>
              <w:rPr>
                <w:b/>
                <w:sz w:val="20"/>
                <w:szCs w:val="20"/>
              </w:rPr>
              <w:instrText xml:space="preserve"> FILLIN "Texte4"</w:instrText>
            </w:r>
            <w:r>
              <w:rPr>
                <w:b/>
                <w:sz w:val="20"/>
                <w:szCs w:val="20"/>
              </w:rPr>
              <w:fldChar w:fldCharType="separate"/>
            </w:r>
            <w:r>
              <w:rPr>
                <w:b/>
                <w:sz w:val="20"/>
                <w:szCs w:val="20"/>
              </w:rPr>
              <w:t>Organisation du travail (relation avec la hiérarchie, autonomie, responsabilité, créativité,méthode, ordre …)</w:t>
            </w:r>
            <w:r>
              <w:rPr>
                <w:b/>
                <w:sz w:val="20"/>
                <w:szCs w:val="20"/>
              </w:rPr>
              <w:fldChar w:fldCharType="end"/>
            </w:r>
          </w:p>
        </w:tc>
        <w:tc>
          <w:tcPr>
            <w:tcW w:w="5790"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sz w:val="22"/>
                <w:szCs w:val="22"/>
              </w:rPr>
            </w:pPr>
          </w:p>
          <w:p w:rsidR="002374B2" w:rsidRDefault="002374B2">
            <w:pPr>
              <w:rPr>
                <w:sz w:val="22"/>
                <w:szCs w:val="22"/>
              </w:rPr>
            </w:pPr>
          </w:p>
          <w:p w:rsidR="002374B2" w:rsidRDefault="002374B2">
            <w:pPr>
              <w:rPr>
                <w:sz w:val="22"/>
                <w:szCs w:val="22"/>
              </w:rPr>
            </w:pPr>
          </w:p>
        </w:tc>
      </w:tr>
      <w:tr w:rsidR="002374B2">
        <w:tc>
          <w:tcPr>
            <w:tcW w:w="3888"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both"/>
              <w:rPr>
                <w:sz w:val="22"/>
                <w:szCs w:val="22"/>
              </w:rPr>
            </w:pPr>
            <w:r>
              <w:rPr>
                <w:b/>
                <w:sz w:val="20"/>
                <w:szCs w:val="20"/>
              </w:rPr>
              <w:fldChar w:fldCharType="begin"/>
            </w:r>
            <w:r>
              <w:rPr>
                <w:b/>
                <w:sz w:val="20"/>
                <w:szCs w:val="20"/>
              </w:rPr>
              <w:instrText xml:space="preserve"> FILLIN "Texte5"</w:instrText>
            </w:r>
            <w:r>
              <w:rPr>
                <w:b/>
                <w:sz w:val="20"/>
                <w:szCs w:val="20"/>
              </w:rPr>
              <w:fldChar w:fldCharType="separate"/>
            </w:r>
            <w:r>
              <w:rPr>
                <w:b/>
                <w:sz w:val="20"/>
                <w:szCs w:val="20"/>
              </w:rPr>
              <w:t>Matériels et matériaux ( respect de matériaux, ordre et rangement…)</w:t>
            </w:r>
            <w:r>
              <w:rPr>
                <w:b/>
                <w:sz w:val="20"/>
                <w:szCs w:val="20"/>
              </w:rPr>
              <w:fldChar w:fldCharType="end"/>
            </w:r>
          </w:p>
        </w:tc>
        <w:tc>
          <w:tcPr>
            <w:tcW w:w="5790"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sz w:val="22"/>
                <w:szCs w:val="22"/>
              </w:rPr>
            </w:pPr>
          </w:p>
          <w:p w:rsidR="002374B2" w:rsidRDefault="002374B2">
            <w:pPr>
              <w:rPr>
                <w:sz w:val="22"/>
                <w:szCs w:val="22"/>
              </w:rPr>
            </w:pPr>
          </w:p>
          <w:p w:rsidR="002374B2" w:rsidRDefault="002374B2">
            <w:pPr>
              <w:rPr>
                <w:sz w:val="22"/>
                <w:szCs w:val="22"/>
              </w:rPr>
            </w:pPr>
          </w:p>
        </w:tc>
      </w:tr>
      <w:tr w:rsidR="002374B2">
        <w:tc>
          <w:tcPr>
            <w:tcW w:w="3888"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both"/>
              <w:rPr>
                <w:sz w:val="22"/>
                <w:szCs w:val="22"/>
              </w:rPr>
            </w:pPr>
            <w:r>
              <w:rPr>
                <w:b/>
                <w:sz w:val="20"/>
                <w:szCs w:val="20"/>
              </w:rPr>
              <w:fldChar w:fldCharType="begin"/>
            </w:r>
            <w:r>
              <w:rPr>
                <w:b/>
                <w:sz w:val="20"/>
                <w:szCs w:val="20"/>
              </w:rPr>
              <w:instrText xml:space="preserve"> FILLIN "Texte6"</w:instrText>
            </w:r>
            <w:r>
              <w:rPr>
                <w:b/>
                <w:sz w:val="20"/>
                <w:szCs w:val="20"/>
              </w:rPr>
              <w:fldChar w:fldCharType="separate"/>
            </w:r>
            <w:r>
              <w:rPr>
                <w:b/>
                <w:sz w:val="20"/>
                <w:szCs w:val="20"/>
              </w:rPr>
              <w:t>Ergonomie, cond° de sécurité et d'hygiène (résistance aux intempéries, résistance physique, respect de la sécurité et de l'hygiène…)</w:t>
            </w:r>
            <w:r>
              <w:rPr>
                <w:b/>
                <w:sz w:val="20"/>
                <w:szCs w:val="20"/>
              </w:rPr>
              <w:fldChar w:fldCharType="end"/>
            </w:r>
          </w:p>
        </w:tc>
        <w:tc>
          <w:tcPr>
            <w:tcW w:w="5790"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sz w:val="22"/>
                <w:szCs w:val="22"/>
              </w:rPr>
            </w:pPr>
          </w:p>
          <w:p w:rsidR="002374B2" w:rsidRDefault="002374B2">
            <w:pPr>
              <w:rPr>
                <w:sz w:val="22"/>
                <w:szCs w:val="22"/>
              </w:rPr>
            </w:pPr>
          </w:p>
          <w:p w:rsidR="002374B2" w:rsidRDefault="002374B2">
            <w:pPr>
              <w:rPr>
                <w:sz w:val="22"/>
                <w:szCs w:val="22"/>
              </w:rPr>
            </w:pPr>
          </w:p>
        </w:tc>
      </w:tr>
      <w:tr w:rsidR="002374B2">
        <w:tc>
          <w:tcPr>
            <w:tcW w:w="3888" w:type="dxa"/>
            <w:tcBorders>
              <w:top w:val="single" w:sz="4" w:space="0" w:color="000000"/>
              <w:left w:val="single" w:sz="4" w:space="0" w:color="000000"/>
              <w:bottom w:val="single" w:sz="4" w:space="0" w:color="000000"/>
            </w:tcBorders>
            <w:shd w:val="clear" w:color="auto" w:fill="auto"/>
            <w:vAlign w:val="center"/>
          </w:tcPr>
          <w:p w:rsidR="002374B2" w:rsidRDefault="00F33C20">
            <w:pPr>
              <w:snapToGrid w:val="0"/>
              <w:jc w:val="both"/>
              <w:rPr>
                <w:sz w:val="22"/>
                <w:szCs w:val="22"/>
              </w:rPr>
            </w:pPr>
            <w:r>
              <w:rPr>
                <w:b/>
                <w:sz w:val="20"/>
                <w:szCs w:val="20"/>
              </w:rPr>
              <w:fldChar w:fldCharType="begin"/>
            </w:r>
            <w:r>
              <w:rPr>
                <w:b/>
                <w:sz w:val="20"/>
                <w:szCs w:val="20"/>
              </w:rPr>
              <w:instrText xml:space="preserve"> FILLIN "Texte7"</w:instrText>
            </w:r>
            <w:r>
              <w:rPr>
                <w:b/>
                <w:sz w:val="20"/>
                <w:szCs w:val="20"/>
              </w:rPr>
              <w:fldChar w:fldCharType="separate"/>
            </w:r>
            <w:r>
              <w:rPr>
                <w:b/>
                <w:sz w:val="20"/>
                <w:szCs w:val="20"/>
              </w:rPr>
              <w:t>Qualité d'éxécution (rapidité et dynamisme, compréhension globale d'un tâche, dextérité, soin, persévérance…)</w:t>
            </w:r>
            <w:r>
              <w:rPr>
                <w:b/>
                <w:sz w:val="20"/>
                <w:szCs w:val="20"/>
              </w:rPr>
              <w:fldChar w:fldCharType="end"/>
            </w:r>
          </w:p>
        </w:tc>
        <w:tc>
          <w:tcPr>
            <w:tcW w:w="5790" w:type="dxa"/>
            <w:tcBorders>
              <w:top w:val="single" w:sz="4" w:space="0" w:color="000000"/>
              <w:left w:val="single" w:sz="4" w:space="0" w:color="000000"/>
              <w:bottom w:val="single" w:sz="4" w:space="0" w:color="000000"/>
              <w:right w:val="single" w:sz="4" w:space="0" w:color="000000"/>
            </w:tcBorders>
            <w:shd w:val="clear" w:color="auto" w:fill="auto"/>
          </w:tcPr>
          <w:p w:rsidR="002374B2" w:rsidRDefault="002374B2">
            <w:pPr>
              <w:snapToGrid w:val="0"/>
              <w:rPr>
                <w:sz w:val="22"/>
                <w:szCs w:val="22"/>
              </w:rPr>
            </w:pPr>
          </w:p>
          <w:p w:rsidR="002374B2" w:rsidRDefault="002374B2">
            <w:pPr>
              <w:rPr>
                <w:sz w:val="22"/>
                <w:szCs w:val="22"/>
              </w:rPr>
            </w:pPr>
          </w:p>
          <w:p w:rsidR="002374B2" w:rsidRDefault="002374B2">
            <w:pPr>
              <w:rPr>
                <w:sz w:val="22"/>
                <w:szCs w:val="22"/>
              </w:rPr>
            </w:pPr>
          </w:p>
        </w:tc>
      </w:tr>
    </w:tbl>
    <w:p w:rsidR="002374B2" w:rsidRDefault="002374B2">
      <w:pPr>
        <w:autoSpaceDE w:val="0"/>
      </w:pPr>
    </w:p>
    <w:p w:rsidR="002374B2" w:rsidRDefault="002374B2">
      <w:pPr>
        <w:autoSpaceDE w:val="0"/>
        <w:rPr>
          <w:rFonts w:ascii="Webdings" w:hAnsi="Webdings" w:cs="Webdings"/>
          <w:color w:val="000000"/>
          <w:sz w:val="12"/>
          <w:szCs w:val="12"/>
        </w:rPr>
      </w:pPr>
    </w:p>
    <w:p w:rsidR="002374B2" w:rsidRDefault="002374B2">
      <w:pPr>
        <w:autoSpaceDE w:val="0"/>
        <w:rPr>
          <w:rFonts w:ascii="Webdings" w:hAnsi="Webdings" w:cs="Webdings"/>
          <w:color w:val="000000"/>
          <w:sz w:val="12"/>
          <w:szCs w:val="12"/>
        </w:rPr>
      </w:pPr>
    </w:p>
    <w:p w:rsidR="002374B2" w:rsidRDefault="002374B2">
      <w:pPr>
        <w:autoSpaceDE w:val="0"/>
        <w:rPr>
          <w:rFonts w:ascii="Webdings" w:hAnsi="Webdings" w:cs="Webdings"/>
          <w:color w:val="000000"/>
          <w:sz w:val="72"/>
          <w:szCs w:val="144"/>
        </w:rPr>
      </w:pPr>
    </w:p>
    <w:p w:rsidR="002374B2" w:rsidRDefault="002374B2">
      <w:pPr>
        <w:autoSpaceDE w:val="0"/>
        <w:rPr>
          <w:rFonts w:ascii="Webdings" w:hAnsi="Webdings" w:cs="Webdings"/>
          <w:color w:val="000000"/>
          <w:sz w:val="72"/>
          <w:szCs w:val="144"/>
        </w:rPr>
      </w:pPr>
    </w:p>
    <w:p w:rsidR="002374B2" w:rsidRDefault="00F33C20">
      <w:pPr>
        <w:autoSpaceDE w:val="0"/>
        <w:jc w:val="center"/>
        <w:rPr>
          <w:rFonts w:ascii="Arial" w:hAnsi="Arial" w:cs="Arial"/>
          <w:sz w:val="72"/>
          <w:szCs w:val="72"/>
          <w:u w:val="single"/>
        </w:rPr>
      </w:pPr>
      <w:r>
        <w:rPr>
          <w:rFonts w:ascii="Arial" w:hAnsi="Arial" w:cs="Arial"/>
          <w:sz w:val="72"/>
          <w:szCs w:val="72"/>
          <w:u w:val="single"/>
        </w:rPr>
        <w:t>IV) Mon CV</w:t>
      </w:r>
    </w:p>
    <w:p w:rsidR="002374B2" w:rsidRDefault="00F33C20">
      <w:pPr>
        <w:autoSpaceDE w:val="0"/>
        <w:jc w:val="center"/>
        <w:rPr>
          <w:rFonts w:ascii="Arial" w:hAnsi="Arial" w:cs="Arial"/>
          <w:sz w:val="72"/>
          <w:szCs w:val="72"/>
          <w:u w:val="single"/>
        </w:rPr>
      </w:pPr>
      <w:r>
        <w:rPr>
          <w:rFonts w:ascii="Arial" w:hAnsi="Arial" w:cs="Arial"/>
          <w:sz w:val="72"/>
          <w:szCs w:val="72"/>
          <w:u w:val="single"/>
        </w:rPr>
        <w:t>Ma lettre de motivation</w:t>
      </w:r>
    </w:p>
    <w:p w:rsidR="002374B2" w:rsidRDefault="002374B2">
      <w:pPr>
        <w:autoSpaceDE w:val="0"/>
        <w:rPr>
          <w:rFonts w:ascii="Webdings" w:hAnsi="Webdings" w:cs="Webdings"/>
          <w:color w:val="000000"/>
          <w:sz w:val="72"/>
          <w:szCs w:val="144"/>
        </w:rPr>
      </w:pPr>
    </w:p>
    <w:p w:rsidR="002374B2" w:rsidRDefault="002374B2">
      <w:pPr>
        <w:autoSpaceDE w:val="0"/>
        <w:rPr>
          <w:rFonts w:ascii="Webdings" w:hAnsi="Webdings" w:cs="Webdings"/>
          <w:color w:val="000000"/>
          <w:sz w:val="72"/>
          <w:szCs w:val="144"/>
        </w:rPr>
      </w:pPr>
    </w:p>
    <w:p w:rsidR="002374B2" w:rsidRDefault="002374B2">
      <w:pPr>
        <w:autoSpaceDE w:val="0"/>
        <w:rPr>
          <w:rFonts w:ascii="Webdings" w:hAnsi="Webdings" w:cs="Webdings"/>
          <w:color w:val="000000"/>
          <w:sz w:val="72"/>
          <w:szCs w:val="144"/>
        </w:rPr>
      </w:pPr>
    </w:p>
    <w:p w:rsidR="002374B2" w:rsidRDefault="002374B2">
      <w:pPr>
        <w:autoSpaceDE w:val="0"/>
        <w:rPr>
          <w:rFonts w:ascii="Webdings" w:hAnsi="Webdings" w:cs="Webdings"/>
          <w:color w:val="000000"/>
          <w:sz w:val="72"/>
          <w:szCs w:val="144"/>
        </w:rPr>
      </w:pPr>
    </w:p>
    <w:p w:rsidR="002374B2" w:rsidRDefault="002374B2">
      <w:pPr>
        <w:autoSpaceDE w:val="0"/>
        <w:rPr>
          <w:rFonts w:ascii="Webdings" w:hAnsi="Webdings" w:cs="Webdings"/>
          <w:color w:val="000000"/>
          <w:sz w:val="72"/>
          <w:szCs w:val="144"/>
        </w:rPr>
      </w:pPr>
    </w:p>
    <w:p w:rsidR="002374B2" w:rsidRDefault="002374B2">
      <w:pPr>
        <w:autoSpaceDE w:val="0"/>
        <w:rPr>
          <w:rFonts w:ascii="Webdings" w:hAnsi="Webdings" w:cs="Webdings"/>
          <w:color w:val="000000"/>
          <w:sz w:val="72"/>
          <w:szCs w:val="144"/>
        </w:rPr>
      </w:pPr>
    </w:p>
    <w:p w:rsidR="002374B2" w:rsidRDefault="002374B2">
      <w:pPr>
        <w:sectPr w:rsidR="002374B2">
          <w:type w:val="continuous"/>
          <w:pgSz w:w="12240" w:h="15840"/>
          <w:pgMar w:top="1134" w:right="1077" w:bottom="425" w:left="1418" w:header="720" w:footer="13" w:gutter="0"/>
          <w:cols w:space="720"/>
          <w:formProt w:val="0"/>
          <w:docGrid w:linePitch="360"/>
        </w:sectPr>
      </w:pPr>
    </w:p>
    <w:p w:rsidR="002374B2" w:rsidRDefault="002374B2">
      <w:pPr>
        <w:sectPr w:rsidR="002374B2">
          <w:type w:val="continuous"/>
          <w:pgSz w:w="12240" w:h="15840"/>
          <w:pgMar w:top="1134" w:right="1077" w:bottom="425" w:left="1418" w:header="720" w:footer="13" w:gutter="0"/>
          <w:cols w:space="720"/>
          <w:formProt w:val="0"/>
          <w:docGrid w:linePitch="360"/>
        </w:sectPr>
      </w:pPr>
    </w:p>
    <w:p w:rsidR="002374B2" w:rsidRDefault="002374B2">
      <w:pPr>
        <w:sectPr w:rsidR="002374B2">
          <w:type w:val="continuous"/>
          <w:pgSz w:w="12240" w:h="15840"/>
          <w:pgMar w:top="1134" w:right="1077" w:bottom="425" w:left="1418" w:header="720" w:footer="13" w:gutter="0"/>
          <w:cols w:space="720"/>
          <w:formProt w:val="0"/>
          <w:docGrid w:linePitch="360"/>
        </w:sectPr>
      </w:pPr>
    </w:p>
    <w:p w:rsidR="002374B2" w:rsidRDefault="002374B2">
      <w:pPr>
        <w:autoSpaceDE w:val="0"/>
        <w:rPr>
          <w:rFonts w:ascii="Webdings" w:hAnsi="Webdings" w:cs="Webdings"/>
          <w:color w:val="000000"/>
          <w:sz w:val="72"/>
          <w:szCs w:val="144"/>
        </w:rPr>
      </w:pPr>
    </w:p>
    <w:p w:rsidR="002374B2" w:rsidRDefault="002374B2">
      <w:pPr>
        <w:autoSpaceDE w:val="0"/>
        <w:rPr>
          <w:rFonts w:ascii="Webdings" w:hAnsi="Webdings" w:cs="Webdings"/>
          <w:color w:val="000000"/>
          <w:sz w:val="72"/>
          <w:szCs w:val="144"/>
        </w:rPr>
      </w:pPr>
    </w:p>
    <w:p w:rsidR="002374B2" w:rsidRDefault="002374B2">
      <w:pPr>
        <w:autoSpaceDE w:val="0"/>
        <w:rPr>
          <w:rFonts w:ascii="Webdings" w:hAnsi="Webdings" w:cs="Webdings"/>
          <w:color w:val="000000"/>
          <w:sz w:val="72"/>
          <w:szCs w:val="144"/>
        </w:rPr>
      </w:pPr>
    </w:p>
    <w:p w:rsidR="002374B2" w:rsidRDefault="002374B2">
      <w:pPr>
        <w:autoSpaceDE w:val="0"/>
        <w:rPr>
          <w:rFonts w:ascii="Webdings" w:hAnsi="Webdings" w:cs="Webdings"/>
          <w:color w:val="000000"/>
          <w:sz w:val="72"/>
          <w:szCs w:val="144"/>
        </w:rPr>
      </w:pPr>
    </w:p>
    <w:p w:rsidR="002374B2" w:rsidRDefault="00F33C20">
      <w:pPr>
        <w:autoSpaceDE w:val="0"/>
        <w:jc w:val="center"/>
        <w:rPr>
          <w:rFonts w:ascii="Arial" w:hAnsi="Arial" w:cs="Arial"/>
          <w:sz w:val="72"/>
          <w:szCs w:val="96"/>
          <w:u w:val="single"/>
        </w:rPr>
      </w:pPr>
      <w:r>
        <w:rPr>
          <w:rFonts w:ascii="Arial" w:hAnsi="Arial" w:cs="Arial"/>
          <w:sz w:val="72"/>
          <w:szCs w:val="96"/>
          <w:u w:val="single"/>
        </w:rPr>
        <w:t>V) Annexes</w:t>
      </w:r>
    </w:p>
    <w:p w:rsidR="002374B2" w:rsidRDefault="002374B2">
      <w:pPr>
        <w:autoSpaceDE w:val="0"/>
        <w:rPr>
          <w:rFonts w:ascii="TempusSansITC" w:hAnsi="TempusSansITC" w:cs="TempusSansITC"/>
          <w:color w:val="000000"/>
          <w:sz w:val="26"/>
          <w:szCs w:val="28"/>
        </w:rPr>
      </w:pPr>
    </w:p>
    <w:p w:rsidR="002374B2" w:rsidRDefault="002374B2">
      <w:pPr>
        <w:autoSpaceDE w:val="0"/>
        <w:rPr>
          <w:rFonts w:ascii="TempusSansITC" w:hAnsi="TempusSansITC" w:cs="TempusSansITC"/>
          <w:color w:val="000000"/>
          <w:sz w:val="28"/>
          <w:szCs w:val="28"/>
        </w:rPr>
      </w:pPr>
    </w:p>
    <w:p w:rsidR="002374B2" w:rsidRDefault="002374B2">
      <w:pPr>
        <w:autoSpaceDE w:val="0"/>
        <w:rPr>
          <w:rFonts w:ascii="Comic Sans MS" w:hAnsi="Comic Sans MS" w:cs="TempusSansITC"/>
          <w:color w:val="000000"/>
          <w:sz w:val="28"/>
          <w:szCs w:val="28"/>
        </w:rPr>
      </w:pPr>
    </w:p>
    <w:p w:rsidR="002374B2" w:rsidRDefault="002374B2">
      <w:pPr>
        <w:autoSpaceDE w:val="0"/>
        <w:rPr>
          <w:rFonts w:ascii="Comic Sans MS" w:hAnsi="Comic Sans MS" w:cs="TempusSansITC"/>
          <w:color w:val="000000"/>
          <w:sz w:val="28"/>
          <w:szCs w:val="28"/>
        </w:rPr>
      </w:pPr>
    </w:p>
    <w:p w:rsidR="002374B2" w:rsidRDefault="002374B2">
      <w:pPr>
        <w:autoSpaceDE w:val="0"/>
        <w:rPr>
          <w:rFonts w:ascii="Comic Sans MS" w:hAnsi="Comic Sans MS" w:cs="TempusSansITC"/>
          <w:color w:val="000000"/>
          <w:sz w:val="28"/>
          <w:szCs w:val="28"/>
        </w:rPr>
      </w:pPr>
    </w:p>
    <w:p w:rsidR="002374B2" w:rsidRDefault="00F33C20">
      <w:pPr>
        <w:autoSpaceDE w:val="0"/>
        <w:rPr>
          <w:rFonts w:ascii="Comic Sans MS" w:hAnsi="Comic Sans MS" w:cs="TempusSansITC"/>
          <w:color w:val="000000"/>
          <w:sz w:val="28"/>
          <w:szCs w:val="28"/>
        </w:rPr>
      </w:pPr>
      <w:r>
        <w:rPr>
          <w:rFonts w:ascii="Comic Sans MS" w:hAnsi="Comic Sans MS" w:cs="TempusSansITC"/>
          <w:color w:val="000000"/>
          <w:sz w:val="28"/>
          <w:szCs w:val="28"/>
        </w:rPr>
        <w:t>Annexe 1 : Nomenclature des niveaux de formation</w:t>
      </w:r>
    </w:p>
    <w:p w:rsidR="002374B2" w:rsidRDefault="002374B2">
      <w:pPr>
        <w:autoSpaceDE w:val="0"/>
        <w:rPr>
          <w:rFonts w:ascii="Comic Sans MS" w:hAnsi="Comic Sans MS" w:cs="TempusSansITC"/>
          <w:color w:val="000000"/>
          <w:sz w:val="28"/>
          <w:szCs w:val="28"/>
        </w:rPr>
      </w:pPr>
    </w:p>
    <w:p w:rsidR="002374B2" w:rsidRDefault="00F33C20">
      <w:pPr>
        <w:autoSpaceDE w:val="0"/>
        <w:rPr>
          <w:rFonts w:ascii="Comic Sans MS" w:hAnsi="Comic Sans MS" w:cs="TempusSansITC"/>
          <w:color w:val="000000"/>
          <w:sz w:val="28"/>
          <w:szCs w:val="28"/>
        </w:rPr>
      </w:pPr>
      <w:r>
        <w:rPr>
          <w:rFonts w:ascii="Comic Sans MS" w:hAnsi="Comic Sans MS" w:cs="TempusSansITC"/>
          <w:color w:val="000000"/>
          <w:sz w:val="28"/>
          <w:szCs w:val="28"/>
        </w:rPr>
        <w:t>Annexe 2 : Définitions</w:t>
      </w:r>
    </w:p>
    <w:p w:rsidR="002374B2" w:rsidRDefault="002374B2">
      <w:pPr>
        <w:autoSpaceDE w:val="0"/>
        <w:rPr>
          <w:rFonts w:ascii="Comic Sans MS" w:hAnsi="Comic Sans MS" w:cs="TempusSansITC"/>
          <w:color w:val="000000"/>
          <w:sz w:val="28"/>
          <w:szCs w:val="28"/>
        </w:rPr>
      </w:pPr>
    </w:p>
    <w:p w:rsidR="002374B2" w:rsidRDefault="00F33C20">
      <w:pPr>
        <w:autoSpaceDE w:val="0"/>
        <w:rPr>
          <w:rFonts w:ascii="Comic Sans MS" w:hAnsi="Comic Sans MS" w:cs="TempusSansITC"/>
          <w:color w:val="000000"/>
          <w:sz w:val="28"/>
          <w:szCs w:val="28"/>
        </w:rPr>
      </w:pPr>
      <w:r>
        <w:rPr>
          <w:rFonts w:ascii="Comic Sans MS" w:hAnsi="Comic Sans MS" w:cs="TempusSansITC"/>
          <w:color w:val="000000"/>
          <w:sz w:val="28"/>
          <w:szCs w:val="28"/>
        </w:rPr>
        <w:t>Annexe 3 : Grille de référence pour les langues étrangères</w:t>
      </w:r>
    </w:p>
    <w:p w:rsidR="002374B2" w:rsidRDefault="002374B2">
      <w:pPr>
        <w:autoSpaceDE w:val="0"/>
        <w:rPr>
          <w:rFonts w:ascii="TempusSansITC" w:hAnsi="TempusSansITC" w:cs="TempusSansITC"/>
          <w:color w:val="000000"/>
          <w:sz w:val="28"/>
          <w:szCs w:val="28"/>
        </w:rPr>
      </w:pPr>
    </w:p>
    <w:p w:rsidR="002374B2" w:rsidRDefault="002374B2">
      <w:pPr>
        <w:autoSpaceDE w:val="0"/>
        <w:rPr>
          <w:rFonts w:ascii="TempusSansITC" w:hAnsi="TempusSansITC" w:cs="TempusSansITC"/>
          <w:color w:val="000000"/>
          <w:sz w:val="28"/>
          <w:szCs w:val="28"/>
        </w:rPr>
      </w:pPr>
    </w:p>
    <w:p w:rsidR="002374B2" w:rsidRDefault="002374B2">
      <w:pPr>
        <w:autoSpaceDE w:val="0"/>
        <w:rPr>
          <w:rFonts w:ascii="TempusSansITC" w:hAnsi="TempusSansITC" w:cs="TempusSansITC"/>
          <w:color w:val="000000"/>
          <w:sz w:val="28"/>
          <w:szCs w:val="28"/>
        </w:rPr>
      </w:pPr>
    </w:p>
    <w:p w:rsidR="002374B2" w:rsidRDefault="002374B2">
      <w:pPr>
        <w:autoSpaceDE w:val="0"/>
        <w:rPr>
          <w:rFonts w:ascii="TempusSansITC" w:hAnsi="TempusSansITC" w:cs="TempusSansITC"/>
          <w:color w:val="000000"/>
          <w:sz w:val="28"/>
          <w:szCs w:val="28"/>
        </w:rPr>
      </w:pPr>
    </w:p>
    <w:p w:rsidR="002374B2" w:rsidRDefault="002374B2">
      <w:pPr>
        <w:autoSpaceDE w:val="0"/>
        <w:rPr>
          <w:rFonts w:ascii="TempusSansITC" w:hAnsi="TempusSansITC" w:cs="TempusSansITC"/>
          <w:color w:val="000000"/>
          <w:sz w:val="28"/>
          <w:szCs w:val="28"/>
        </w:rPr>
      </w:pPr>
    </w:p>
    <w:p w:rsidR="002374B2" w:rsidRDefault="002374B2">
      <w:pPr>
        <w:autoSpaceDE w:val="0"/>
        <w:rPr>
          <w:rFonts w:ascii="TempusSansITC" w:hAnsi="TempusSansITC" w:cs="TempusSansITC"/>
          <w:color w:val="000000"/>
          <w:sz w:val="28"/>
          <w:szCs w:val="28"/>
        </w:rPr>
      </w:pPr>
    </w:p>
    <w:p w:rsidR="002374B2" w:rsidRDefault="002374B2">
      <w:pPr>
        <w:autoSpaceDE w:val="0"/>
        <w:rPr>
          <w:rFonts w:ascii="TempusSansITC" w:hAnsi="TempusSansITC" w:cs="TempusSansITC"/>
          <w:color w:val="000000"/>
          <w:sz w:val="28"/>
          <w:szCs w:val="28"/>
        </w:rPr>
      </w:pPr>
    </w:p>
    <w:p w:rsidR="002374B2" w:rsidRDefault="002374B2">
      <w:pPr>
        <w:autoSpaceDE w:val="0"/>
        <w:rPr>
          <w:rFonts w:ascii="TempusSansITC" w:hAnsi="TempusSansITC" w:cs="TempusSansITC"/>
          <w:color w:val="000000"/>
          <w:sz w:val="28"/>
          <w:szCs w:val="28"/>
        </w:rPr>
      </w:pPr>
    </w:p>
    <w:p w:rsidR="002374B2" w:rsidRDefault="002374B2">
      <w:pPr>
        <w:autoSpaceDE w:val="0"/>
        <w:rPr>
          <w:rFonts w:ascii="TempusSansITC" w:hAnsi="TempusSansITC" w:cs="TempusSansITC"/>
          <w:color w:val="000000"/>
          <w:sz w:val="28"/>
          <w:szCs w:val="28"/>
        </w:rPr>
      </w:pPr>
    </w:p>
    <w:p w:rsidR="002374B2" w:rsidRDefault="002374B2">
      <w:pPr>
        <w:autoSpaceDE w:val="0"/>
        <w:rPr>
          <w:rFonts w:ascii="TempusSansITC" w:hAnsi="TempusSansITC" w:cs="TempusSansITC"/>
          <w:color w:val="000000"/>
          <w:sz w:val="28"/>
          <w:szCs w:val="28"/>
        </w:rPr>
      </w:pPr>
    </w:p>
    <w:p w:rsidR="002374B2" w:rsidRDefault="002374B2">
      <w:pPr>
        <w:autoSpaceDE w:val="0"/>
        <w:rPr>
          <w:rFonts w:ascii="TempusSansITC" w:hAnsi="TempusSansITC" w:cs="TempusSansITC"/>
          <w:color w:val="000000"/>
          <w:sz w:val="28"/>
          <w:szCs w:val="28"/>
        </w:rPr>
      </w:pPr>
    </w:p>
    <w:p w:rsidR="002374B2" w:rsidRDefault="002374B2">
      <w:pPr>
        <w:autoSpaceDE w:val="0"/>
        <w:rPr>
          <w:rFonts w:ascii="TempusSansITC" w:hAnsi="TempusSansITC" w:cs="TempusSansITC"/>
          <w:color w:val="000000"/>
          <w:sz w:val="28"/>
          <w:szCs w:val="28"/>
        </w:rPr>
      </w:pPr>
    </w:p>
    <w:p w:rsidR="002374B2" w:rsidRDefault="002374B2">
      <w:pPr>
        <w:autoSpaceDE w:val="0"/>
        <w:rPr>
          <w:rFonts w:ascii="TempusSansITC" w:hAnsi="TempusSansITC" w:cs="TempusSansITC"/>
          <w:color w:val="000000"/>
          <w:sz w:val="28"/>
          <w:szCs w:val="28"/>
        </w:rPr>
      </w:pPr>
    </w:p>
    <w:p w:rsidR="002374B2" w:rsidRDefault="002374B2">
      <w:pPr>
        <w:autoSpaceDE w:val="0"/>
        <w:rPr>
          <w:rFonts w:ascii="TempusSansITC" w:hAnsi="TempusSansITC" w:cs="TempusSansITC"/>
          <w:color w:val="000000"/>
          <w:sz w:val="28"/>
          <w:szCs w:val="28"/>
        </w:rPr>
      </w:pPr>
    </w:p>
    <w:p w:rsidR="002374B2" w:rsidRDefault="002374B2">
      <w:pPr>
        <w:autoSpaceDE w:val="0"/>
        <w:rPr>
          <w:rFonts w:ascii="TempusSansITC" w:hAnsi="TempusSansITC" w:cs="TempusSansITC"/>
          <w:color w:val="000000"/>
          <w:sz w:val="28"/>
          <w:szCs w:val="28"/>
        </w:rPr>
      </w:pPr>
    </w:p>
    <w:p w:rsidR="002374B2" w:rsidRDefault="002374B2">
      <w:pPr>
        <w:sectPr w:rsidR="002374B2">
          <w:headerReference w:type="even" r:id="rId43"/>
          <w:headerReference w:type="default" r:id="rId44"/>
          <w:footerReference w:type="even" r:id="rId45"/>
          <w:footerReference w:type="default" r:id="rId46"/>
          <w:headerReference w:type="first" r:id="rId47"/>
          <w:footerReference w:type="first" r:id="rId48"/>
          <w:pgSz w:w="12240" w:h="15840"/>
          <w:pgMar w:top="1134" w:right="1077" w:bottom="776" w:left="1418" w:header="720" w:footer="720" w:gutter="0"/>
          <w:cols w:space="720"/>
          <w:formProt w:val="0"/>
          <w:docGrid w:linePitch="360"/>
        </w:sectPr>
      </w:pPr>
    </w:p>
    <w:p w:rsidR="002374B2" w:rsidRDefault="00656444">
      <w:pPr>
        <w:autoSpaceDE w:val="0"/>
        <w:jc w:val="center"/>
        <w:rPr>
          <w:rFonts w:ascii="Comic Sans MS" w:hAnsi="Comic Sans MS" w:cs="TempusSansITC"/>
          <w:sz w:val="36"/>
          <w:szCs w:val="72"/>
        </w:rPr>
      </w:pPr>
      <w:r>
        <w:rPr>
          <w:noProof/>
          <w:lang w:eastAsia="fr-FR"/>
        </w:rPr>
        <w:lastRenderedPageBreak/>
        <mc:AlternateContent>
          <mc:Choice Requires="wps">
            <w:drawing>
              <wp:anchor distT="0" distB="0" distL="114935" distR="114935" simplePos="0" relativeHeight="251652608" behindDoc="0" locked="0" layoutInCell="1" allowOverlap="1">
                <wp:simplePos x="0" y="0"/>
                <wp:positionH relativeFrom="column">
                  <wp:posOffset>327025</wp:posOffset>
                </wp:positionH>
                <wp:positionV relativeFrom="paragraph">
                  <wp:posOffset>-503555</wp:posOffset>
                </wp:positionV>
                <wp:extent cx="1190625" cy="342900"/>
                <wp:effectExtent l="12700" t="10795" r="6350" b="825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42900"/>
                        </a:xfrm>
                        <a:prstGeom prst="rect">
                          <a:avLst/>
                        </a:prstGeom>
                        <a:solidFill>
                          <a:srgbClr val="C0C0C0"/>
                        </a:solidFill>
                        <a:ln w="6350" cmpd="sng">
                          <a:solidFill>
                            <a:srgbClr val="000000"/>
                          </a:solidFill>
                          <a:miter lim="800000"/>
                          <a:headEnd/>
                          <a:tailEnd/>
                        </a:ln>
                      </wps:spPr>
                      <wps:txbx>
                        <w:txbxContent>
                          <w:p w:rsidR="002374B2" w:rsidRDefault="00F33C20">
                            <w:pPr>
                              <w:autoSpaceDE w:val="0"/>
                              <w:rPr>
                                <w:rFonts w:ascii="Comic Sans MS" w:hAnsi="Comic Sans MS" w:cs="TempusSansITC"/>
                                <w:b/>
                                <w:i/>
                                <w:color w:val="000000"/>
                                <w:sz w:val="22"/>
                                <w:szCs w:val="22"/>
                              </w:rPr>
                            </w:pPr>
                            <w:r>
                              <w:rPr>
                                <w:rFonts w:ascii="Comic Sans MS" w:hAnsi="Comic Sans MS" w:cs="TempusSansITC"/>
                                <w:b/>
                                <w:i/>
                                <w:color w:val="000000"/>
                                <w:sz w:val="22"/>
                                <w:szCs w:val="22"/>
                              </w:rPr>
                              <w:t>Annexes 1 </w:t>
                            </w:r>
                          </w:p>
                          <w:p w:rsidR="002374B2" w:rsidRDefault="002374B2">
                            <w:pPr>
                              <w:rPr>
                                <w:sz w:val="22"/>
                                <w:szCs w:val="2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8" type="#_x0000_t202" style="position:absolute;left:0;text-align:left;margin-left:25.75pt;margin-top:-39.65pt;width:93.75pt;height:27pt;z-index:2516526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" fillcolor="silver" strokeweight=".5pt">
                <v:textbox inset="7.45pt,3.85pt,7.45pt,3.85pt">
                  <w:txbxContent>
                    <w:p w:rsidR="00000000" w:rsidRDefault="00F33C20">
                      <w:pPr>
                        <w:autoSpaceDE w:val="0"/>
                        <w:rPr>
                          <w:rFonts w:ascii="Comic Sans MS" w:hAnsi="Comic Sans MS" w:cs="TempusSansITC"/>
                          <w:b/>
                          <w:i/>
                          <w:color w:val="000000"/>
                          <w:sz w:val="22"/>
                          <w:szCs w:val="22"/>
                        </w:rPr>
                      </w:pPr>
                      <w:r>
                        <w:rPr>
                          <w:rFonts w:ascii="Comic Sans MS" w:hAnsi="Comic Sans MS" w:cs="TempusSansITC"/>
                          <w:b/>
                          <w:i/>
                          <w:color w:val="000000"/>
                          <w:sz w:val="22"/>
                          <w:szCs w:val="22"/>
                        </w:rPr>
                        <w:t>Annexes 1 </w:t>
                      </w:r>
                    </w:p>
                    <w:p w:rsidR="00000000" w:rsidRDefault="00F33C20">
                      <w:pPr>
                        <w:rPr>
                          <w:sz w:val="22"/>
                          <w:szCs w:val="22"/>
                        </w:rPr>
                      </w:pPr>
                    </w:p>
                  </w:txbxContent>
                </v:textbox>
              </v:shape>
            </w:pict>
          </mc:Fallback>
        </mc:AlternateContent>
      </w:r>
      <w:r w:rsidR="00F33C20">
        <w:rPr>
          <w:rFonts w:ascii="Comic Sans MS" w:hAnsi="Comic Sans MS" w:cs="TempusSansITC"/>
          <w:sz w:val="36"/>
          <w:szCs w:val="72"/>
        </w:rPr>
        <w:t>Nomenclature des niveaux de formation</w:t>
      </w:r>
    </w:p>
    <w:p w:rsidR="002374B2" w:rsidRDefault="002374B2">
      <w:pPr>
        <w:autoSpaceDE w:val="0"/>
        <w:jc w:val="center"/>
        <w:rPr>
          <w:rFonts w:ascii="Comic Sans MS" w:hAnsi="Comic Sans MS" w:cs="TempusSansITC"/>
          <w:color w:val="0000FF"/>
          <w:sz w:val="4"/>
          <w:szCs w:val="72"/>
        </w:rPr>
      </w:pPr>
    </w:p>
    <w:tbl>
      <w:tblPr>
        <w:tblW w:w="0" w:type="auto"/>
        <w:tblInd w:w="-30" w:type="dxa"/>
        <w:tblLayout w:type="fixed"/>
        <w:tblLook w:val="0000" w:firstRow="0" w:lastRow="0" w:firstColumn="0" w:lastColumn="0" w:noHBand="0" w:noVBand="0"/>
      </w:tblPr>
      <w:tblGrid>
        <w:gridCol w:w="1908"/>
        <w:gridCol w:w="11455"/>
      </w:tblGrid>
      <w:tr w:rsidR="002374B2">
        <w:tc>
          <w:tcPr>
            <w:tcW w:w="1908" w:type="dxa"/>
            <w:tcBorders>
              <w:top w:val="single" w:sz="4" w:space="0" w:color="000000"/>
              <w:left w:val="single" w:sz="4" w:space="0" w:color="000000"/>
              <w:bottom w:val="single" w:sz="4" w:space="0" w:color="000000"/>
            </w:tcBorders>
            <w:shd w:val="clear" w:color="auto" w:fill="auto"/>
            <w:vAlign w:val="center"/>
          </w:tcPr>
          <w:p w:rsidR="002374B2" w:rsidRDefault="00F33C20">
            <w:pPr>
              <w:autoSpaceDE w:val="0"/>
              <w:snapToGrid w:val="0"/>
              <w:jc w:val="center"/>
              <w:rPr>
                <w:rFonts w:ascii="BellMTBold" w:hAnsi="BellMTBold" w:cs="BellMTBold"/>
                <w:b/>
                <w:bCs/>
                <w:color w:val="000000"/>
                <w:sz w:val="32"/>
                <w:szCs w:val="32"/>
              </w:rPr>
            </w:pPr>
            <w:r>
              <w:rPr>
                <w:rFonts w:ascii="BellMTBold" w:hAnsi="BellMTBold" w:cs="BellMTBold"/>
                <w:b/>
                <w:bCs/>
                <w:color w:val="000000"/>
                <w:sz w:val="32"/>
                <w:szCs w:val="32"/>
              </w:rPr>
              <w:t>Niveau</w:t>
            </w:r>
          </w:p>
        </w:tc>
        <w:tc>
          <w:tcPr>
            <w:tcW w:w="1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4B2" w:rsidRDefault="00F33C20">
            <w:pPr>
              <w:autoSpaceDE w:val="0"/>
              <w:snapToGrid w:val="0"/>
              <w:jc w:val="center"/>
              <w:rPr>
                <w:rFonts w:ascii="BellMTBold" w:hAnsi="BellMTBold" w:cs="BellMTBold"/>
                <w:b/>
                <w:bCs/>
                <w:color w:val="000000"/>
                <w:sz w:val="32"/>
                <w:szCs w:val="32"/>
              </w:rPr>
            </w:pPr>
            <w:r>
              <w:rPr>
                <w:rFonts w:ascii="BellMTBold" w:hAnsi="BellMTBold" w:cs="BellMTBold"/>
                <w:b/>
                <w:bCs/>
                <w:color w:val="000000"/>
                <w:sz w:val="32"/>
                <w:szCs w:val="32"/>
              </w:rPr>
              <w:t>Définition</w:t>
            </w:r>
          </w:p>
        </w:tc>
      </w:tr>
      <w:tr w:rsidR="002374B2">
        <w:tc>
          <w:tcPr>
            <w:tcW w:w="1908"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b/>
                <w:bCs/>
                <w:color w:val="000000"/>
                <w:sz w:val="26"/>
                <w:szCs w:val="32"/>
              </w:rPr>
            </w:pPr>
          </w:p>
          <w:p w:rsidR="002374B2" w:rsidRDefault="00F33C20">
            <w:pPr>
              <w:autoSpaceDE w:val="0"/>
              <w:rPr>
                <w:rFonts w:ascii="BellMT" w:hAnsi="BellMT" w:cs="BellMT"/>
                <w:color w:val="000000"/>
                <w:sz w:val="26"/>
                <w:szCs w:val="32"/>
              </w:rPr>
            </w:pPr>
            <w:r>
              <w:rPr>
                <w:rFonts w:ascii="BellMT" w:hAnsi="BellMT" w:cs="BellMT"/>
                <w:color w:val="000000"/>
                <w:sz w:val="26"/>
                <w:szCs w:val="32"/>
              </w:rPr>
              <w:t>NIVEAU I</w:t>
            </w:r>
          </w:p>
        </w:tc>
        <w:tc>
          <w:tcPr>
            <w:tcW w:w="11455" w:type="dxa"/>
            <w:tcBorders>
              <w:left w:val="single" w:sz="4" w:space="0" w:color="000000"/>
              <w:bottom w:val="single" w:sz="4" w:space="0" w:color="000000"/>
              <w:right w:val="single" w:sz="4" w:space="0" w:color="000000"/>
            </w:tcBorders>
            <w:shd w:val="clear" w:color="auto" w:fill="auto"/>
          </w:tcPr>
          <w:p w:rsidR="002374B2" w:rsidRDefault="002374B2">
            <w:pPr>
              <w:autoSpaceDE w:val="0"/>
              <w:snapToGrid w:val="0"/>
              <w:rPr>
                <w:rFonts w:ascii="BellMT" w:hAnsi="BellMT" w:cs="BellMT"/>
                <w:color w:val="000000"/>
                <w:sz w:val="16"/>
                <w:szCs w:val="16"/>
              </w:rPr>
            </w:pPr>
          </w:p>
          <w:p w:rsidR="002374B2" w:rsidRDefault="00F33C20">
            <w:pPr>
              <w:autoSpaceDE w:val="0"/>
              <w:rPr>
                <w:rFonts w:ascii="BellMT" w:hAnsi="BellMT" w:cs="BellMT"/>
                <w:color w:val="000000"/>
                <w:sz w:val="26"/>
                <w:szCs w:val="32"/>
              </w:rPr>
            </w:pPr>
            <w:r>
              <w:rPr>
                <w:rFonts w:ascii="BellMT" w:hAnsi="BellMT" w:cs="BellMT"/>
                <w:color w:val="000000"/>
                <w:sz w:val="26"/>
                <w:szCs w:val="32"/>
              </w:rPr>
              <w:t>Personnels occupant des emplois exigeant normalement une formation de niveau supérieur à celui de la maîtrise.</w:t>
            </w:r>
          </w:p>
          <w:p w:rsidR="002374B2" w:rsidRDefault="002374B2">
            <w:pPr>
              <w:autoSpaceDE w:val="0"/>
              <w:rPr>
                <w:rFonts w:ascii="BellMTBold" w:hAnsi="BellMTBold" w:cs="BellMTBold"/>
                <w:b/>
                <w:bCs/>
                <w:color w:val="000000"/>
                <w:sz w:val="26"/>
                <w:szCs w:val="16"/>
              </w:rPr>
            </w:pPr>
          </w:p>
        </w:tc>
      </w:tr>
      <w:tr w:rsidR="002374B2">
        <w:tc>
          <w:tcPr>
            <w:tcW w:w="1908"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b/>
                <w:bCs/>
                <w:color w:val="000000"/>
                <w:sz w:val="26"/>
                <w:szCs w:val="32"/>
              </w:rPr>
            </w:pPr>
          </w:p>
          <w:p w:rsidR="002374B2" w:rsidRDefault="00F33C20">
            <w:pPr>
              <w:autoSpaceDE w:val="0"/>
              <w:rPr>
                <w:rFonts w:ascii="BellMT" w:hAnsi="BellMT" w:cs="BellMT"/>
                <w:color w:val="000000"/>
                <w:sz w:val="26"/>
                <w:szCs w:val="32"/>
              </w:rPr>
            </w:pPr>
            <w:r>
              <w:rPr>
                <w:rFonts w:ascii="BellMT" w:hAnsi="BellMT" w:cs="BellMT"/>
                <w:color w:val="000000"/>
                <w:sz w:val="26"/>
                <w:szCs w:val="32"/>
              </w:rPr>
              <w:t>NIVEAU II</w:t>
            </w:r>
          </w:p>
        </w:tc>
        <w:tc>
          <w:tcPr>
            <w:tcW w:w="11455" w:type="dxa"/>
            <w:tcBorders>
              <w:left w:val="single" w:sz="4" w:space="0" w:color="000000"/>
              <w:bottom w:val="single" w:sz="4" w:space="0" w:color="000000"/>
              <w:right w:val="single" w:sz="4" w:space="0" w:color="000000"/>
            </w:tcBorders>
            <w:shd w:val="clear" w:color="auto" w:fill="auto"/>
          </w:tcPr>
          <w:p w:rsidR="002374B2" w:rsidRDefault="002374B2">
            <w:pPr>
              <w:autoSpaceDE w:val="0"/>
              <w:snapToGrid w:val="0"/>
              <w:rPr>
                <w:rFonts w:ascii="BellMT" w:hAnsi="BellMT" w:cs="BellMT"/>
                <w:color w:val="000000"/>
                <w:sz w:val="16"/>
                <w:szCs w:val="16"/>
              </w:rPr>
            </w:pPr>
          </w:p>
          <w:p w:rsidR="002374B2" w:rsidRDefault="00F33C20">
            <w:pPr>
              <w:autoSpaceDE w:val="0"/>
              <w:rPr>
                <w:rFonts w:ascii="BellMT" w:hAnsi="BellMT" w:cs="BellMT"/>
                <w:color w:val="000000"/>
                <w:sz w:val="26"/>
                <w:szCs w:val="32"/>
              </w:rPr>
            </w:pPr>
            <w:r>
              <w:rPr>
                <w:rFonts w:ascii="BellMT" w:hAnsi="BellMT" w:cs="BellMT"/>
                <w:color w:val="000000"/>
                <w:sz w:val="26"/>
                <w:szCs w:val="32"/>
              </w:rPr>
              <w:t>Personnels occupant des emplois exigeant normalement une formation d’un niveau comparable à celui de la licence ou de la maîtrise.</w:t>
            </w:r>
          </w:p>
          <w:p w:rsidR="002374B2" w:rsidRDefault="002374B2">
            <w:pPr>
              <w:autoSpaceDE w:val="0"/>
              <w:rPr>
                <w:rFonts w:ascii="BellMTBold" w:hAnsi="BellMTBold" w:cs="BellMTBold"/>
                <w:b/>
                <w:bCs/>
                <w:color w:val="000000"/>
                <w:sz w:val="26"/>
                <w:szCs w:val="16"/>
              </w:rPr>
            </w:pPr>
          </w:p>
        </w:tc>
      </w:tr>
      <w:tr w:rsidR="002374B2">
        <w:tc>
          <w:tcPr>
            <w:tcW w:w="1908"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b/>
                <w:bCs/>
                <w:color w:val="000000"/>
                <w:sz w:val="26"/>
                <w:szCs w:val="32"/>
              </w:rPr>
            </w:pPr>
          </w:p>
          <w:p w:rsidR="002374B2" w:rsidRDefault="00F33C20">
            <w:pPr>
              <w:autoSpaceDE w:val="0"/>
              <w:rPr>
                <w:rFonts w:ascii="BellMT" w:hAnsi="BellMT" w:cs="BellMT"/>
                <w:color w:val="000000"/>
                <w:sz w:val="26"/>
                <w:szCs w:val="32"/>
              </w:rPr>
            </w:pPr>
            <w:r>
              <w:rPr>
                <w:rFonts w:ascii="BellMT" w:hAnsi="BellMT" w:cs="BellMT"/>
                <w:color w:val="000000"/>
                <w:sz w:val="26"/>
                <w:szCs w:val="32"/>
              </w:rPr>
              <w:t>NIVEAU III</w:t>
            </w:r>
          </w:p>
          <w:p w:rsidR="002374B2" w:rsidRDefault="002374B2">
            <w:pPr>
              <w:autoSpaceDE w:val="0"/>
              <w:rPr>
                <w:rFonts w:ascii="BellMTBold" w:hAnsi="BellMTBold" w:cs="BellMTBold"/>
                <w:b/>
                <w:bCs/>
                <w:color w:val="000000"/>
                <w:sz w:val="26"/>
                <w:szCs w:val="32"/>
              </w:rPr>
            </w:pPr>
          </w:p>
        </w:tc>
        <w:tc>
          <w:tcPr>
            <w:tcW w:w="11455" w:type="dxa"/>
            <w:tcBorders>
              <w:left w:val="single" w:sz="4" w:space="0" w:color="000000"/>
              <w:bottom w:val="single" w:sz="4" w:space="0" w:color="000000"/>
              <w:right w:val="single" w:sz="4" w:space="0" w:color="000000"/>
            </w:tcBorders>
            <w:shd w:val="clear" w:color="auto" w:fill="auto"/>
          </w:tcPr>
          <w:p w:rsidR="002374B2" w:rsidRDefault="002374B2">
            <w:pPr>
              <w:autoSpaceDE w:val="0"/>
              <w:snapToGrid w:val="0"/>
              <w:rPr>
                <w:rFonts w:ascii="BellMT" w:hAnsi="BellMT" w:cs="BellMT"/>
                <w:color w:val="000000"/>
                <w:sz w:val="16"/>
                <w:szCs w:val="16"/>
              </w:rPr>
            </w:pPr>
          </w:p>
          <w:p w:rsidR="002374B2" w:rsidRDefault="00F33C20">
            <w:pPr>
              <w:autoSpaceDE w:val="0"/>
              <w:rPr>
                <w:rFonts w:ascii="BellMT" w:hAnsi="BellMT" w:cs="BellMT"/>
                <w:color w:val="000000"/>
                <w:sz w:val="26"/>
                <w:szCs w:val="32"/>
              </w:rPr>
            </w:pPr>
            <w:r>
              <w:rPr>
                <w:rFonts w:ascii="BellMT" w:hAnsi="BellMT" w:cs="BellMT"/>
                <w:color w:val="000000"/>
                <w:sz w:val="26"/>
                <w:szCs w:val="32"/>
              </w:rPr>
              <w:t>Personnels occupant des emplois qui exigent normalement des formations du niveau du diplôme universitaire de technologie (DUT) ou du brevet de technicien supérieur (BTS) ou de fin de premier cycle de l’enseignement supérieur.</w:t>
            </w:r>
          </w:p>
          <w:p w:rsidR="002374B2" w:rsidRDefault="002374B2">
            <w:pPr>
              <w:autoSpaceDE w:val="0"/>
              <w:rPr>
                <w:rFonts w:ascii="BellMTBold" w:hAnsi="BellMTBold" w:cs="BellMTBold"/>
                <w:b/>
                <w:bCs/>
                <w:color w:val="000000"/>
                <w:sz w:val="26"/>
                <w:szCs w:val="16"/>
              </w:rPr>
            </w:pPr>
          </w:p>
        </w:tc>
      </w:tr>
      <w:tr w:rsidR="002374B2">
        <w:tc>
          <w:tcPr>
            <w:tcW w:w="1908"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b/>
                <w:bCs/>
                <w:color w:val="000000"/>
                <w:sz w:val="26"/>
                <w:szCs w:val="32"/>
              </w:rPr>
            </w:pPr>
          </w:p>
          <w:p w:rsidR="002374B2" w:rsidRDefault="00F33C20">
            <w:pPr>
              <w:autoSpaceDE w:val="0"/>
              <w:rPr>
                <w:rFonts w:ascii="BellMT" w:hAnsi="BellMT" w:cs="BellMT"/>
                <w:color w:val="000000"/>
                <w:sz w:val="26"/>
                <w:szCs w:val="32"/>
              </w:rPr>
            </w:pPr>
            <w:r>
              <w:rPr>
                <w:rFonts w:ascii="BellMT" w:hAnsi="BellMT" w:cs="BellMT"/>
                <w:color w:val="000000"/>
                <w:sz w:val="26"/>
                <w:szCs w:val="32"/>
              </w:rPr>
              <w:t>NIVEAU IV</w:t>
            </w:r>
          </w:p>
          <w:p w:rsidR="002374B2" w:rsidRDefault="002374B2">
            <w:pPr>
              <w:autoSpaceDE w:val="0"/>
              <w:rPr>
                <w:rFonts w:ascii="BellMTBold" w:hAnsi="BellMTBold" w:cs="BellMTBold"/>
                <w:b/>
                <w:bCs/>
                <w:color w:val="000000"/>
                <w:sz w:val="26"/>
                <w:szCs w:val="32"/>
              </w:rPr>
            </w:pPr>
          </w:p>
        </w:tc>
        <w:tc>
          <w:tcPr>
            <w:tcW w:w="11455" w:type="dxa"/>
            <w:tcBorders>
              <w:left w:val="single" w:sz="4" w:space="0" w:color="000000"/>
              <w:bottom w:val="single" w:sz="4" w:space="0" w:color="000000"/>
              <w:right w:val="single" w:sz="4" w:space="0" w:color="000000"/>
            </w:tcBorders>
            <w:shd w:val="clear" w:color="auto" w:fill="auto"/>
          </w:tcPr>
          <w:p w:rsidR="002374B2" w:rsidRDefault="002374B2">
            <w:pPr>
              <w:autoSpaceDE w:val="0"/>
              <w:snapToGrid w:val="0"/>
              <w:rPr>
                <w:rFonts w:ascii="BellMT" w:hAnsi="BellMT" w:cs="BellMT"/>
                <w:color w:val="000000"/>
                <w:sz w:val="16"/>
                <w:szCs w:val="16"/>
              </w:rPr>
            </w:pPr>
          </w:p>
          <w:p w:rsidR="002374B2" w:rsidRDefault="00F33C20">
            <w:pPr>
              <w:autoSpaceDE w:val="0"/>
              <w:rPr>
                <w:rFonts w:ascii="BellMT" w:hAnsi="BellMT" w:cs="BellMT"/>
                <w:color w:val="000000"/>
                <w:sz w:val="26"/>
                <w:szCs w:val="32"/>
              </w:rPr>
            </w:pPr>
            <w:r>
              <w:rPr>
                <w:rFonts w:ascii="BellMT" w:hAnsi="BellMT" w:cs="BellMT"/>
                <w:color w:val="000000"/>
                <w:sz w:val="26"/>
                <w:szCs w:val="32"/>
              </w:rPr>
              <w:t>Personnels occupant des emplois de maîtrise ou d’ouvrier hautement qualifié et pouvant attester d’un niveau de formation équivalent à celui du brevet professionnel (BP), du brevet de technicien (BT), du baccalauréat professionnel ou du baccalauréat technologique.</w:t>
            </w:r>
          </w:p>
          <w:p w:rsidR="002374B2" w:rsidRDefault="002374B2">
            <w:pPr>
              <w:autoSpaceDE w:val="0"/>
              <w:rPr>
                <w:rFonts w:ascii="BellMTBold" w:hAnsi="BellMTBold" w:cs="BellMTBold"/>
                <w:b/>
                <w:bCs/>
                <w:color w:val="000000"/>
                <w:sz w:val="26"/>
                <w:szCs w:val="16"/>
              </w:rPr>
            </w:pPr>
          </w:p>
        </w:tc>
      </w:tr>
      <w:tr w:rsidR="002374B2">
        <w:tc>
          <w:tcPr>
            <w:tcW w:w="1908"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b/>
                <w:bCs/>
                <w:color w:val="000000"/>
                <w:sz w:val="26"/>
                <w:szCs w:val="32"/>
              </w:rPr>
            </w:pPr>
          </w:p>
          <w:p w:rsidR="002374B2" w:rsidRDefault="00F33C20">
            <w:pPr>
              <w:autoSpaceDE w:val="0"/>
              <w:rPr>
                <w:rFonts w:ascii="BellMT" w:hAnsi="BellMT" w:cs="BellMT"/>
                <w:color w:val="000000"/>
                <w:sz w:val="26"/>
                <w:szCs w:val="32"/>
              </w:rPr>
            </w:pPr>
            <w:r>
              <w:rPr>
                <w:rFonts w:ascii="BellMT" w:hAnsi="BellMT" w:cs="BellMT"/>
                <w:color w:val="000000"/>
                <w:sz w:val="26"/>
                <w:szCs w:val="32"/>
              </w:rPr>
              <w:t>NIVEAU V</w:t>
            </w:r>
          </w:p>
          <w:p w:rsidR="002374B2" w:rsidRDefault="002374B2">
            <w:pPr>
              <w:autoSpaceDE w:val="0"/>
              <w:rPr>
                <w:rFonts w:ascii="BellMTBold" w:hAnsi="BellMTBold" w:cs="BellMTBold"/>
                <w:b/>
                <w:bCs/>
                <w:color w:val="000000"/>
                <w:sz w:val="26"/>
                <w:szCs w:val="32"/>
              </w:rPr>
            </w:pPr>
          </w:p>
          <w:p w:rsidR="002374B2" w:rsidRDefault="002374B2">
            <w:pPr>
              <w:autoSpaceDE w:val="0"/>
              <w:rPr>
                <w:rFonts w:ascii="BellMTBold" w:hAnsi="BellMTBold" w:cs="BellMTBold"/>
                <w:b/>
                <w:bCs/>
                <w:color w:val="000000"/>
                <w:sz w:val="26"/>
                <w:szCs w:val="32"/>
              </w:rPr>
            </w:pPr>
          </w:p>
        </w:tc>
        <w:tc>
          <w:tcPr>
            <w:tcW w:w="11455" w:type="dxa"/>
            <w:tcBorders>
              <w:left w:val="single" w:sz="4" w:space="0" w:color="000000"/>
              <w:bottom w:val="single" w:sz="4" w:space="0" w:color="000000"/>
              <w:right w:val="single" w:sz="4" w:space="0" w:color="000000"/>
            </w:tcBorders>
            <w:shd w:val="clear" w:color="auto" w:fill="auto"/>
          </w:tcPr>
          <w:p w:rsidR="002374B2" w:rsidRDefault="002374B2">
            <w:pPr>
              <w:autoSpaceDE w:val="0"/>
              <w:snapToGrid w:val="0"/>
              <w:rPr>
                <w:rFonts w:ascii="BellMT" w:hAnsi="BellMT" w:cs="BellMT"/>
                <w:color w:val="000000"/>
                <w:sz w:val="16"/>
                <w:szCs w:val="16"/>
              </w:rPr>
            </w:pPr>
          </w:p>
          <w:p w:rsidR="002374B2" w:rsidRDefault="00F33C20">
            <w:pPr>
              <w:autoSpaceDE w:val="0"/>
              <w:rPr>
                <w:rFonts w:ascii="BellMT" w:hAnsi="BellMT" w:cs="BellMT"/>
                <w:color w:val="000000"/>
                <w:sz w:val="26"/>
                <w:szCs w:val="32"/>
              </w:rPr>
            </w:pPr>
            <w:r>
              <w:rPr>
                <w:rFonts w:ascii="BellMT" w:hAnsi="BellMT" w:cs="BellMT"/>
                <w:color w:val="000000"/>
                <w:sz w:val="26"/>
                <w:szCs w:val="32"/>
              </w:rPr>
              <w:t>Personnels occupant des emplois exigeant normalement un niveau de formation équivalent à celui du brevet d’études professionnelles (BEP) ou du certificat d’aptitude professionnelle (CAP) et, par assimilation, du certificat de formation professionnelle des adultes (CFPA du premier degré).</w:t>
            </w:r>
          </w:p>
          <w:p w:rsidR="002374B2" w:rsidRDefault="002374B2">
            <w:pPr>
              <w:autoSpaceDE w:val="0"/>
              <w:rPr>
                <w:rFonts w:ascii="BellMTBold" w:hAnsi="BellMTBold" w:cs="BellMTBold"/>
                <w:b/>
                <w:bCs/>
                <w:color w:val="000000"/>
                <w:sz w:val="26"/>
                <w:szCs w:val="16"/>
              </w:rPr>
            </w:pPr>
          </w:p>
        </w:tc>
      </w:tr>
      <w:tr w:rsidR="002374B2">
        <w:tc>
          <w:tcPr>
            <w:tcW w:w="1908" w:type="dxa"/>
            <w:tcBorders>
              <w:left w:val="single" w:sz="4" w:space="0" w:color="000000"/>
              <w:bottom w:val="single" w:sz="4" w:space="0" w:color="000000"/>
            </w:tcBorders>
            <w:shd w:val="clear" w:color="auto" w:fill="auto"/>
          </w:tcPr>
          <w:p w:rsidR="002374B2" w:rsidRDefault="002374B2">
            <w:pPr>
              <w:autoSpaceDE w:val="0"/>
              <w:snapToGrid w:val="0"/>
              <w:rPr>
                <w:rFonts w:ascii="BellMT" w:hAnsi="BellMT" w:cs="BellMT"/>
                <w:b/>
                <w:bCs/>
                <w:color w:val="000000"/>
                <w:sz w:val="26"/>
                <w:szCs w:val="32"/>
              </w:rPr>
            </w:pPr>
          </w:p>
          <w:p w:rsidR="002374B2" w:rsidRDefault="00F33C20">
            <w:pPr>
              <w:autoSpaceDE w:val="0"/>
              <w:rPr>
                <w:rFonts w:ascii="BellMT" w:hAnsi="BellMT" w:cs="BellMT"/>
                <w:color w:val="000000"/>
                <w:sz w:val="26"/>
                <w:szCs w:val="32"/>
              </w:rPr>
            </w:pPr>
            <w:r>
              <w:rPr>
                <w:rFonts w:ascii="BellMT" w:hAnsi="BellMT" w:cs="BellMT"/>
                <w:color w:val="000000"/>
                <w:sz w:val="26"/>
                <w:szCs w:val="32"/>
              </w:rPr>
              <w:t>NIVEAU V bis</w:t>
            </w:r>
          </w:p>
          <w:p w:rsidR="002374B2" w:rsidRDefault="002374B2">
            <w:pPr>
              <w:autoSpaceDE w:val="0"/>
              <w:rPr>
                <w:rFonts w:ascii="BellMTBold" w:hAnsi="BellMTBold" w:cs="BellMTBold"/>
                <w:b/>
                <w:bCs/>
                <w:color w:val="000000"/>
                <w:sz w:val="26"/>
                <w:szCs w:val="32"/>
              </w:rPr>
            </w:pPr>
          </w:p>
          <w:p w:rsidR="002374B2" w:rsidRDefault="002374B2">
            <w:pPr>
              <w:autoSpaceDE w:val="0"/>
              <w:rPr>
                <w:rFonts w:ascii="BellMTBold" w:hAnsi="BellMTBold" w:cs="BellMTBold"/>
                <w:b/>
                <w:bCs/>
                <w:color w:val="000000"/>
                <w:sz w:val="26"/>
                <w:szCs w:val="32"/>
              </w:rPr>
            </w:pPr>
          </w:p>
        </w:tc>
        <w:tc>
          <w:tcPr>
            <w:tcW w:w="11455" w:type="dxa"/>
            <w:tcBorders>
              <w:left w:val="single" w:sz="4" w:space="0" w:color="000000"/>
              <w:bottom w:val="single" w:sz="4" w:space="0" w:color="000000"/>
              <w:right w:val="single" w:sz="4" w:space="0" w:color="000000"/>
            </w:tcBorders>
            <w:shd w:val="clear" w:color="auto" w:fill="auto"/>
          </w:tcPr>
          <w:p w:rsidR="002374B2" w:rsidRDefault="002374B2">
            <w:pPr>
              <w:autoSpaceDE w:val="0"/>
              <w:snapToGrid w:val="0"/>
              <w:rPr>
                <w:rFonts w:ascii="BellMT" w:hAnsi="BellMT" w:cs="BellMT"/>
                <w:color w:val="000000"/>
                <w:sz w:val="16"/>
                <w:szCs w:val="16"/>
              </w:rPr>
            </w:pPr>
          </w:p>
          <w:p w:rsidR="002374B2" w:rsidRDefault="00F33C20">
            <w:pPr>
              <w:autoSpaceDE w:val="0"/>
              <w:rPr>
                <w:rFonts w:ascii="BellMT" w:hAnsi="BellMT" w:cs="BellMT"/>
                <w:color w:val="000000"/>
                <w:sz w:val="26"/>
                <w:szCs w:val="32"/>
              </w:rPr>
            </w:pPr>
            <w:r>
              <w:rPr>
                <w:rFonts w:ascii="BellMT" w:hAnsi="BellMT" w:cs="BellMT"/>
                <w:color w:val="000000"/>
                <w:sz w:val="26"/>
                <w:szCs w:val="32"/>
              </w:rPr>
              <w:t>Personnels occupant des emplois n’exigeant pas de formation allant au-delà de la fin de scolarité obligatoire. Actuellement, la Commission Technique d’Homologation n’utilise pas le niveau VI.</w:t>
            </w:r>
          </w:p>
          <w:p w:rsidR="002374B2" w:rsidRDefault="002374B2">
            <w:pPr>
              <w:autoSpaceDE w:val="0"/>
              <w:rPr>
                <w:rFonts w:ascii="BellMTBold" w:hAnsi="BellMTBold" w:cs="BellMTBold"/>
                <w:b/>
                <w:bCs/>
                <w:color w:val="000000"/>
                <w:sz w:val="26"/>
                <w:szCs w:val="16"/>
              </w:rPr>
            </w:pPr>
          </w:p>
        </w:tc>
      </w:tr>
    </w:tbl>
    <w:p w:rsidR="002374B2" w:rsidRDefault="002374B2">
      <w:pPr>
        <w:sectPr w:rsidR="002374B2">
          <w:headerReference w:type="even" r:id="rId49"/>
          <w:headerReference w:type="default" r:id="rId50"/>
          <w:footerReference w:type="even" r:id="rId51"/>
          <w:footerReference w:type="default" r:id="rId52"/>
          <w:headerReference w:type="first" r:id="rId53"/>
          <w:footerReference w:type="first" r:id="rId54"/>
          <w:pgSz w:w="15840" w:h="12240" w:orient="landscape"/>
          <w:pgMar w:top="1077" w:right="425" w:bottom="1418" w:left="1134" w:header="720" w:footer="720" w:gutter="0"/>
          <w:cols w:space="720"/>
          <w:formProt w:val="0"/>
          <w:docGrid w:linePitch="360"/>
        </w:sectPr>
      </w:pPr>
    </w:p>
    <w:p w:rsidR="002374B2" w:rsidRDefault="00656444">
      <w:pPr>
        <w:autoSpaceDE w:val="0"/>
        <w:jc w:val="center"/>
        <w:rPr>
          <w:rFonts w:ascii="Comic Sans MS" w:hAnsi="Comic Sans MS" w:cs="TempusSansITC"/>
          <w:sz w:val="52"/>
          <w:szCs w:val="72"/>
        </w:rPr>
      </w:pPr>
      <w:r>
        <w:rPr>
          <w:noProof/>
          <w:lang w:eastAsia="fr-FR"/>
        </w:rPr>
        <w:lastRenderedPageBreak/>
        <mc:AlternateContent>
          <mc:Choice Requires="wps">
            <w:drawing>
              <wp:anchor distT="0" distB="0" distL="114935" distR="114935" simplePos="0" relativeHeight="251653632" behindDoc="0" locked="0" layoutInCell="1" allowOverlap="1">
                <wp:simplePos x="0" y="0"/>
                <wp:positionH relativeFrom="column">
                  <wp:posOffset>-139700</wp:posOffset>
                </wp:positionH>
                <wp:positionV relativeFrom="paragraph">
                  <wp:posOffset>-46355</wp:posOffset>
                </wp:positionV>
                <wp:extent cx="1000125" cy="361950"/>
                <wp:effectExtent l="12700" t="10795" r="6350" b="825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61950"/>
                        </a:xfrm>
                        <a:prstGeom prst="rect">
                          <a:avLst/>
                        </a:prstGeom>
                        <a:solidFill>
                          <a:srgbClr val="C0C0C0"/>
                        </a:solidFill>
                        <a:ln w="6350" cmpd="sng">
                          <a:solidFill>
                            <a:srgbClr val="000000"/>
                          </a:solidFill>
                          <a:miter lim="800000"/>
                          <a:headEnd/>
                          <a:tailEnd/>
                        </a:ln>
                      </wps:spPr>
                      <wps:txbx>
                        <w:txbxContent>
                          <w:p w:rsidR="002374B2" w:rsidRDefault="00F33C20">
                            <w:pPr>
                              <w:autoSpaceDE w:val="0"/>
                              <w:rPr>
                                <w:rFonts w:ascii="Comic Sans MS" w:hAnsi="Comic Sans MS" w:cs="TempusSansITC"/>
                                <w:b/>
                                <w:i/>
                                <w:color w:val="000000"/>
                                <w:sz w:val="22"/>
                                <w:szCs w:val="28"/>
                              </w:rPr>
                            </w:pPr>
                            <w:r>
                              <w:rPr>
                                <w:rFonts w:ascii="Comic Sans MS" w:hAnsi="Comic Sans MS" w:cs="TempusSansITC"/>
                                <w:b/>
                                <w:i/>
                                <w:color w:val="000000"/>
                                <w:sz w:val="22"/>
                                <w:szCs w:val="28"/>
                              </w:rPr>
                              <w:t>Annexes 2</w:t>
                            </w:r>
                          </w:p>
                          <w:p w:rsidR="002374B2" w:rsidRDefault="002374B2"/>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9" type="#_x0000_t202" style="position:absolute;left:0;text-align:left;margin-left:-11pt;margin-top:-3.65pt;width:78.75pt;height:28.5pt;z-index:2516536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" fillcolor="silver" strokeweight=".5pt">
                <v:textbox inset="7.45pt,3.85pt,7.45pt,3.85pt">
                  <w:txbxContent>
                    <w:p w:rsidR="00000000" w:rsidRDefault="00F33C20">
                      <w:pPr>
                        <w:autoSpaceDE w:val="0"/>
                        <w:rPr>
                          <w:rFonts w:ascii="Comic Sans MS" w:hAnsi="Comic Sans MS" w:cs="TempusSansITC"/>
                          <w:b/>
                          <w:i/>
                          <w:color w:val="000000"/>
                          <w:sz w:val="22"/>
                          <w:szCs w:val="28"/>
                        </w:rPr>
                      </w:pPr>
                      <w:r>
                        <w:rPr>
                          <w:rFonts w:ascii="Comic Sans MS" w:hAnsi="Comic Sans MS" w:cs="TempusSansITC"/>
                          <w:b/>
                          <w:i/>
                          <w:color w:val="000000"/>
                          <w:sz w:val="22"/>
                          <w:szCs w:val="28"/>
                        </w:rPr>
                        <w:t>Annexes 2</w:t>
                      </w:r>
                    </w:p>
                    <w:p w:rsidR="00000000" w:rsidRDefault="00F33C20"/>
                  </w:txbxContent>
                </v:textbox>
              </v:shape>
            </w:pict>
          </mc:Fallback>
        </mc:AlternateContent>
      </w:r>
      <w:r w:rsidR="00F33C20">
        <w:rPr>
          <w:rFonts w:ascii="Comic Sans MS" w:hAnsi="Comic Sans MS" w:cs="TempusSansITC"/>
          <w:sz w:val="52"/>
          <w:szCs w:val="72"/>
        </w:rPr>
        <w:t>Définitions</w:t>
      </w:r>
    </w:p>
    <w:p w:rsidR="002374B2" w:rsidRDefault="002374B2">
      <w:pPr>
        <w:autoSpaceDE w:val="0"/>
        <w:rPr>
          <w:rFonts w:ascii="TempusSansITC" w:hAnsi="TempusSansITC" w:cs="TempusSansITC"/>
          <w:color w:val="000000"/>
          <w:sz w:val="18"/>
          <w:szCs w:val="42"/>
        </w:rPr>
      </w:pPr>
    </w:p>
    <w:p w:rsidR="002374B2" w:rsidRDefault="00F33C20">
      <w:pPr>
        <w:autoSpaceDE w:val="0"/>
        <w:jc w:val="center"/>
        <w:rPr>
          <w:rFonts w:ascii="Comic Sans MS" w:hAnsi="Comic Sans MS" w:cs="TempusSansITC"/>
          <w:color w:val="000000"/>
          <w:sz w:val="38"/>
          <w:szCs w:val="42"/>
        </w:rPr>
      </w:pPr>
      <w:r>
        <w:rPr>
          <w:rFonts w:ascii="Comic Sans MS" w:hAnsi="Comic Sans MS" w:cs="TempusSansITC"/>
          <w:color w:val="000000"/>
          <w:sz w:val="38"/>
          <w:szCs w:val="42"/>
        </w:rPr>
        <w:t>Compétences</w:t>
      </w:r>
    </w:p>
    <w:p w:rsidR="002374B2" w:rsidRDefault="00F33C20">
      <w:pPr>
        <w:autoSpaceDE w:val="0"/>
        <w:ind w:firstLine="708"/>
        <w:jc w:val="both"/>
        <w:rPr>
          <w:rFonts w:ascii="TempusSansITC" w:hAnsi="TempusSansITC" w:cs="TempusSansITC"/>
          <w:color w:val="000000"/>
          <w:szCs w:val="28"/>
        </w:rPr>
      </w:pPr>
      <w:r>
        <w:rPr>
          <w:rFonts w:ascii="TempusSansITC" w:hAnsi="TempusSansITC" w:cs="TempusSansITC"/>
          <w:color w:val="000000"/>
          <w:szCs w:val="28"/>
        </w:rPr>
        <w:t>Ensemble de connaissances, de comportements et d’attitudes pouvant</w:t>
      </w:r>
    </w:p>
    <w:p w:rsidR="002374B2" w:rsidRDefault="00F33C20">
      <w:pPr>
        <w:autoSpaceDE w:val="0"/>
        <w:jc w:val="both"/>
        <w:rPr>
          <w:rFonts w:ascii="TempusSansITC" w:hAnsi="TempusSansITC" w:cs="TempusSansITC"/>
          <w:color w:val="000000"/>
          <w:szCs w:val="28"/>
        </w:rPr>
      </w:pPr>
      <w:r>
        <w:rPr>
          <w:rFonts w:ascii="TempusSansITC" w:hAnsi="TempusSansITC" w:cs="TempusSansITC"/>
          <w:color w:val="000000"/>
          <w:szCs w:val="28"/>
        </w:rPr>
        <w:t>être mis en oeuvre dans une situation déterminée pour effectuer une tâche avec succès. Quelqu’un de compétent prouve son efficacité par ses résultats.</w:t>
      </w:r>
    </w:p>
    <w:p w:rsidR="002374B2" w:rsidRDefault="002374B2">
      <w:pPr>
        <w:autoSpaceDE w:val="0"/>
        <w:rPr>
          <w:rFonts w:ascii="TempusSansITC" w:hAnsi="TempusSansITC" w:cs="TempusSansITC"/>
          <w:color w:val="000000"/>
          <w:szCs w:val="42"/>
        </w:rPr>
      </w:pPr>
    </w:p>
    <w:p w:rsidR="002374B2" w:rsidRDefault="002374B2">
      <w:pPr>
        <w:autoSpaceDE w:val="0"/>
        <w:rPr>
          <w:rFonts w:ascii="TempusSansITC" w:hAnsi="TempusSansITC" w:cs="TempusSansITC"/>
          <w:color w:val="000000"/>
          <w:szCs w:val="42"/>
        </w:rPr>
      </w:pPr>
    </w:p>
    <w:p w:rsidR="002374B2" w:rsidRDefault="002374B2">
      <w:pPr>
        <w:autoSpaceDE w:val="0"/>
        <w:rPr>
          <w:rFonts w:ascii="TempusSansITC" w:hAnsi="TempusSansITC" w:cs="TempusSansITC"/>
          <w:color w:val="000000"/>
          <w:szCs w:val="42"/>
        </w:rPr>
      </w:pPr>
    </w:p>
    <w:p w:rsidR="002374B2" w:rsidRDefault="00F33C20">
      <w:pPr>
        <w:autoSpaceDE w:val="0"/>
        <w:jc w:val="center"/>
        <w:rPr>
          <w:rFonts w:ascii="Comic Sans MS" w:hAnsi="Comic Sans MS" w:cs="TempusSansITC"/>
          <w:color w:val="000000"/>
          <w:sz w:val="38"/>
          <w:szCs w:val="42"/>
        </w:rPr>
      </w:pPr>
      <w:r>
        <w:rPr>
          <w:rFonts w:ascii="Comic Sans MS" w:hAnsi="Comic Sans MS" w:cs="TempusSansITC"/>
          <w:color w:val="000000"/>
          <w:sz w:val="38"/>
          <w:szCs w:val="42"/>
        </w:rPr>
        <w:t>Compétences professionnelles</w:t>
      </w:r>
    </w:p>
    <w:p w:rsidR="002374B2" w:rsidRDefault="00F33C20">
      <w:pPr>
        <w:autoSpaceDE w:val="0"/>
        <w:ind w:firstLine="708"/>
        <w:jc w:val="both"/>
        <w:rPr>
          <w:rFonts w:ascii="TempusSansITC" w:hAnsi="TempusSansITC" w:cs="TempusSansITC"/>
          <w:color w:val="000000"/>
          <w:szCs w:val="28"/>
        </w:rPr>
      </w:pPr>
      <w:r>
        <w:rPr>
          <w:rFonts w:ascii="TempusSansITC" w:hAnsi="TempusSansITC" w:cs="TempusSansITC"/>
          <w:color w:val="000000"/>
          <w:szCs w:val="28"/>
        </w:rPr>
        <w:t>Capacités mises en oeuvre en situation professionnelle qui permettent d’exercer convenablement une fonction ou une activité. Elles ont été vérifiées dans des pratiques professionnelles.</w:t>
      </w:r>
    </w:p>
    <w:p w:rsidR="002374B2" w:rsidRDefault="002374B2">
      <w:pPr>
        <w:autoSpaceDE w:val="0"/>
        <w:rPr>
          <w:rFonts w:ascii="TempusSansITC" w:hAnsi="TempusSansITC" w:cs="TempusSansITC"/>
          <w:color w:val="000000"/>
        </w:rPr>
      </w:pPr>
    </w:p>
    <w:p w:rsidR="002374B2" w:rsidRDefault="002374B2">
      <w:pPr>
        <w:autoSpaceDE w:val="0"/>
        <w:rPr>
          <w:rFonts w:ascii="TempusSansITC" w:hAnsi="TempusSansITC" w:cs="TempusSansITC"/>
          <w:color w:val="000000"/>
        </w:rPr>
      </w:pPr>
    </w:p>
    <w:p w:rsidR="002374B2" w:rsidRDefault="002374B2">
      <w:pPr>
        <w:autoSpaceDE w:val="0"/>
        <w:rPr>
          <w:rFonts w:ascii="TempusSansITC" w:hAnsi="TempusSansITC" w:cs="TempusSansITC"/>
          <w:color w:val="000000"/>
        </w:rPr>
      </w:pPr>
    </w:p>
    <w:p w:rsidR="002374B2" w:rsidRDefault="00F33C20">
      <w:pPr>
        <w:autoSpaceDE w:val="0"/>
        <w:jc w:val="center"/>
        <w:rPr>
          <w:rFonts w:ascii="Comic Sans MS" w:hAnsi="Comic Sans MS" w:cs="TempusSansITC"/>
          <w:color w:val="000000"/>
          <w:sz w:val="38"/>
          <w:szCs w:val="42"/>
        </w:rPr>
      </w:pPr>
      <w:r>
        <w:rPr>
          <w:rFonts w:ascii="Comic Sans MS" w:hAnsi="Comic Sans MS" w:cs="TempusSansITC"/>
          <w:color w:val="000000"/>
          <w:sz w:val="38"/>
          <w:szCs w:val="42"/>
        </w:rPr>
        <w:t>Savoir-faire</w:t>
      </w:r>
    </w:p>
    <w:p w:rsidR="002374B2" w:rsidRDefault="00F33C20">
      <w:pPr>
        <w:autoSpaceDE w:val="0"/>
        <w:ind w:firstLine="708"/>
        <w:jc w:val="both"/>
        <w:rPr>
          <w:rFonts w:ascii="TempusSansITC" w:hAnsi="TempusSansITC" w:cs="TempusSansITC"/>
          <w:color w:val="000000"/>
          <w:szCs w:val="28"/>
        </w:rPr>
      </w:pPr>
      <w:r>
        <w:rPr>
          <w:rFonts w:ascii="TempusSansITC" w:hAnsi="TempusSansITC" w:cs="TempusSansITC"/>
          <w:color w:val="000000"/>
          <w:szCs w:val="28"/>
        </w:rPr>
        <w:t>Ensemble des capacités techniques appliquées. Habiletés et maîtrises gestuelles nécessaires à l’exercice d’une activité professionnelle et qui sont les constituants essentiels de la qualification.</w:t>
      </w:r>
    </w:p>
    <w:p w:rsidR="002374B2" w:rsidRDefault="002374B2">
      <w:pPr>
        <w:autoSpaceDE w:val="0"/>
        <w:rPr>
          <w:rFonts w:ascii="TempusSansITC" w:hAnsi="TempusSansITC" w:cs="TempusSansITC"/>
          <w:color w:val="000000"/>
        </w:rPr>
      </w:pPr>
    </w:p>
    <w:p w:rsidR="002374B2" w:rsidRDefault="002374B2">
      <w:pPr>
        <w:autoSpaceDE w:val="0"/>
        <w:rPr>
          <w:rFonts w:ascii="TempusSansITC" w:hAnsi="TempusSansITC" w:cs="TempusSansITC"/>
          <w:color w:val="000000"/>
        </w:rPr>
      </w:pPr>
    </w:p>
    <w:p w:rsidR="002374B2" w:rsidRDefault="002374B2">
      <w:pPr>
        <w:autoSpaceDE w:val="0"/>
        <w:rPr>
          <w:rFonts w:ascii="TempusSansITC" w:hAnsi="TempusSansITC" w:cs="TempusSansITC"/>
          <w:color w:val="000000"/>
        </w:rPr>
      </w:pPr>
    </w:p>
    <w:p w:rsidR="002374B2" w:rsidRDefault="00F33C20">
      <w:pPr>
        <w:autoSpaceDE w:val="0"/>
        <w:jc w:val="center"/>
        <w:rPr>
          <w:rFonts w:ascii="TempusSansITC" w:hAnsi="TempusSansITC" w:cs="TempusSansITC"/>
          <w:color w:val="000000"/>
          <w:sz w:val="38"/>
          <w:szCs w:val="42"/>
        </w:rPr>
      </w:pPr>
      <w:r>
        <w:rPr>
          <w:rFonts w:ascii="TempusSansITC" w:hAnsi="TempusSansITC" w:cs="TempusSansITC"/>
          <w:color w:val="000000"/>
          <w:sz w:val="38"/>
          <w:szCs w:val="42"/>
        </w:rPr>
        <w:t>Savoir</w:t>
      </w:r>
    </w:p>
    <w:p w:rsidR="002374B2" w:rsidRDefault="00F33C20">
      <w:pPr>
        <w:autoSpaceDE w:val="0"/>
        <w:ind w:firstLine="708"/>
        <w:jc w:val="both"/>
        <w:rPr>
          <w:rFonts w:ascii="TempusSansITC" w:hAnsi="TempusSansITC" w:cs="TempusSansITC"/>
          <w:color w:val="000000"/>
          <w:szCs w:val="28"/>
        </w:rPr>
      </w:pPr>
      <w:r>
        <w:rPr>
          <w:rFonts w:ascii="TempusSansITC" w:hAnsi="TempusSansITC" w:cs="TempusSansITC"/>
          <w:color w:val="000000"/>
          <w:szCs w:val="28"/>
        </w:rPr>
        <w:t>Ensemble de connaissances théoriques et techniques et ensemble des informations nécessaires pour exercer une activité professionnelle. Ces connaissances peuvent concerner les matières utilisées, les machines ou les outils employés, les règles et procédures à respecter.</w:t>
      </w:r>
    </w:p>
    <w:p w:rsidR="002374B2" w:rsidRDefault="002374B2">
      <w:pPr>
        <w:autoSpaceDE w:val="0"/>
        <w:rPr>
          <w:rFonts w:ascii="TempusSansITC" w:hAnsi="TempusSansITC" w:cs="TempusSansITC"/>
          <w:color w:val="000000"/>
        </w:rPr>
      </w:pPr>
    </w:p>
    <w:p w:rsidR="002374B2" w:rsidRDefault="002374B2">
      <w:pPr>
        <w:autoSpaceDE w:val="0"/>
        <w:rPr>
          <w:rFonts w:ascii="TempusSansITC" w:hAnsi="TempusSansITC" w:cs="TempusSansITC"/>
          <w:color w:val="000000"/>
        </w:rPr>
      </w:pPr>
    </w:p>
    <w:p w:rsidR="002374B2" w:rsidRDefault="00F33C20">
      <w:pPr>
        <w:autoSpaceDE w:val="0"/>
        <w:jc w:val="center"/>
        <w:rPr>
          <w:rFonts w:ascii="TempusSansITC" w:hAnsi="TempusSansITC" w:cs="TempusSansITC"/>
          <w:color w:val="000000"/>
          <w:sz w:val="38"/>
          <w:szCs w:val="42"/>
        </w:rPr>
      </w:pPr>
      <w:r>
        <w:rPr>
          <w:rFonts w:ascii="TempusSansITC" w:hAnsi="TempusSansITC" w:cs="TempusSansITC"/>
          <w:color w:val="000000"/>
          <w:sz w:val="38"/>
          <w:szCs w:val="42"/>
        </w:rPr>
        <w:t>Savoir-être</w:t>
      </w:r>
    </w:p>
    <w:p w:rsidR="002374B2" w:rsidRDefault="00F33C20">
      <w:pPr>
        <w:autoSpaceDE w:val="0"/>
        <w:ind w:firstLine="708"/>
        <w:jc w:val="both"/>
        <w:rPr>
          <w:rFonts w:ascii="TempusSansITC" w:hAnsi="TempusSansITC" w:cs="TempusSansITC"/>
          <w:color w:val="000000"/>
          <w:szCs w:val="28"/>
        </w:rPr>
      </w:pPr>
      <w:r>
        <w:rPr>
          <w:rFonts w:ascii="TempusSansITC" w:hAnsi="TempusSansITC" w:cs="TempusSansITC"/>
          <w:color w:val="000000"/>
          <w:szCs w:val="28"/>
        </w:rPr>
        <w:t>Ensemble de comportements et attitudes vis à vis du client, du produit ou des collègues de travail que l’on est en droit d’attendre d’un professionnel compétent dans son métier</w:t>
      </w:r>
    </w:p>
    <w:p w:rsidR="002374B2" w:rsidRDefault="002374B2">
      <w:pPr>
        <w:autoSpaceDE w:val="0"/>
        <w:ind w:firstLine="708"/>
        <w:jc w:val="both"/>
        <w:rPr>
          <w:rFonts w:ascii="TempusSansITC" w:hAnsi="TempusSansITC" w:cs="TempusSansITC"/>
          <w:color w:val="000000"/>
          <w:szCs w:val="28"/>
        </w:rPr>
      </w:pPr>
    </w:p>
    <w:p w:rsidR="002374B2" w:rsidRDefault="002374B2">
      <w:pPr>
        <w:autoSpaceDE w:val="0"/>
        <w:ind w:firstLine="708"/>
        <w:jc w:val="both"/>
        <w:rPr>
          <w:rFonts w:ascii="TempusSansITC" w:hAnsi="TempusSansITC" w:cs="TempusSansITC"/>
          <w:color w:val="000000"/>
          <w:szCs w:val="28"/>
        </w:rPr>
      </w:pPr>
    </w:p>
    <w:p w:rsidR="002374B2" w:rsidRDefault="002374B2">
      <w:pPr>
        <w:autoSpaceDE w:val="0"/>
        <w:ind w:firstLine="708"/>
        <w:jc w:val="both"/>
        <w:rPr>
          <w:rFonts w:ascii="TempusSansITC" w:hAnsi="TempusSansITC" w:cs="TempusSansITC"/>
          <w:color w:val="000000"/>
          <w:szCs w:val="28"/>
        </w:rPr>
      </w:pPr>
    </w:p>
    <w:p w:rsidR="002374B2" w:rsidRDefault="002374B2">
      <w:pPr>
        <w:autoSpaceDE w:val="0"/>
        <w:ind w:firstLine="708"/>
        <w:jc w:val="both"/>
        <w:rPr>
          <w:rFonts w:ascii="TempusSansITC" w:hAnsi="TempusSansITC" w:cs="TempusSansITC"/>
          <w:color w:val="000000"/>
          <w:szCs w:val="28"/>
        </w:rPr>
      </w:pPr>
    </w:p>
    <w:p w:rsidR="002374B2" w:rsidRDefault="002374B2">
      <w:pPr>
        <w:autoSpaceDE w:val="0"/>
        <w:ind w:firstLine="708"/>
        <w:jc w:val="both"/>
        <w:rPr>
          <w:rFonts w:ascii="TempusSansITC" w:hAnsi="TempusSansITC" w:cs="TempusSansITC"/>
          <w:color w:val="000000"/>
          <w:szCs w:val="28"/>
        </w:rPr>
      </w:pPr>
    </w:p>
    <w:p w:rsidR="002374B2" w:rsidRDefault="002374B2">
      <w:pPr>
        <w:autoSpaceDE w:val="0"/>
        <w:ind w:firstLine="708"/>
        <w:jc w:val="both"/>
        <w:rPr>
          <w:rFonts w:ascii="TempusSansITC" w:hAnsi="TempusSansITC" w:cs="TempusSansITC"/>
          <w:color w:val="000000"/>
          <w:szCs w:val="28"/>
        </w:rPr>
      </w:pPr>
    </w:p>
    <w:p w:rsidR="002374B2" w:rsidRDefault="002374B2">
      <w:pPr>
        <w:autoSpaceDE w:val="0"/>
        <w:ind w:firstLine="708"/>
        <w:jc w:val="both"/>
        <w:rPr>
          <w:rFonts w:ascii="TempusSansITC" w:hAnsi="TempusSansITC" w:cs="TempusSansITC"/>
          <w:color w:val="000000"/>
          <w:szCs w:val="28"/>
        </w:rPr>
      </w:pPr>
    </w:p>
    <w:p w:rsidR="002374B2" w:rsidRDefault="002374B2">
      <w:pPr>
        <w:autoSpaceDE w:val="0"/>
        <w:ind w:firstLine="708"/>
        <w:jc w:val="both"/>
        <w:rPr>
          <w:rFonts w:ascii="TempusSansITC" w:hAnsi="TempusSansITC" w:cs="TempusSansITC"/>
          <w:color w:val="000000"/>
          <w:szCs w:val="28"/>
        </w:rPr>
      </w:pPr>
    </w:p>
    <w:p w:rsidR="002374B2" w:rsidRDefault="002374B2">
      <w:pPr>
        <w:autoSpaceDE w:val="0"/>
        <w:ind w:firstLine="708"/>
        <w:jc w:val="both"/>
        <w:rPr>
          <w:rFonts w:ascii="TempusSansITC" w:hAnsi="TempusSansITC" w:cs="TempusSansITC"/>
          <w:color w:val="000000"/>
          <w:szCs w:val="28"/>
        </w:rPr>
      </w:pPr>
    </w:p>
    <w:p w:rsidR="002374B2" w:rsidRDefault="002374B2">
      <w:pPr>
        <w:autoSpaceDE w:val="0"/>
        <w:jc w:val="both"/>
        <w:rPr>
          <w:rFonts w:ascii="TempusSansITC" w:hAnsi="TempusSansITC" w:cs="TempusSansITC"/>
          <w:color w:val="000000"/>
          <w:szCs w:val="28"/>
        </w:rPr>
      </w:pPr>
    </w:p>
    <w:p w:rsidR="002374B2" w:rsidRDefault="002374B2">
      <w:pPr>
        <w:sectPr w:rsidR="002374B2">
          <w:headerReference w:type="even" r:id="rId55"/>
          <w:headerReference w:type="default" r:id="rId56"/>
          <w:footerReference w:type="even" r:id="rId57"/>
          <w:footerReference w:type="default" r:id="rId58"/>
          <w:headerReference w:type="first" r:id="rId59"/>
          <w:footerReference w:type="first" r:id="rId60"/>
          <w:pgSz w:w="12240" w:h="15840"/>
          <w:pgMar w:top="383" w:right="1077" w:bottom="458" w:left="1418" w:header="142" w:footer="402" w:gutter="0"/>
          <w:cols w:space="720"/>
          <w:formProt w:val="0"/>
          <w:docGrid w:linePitch="360"/>
        </w:sectPr>
      </w:pPr>
    </w:p>
    <w:p w:rsidR="002374B2" w:rsidRDefault="00656444">
      <w:pPr>
        <w:rPr>
          <w:sz w:val="16"/>
          <w:szCs w:val="16"/>
        </w:rPr>
      </w:pPr>
      <w:r>
        <w:rPr>
          <w:noProof/>
          <w:lang w:eastAsia="fr-FR"/>
        </w:rPr>
        <w:lastRenderedPageBreak/>
        <mc:AlternateContent>
          <mc:Choice Requires="wps">
            <w:drawing>
              <wp:anchor distT="0" distB="0" distL="89535" distR="89535" simplePos="0" relativeHeight="251648512" behindDoc="0" locked="0" layoutInCell="1" allowOverlap="1">
                <wp:simplePos x="0" y="0"/>
                <wp:positionH relativeFrom="margin">
                  <wp:align>center</wp:align>
                </wp:positionH>
                <wp:positionV relativeFrom="page">
                  <wp:posOffset>572135</wp:posOffset>
                </wp:positionV>
                <wp:extent cx="10088880" cy="5858510"/>
                <wp:effectExtent l="8255" t="635" r="8890" b="8255"/>
                <wp:wrapSquare wrapText="larges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8880" cy="5858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2" w:type="dxa"/>
                              <w:tblLayout w:type="fixed"/>
                              <w:tblCellMar>
                                <w:left w:w="112" w:type="dxa"/>
                                <w:right w:w="112" w:type="dxa"/>
                              </w:tblCellMar>
                              <w:tblLook w:val="0000" w:firstRow="0" w:lastRow="0" w:firstColumn="0" w:lastColumn="0" w:noHBand="0" w:noVBand="0"/>
                            </w:tblPr>
                            <w:tblGrid>
                              <w:gridCol w:w="395"/>
                              <w:gridCol w:w="1028"/>
                              <w:gridCol w:w="2149"/>
                              <w:gridCol w:w="2062"/>
                              <w:gridCol w:w="2841"/>
                              <w:gridCol w:w="2445"/>
                              <w:gridCol w:w="2268"/>
                              <w:gridCol w:w="2722"/>
                            </w:tblGrid>
                            <w:tr w:rsidR="002374B2">
                              <w:tc>
                                <w:tcPr>
                                  <w:tcW w:w="395" w:type="dxa"/>
                                  <w:tcBorders>
                                    <w:top w:val="double" w:sz="1" w:space="0" w:color="000000"/>
                                    <w:left w:val="double" w:sz="1" w:space="0" w:color="000000"/>
                                  </w:tcBorders>
                                  <w:shd w:val="clear" w:color="auto" w:fill="auto"/>
                                </w:tcPr>
                                <w:p w:rsidR="002374B2" w:rsidRDefault="002374B2">
                                  <w:pPr>
                                    <w:snapToGrid w:val="0"/>
                                    <w:jc w:val="center"/>
                                  </w:pPr>
                                </w:p>
                              </w:tc>
                              <w:tc>
                                <w:tcPr>
                                  <w:tcW w:w="1028" w:type="dxa"/>
                                  <w:tcBorders>
                                    <w:top w:val="double" w:sz="1" w:space="0" w:color="000000"/>
                                    <w:left w:val="single" w:sz="4" w:space="0" w:color="000000"/>
                                  </w:tcBorders>
                                  <w:shd w:val="clear" w:color="auto" w:fill="auto"/>
                                </w:tcPr>
                                <w:p w:rsidR="002374B2" w:rsidRDefault="002374B2">
                                  <w:pPr>
                                    <w:snapToGrid w:val="0"/>
                                  </w:pPr>
                                </w:p>
                              </w:tc>
                              <w:tc>
                                <w:tcPr>
                                  <w:tcW w:w="2149" w:type="dxa"/>
                                  <w:tcBorders>
                                    <w:top w:val="double" w:sz="1" w:space="0" w:color="000000"/>
                                    <w:left w:val="single" w:sz="4" w:space="0" w:color="000000"/>
                                  </w:tcBorders>
                                  <w:shd w:val="clear" w:color="auto" w:fill="auto"/>
                                </w:tcPr>
                                <w:p w:rsidR="002374B2" w:rsidRDefault="00F33C20">
                                  <w:pPr>
                                    <w:snapToGrid w:val="0"/>
                                    <w:jc w:val="center"/>
                                    <w:rPr>
                                      <w:rStyle w:val="Caractresdenotedebasdepage"/>
                                      <w:b/>
                                      <w:sz w:val="24"/>
                                    </w:rPr>
                                  </w:pPr>
                                  <w:r>
                                    <w:rPr>
                                      <w:rStyle w:val="Caractresdenotedebasdepage"/>
                                      <w:b/>
                                      <w:sz w:val="24"/>
                                    </w:rPr>
                                    <w:t>A1</w:t>
                                  </w:r>
                                </w:p>
                              </w:tc>
                              <w:tc>
                                <w:tcPr>
                                  <w:tcW w:w="2062" w:type="dxa"/>
                                  <w:tcBorders>
                                    <w:top w:val="double" w:sz="1" w:space="0" w:color="000000"/>
                                    <w:left w:val="single" w:sz="4" w:space="0" w:color="000000"/>
                                  </w:tcBorders>
                                  <w:shd w:val="clear" w:color="auto" w:fill="auto"/>
                                </w:tcPr>
                                <w:p w:rsidR="002374B2" w:rsidRDefault="00F33C20">
                                  <w:pPr>
                                    <w:snapToGrid w:val="0"/>
                                    <w:jc w:val="center"/>
                                    <w:rPr>
                                      <w:rStyle w:val="Caractresdenotedebasdepage"/>
                                      <w:b/>
                                      <w:sz w:val="24"/>
                                    </w:rPr>
                                  </w:pPr>
                                  <w:r>
                                    <w:rPr>
                                      <w:rStyle w:val="Caractresdenotedebasdepage"/>
                                      <w:b/>
                                      <w:sz w:val="24"/>
                                    </w:rPr>
                                    <w:t>A2</w:t>
                                  </w:r>
                                </w:p>
                              </w:tc>
                              <w:tc>
                                <w:tcPr>
                                  <w:tcW w:w="2841" w:type="dxa"/>
                                  <w:tcBorders>
                                    <w:top w:val="double" w:sz="1" w:space="0" w:color="000000"/>
                                    <w:left w:val="single" w:sz="4" w:space="0" w:color="000000"/>
                                  </w:tcBorders>
                                  <w:shd w:val="clear" w:color="auto" w:fill="auto"/>
                                </w:tcPr>
                                <w:p w:rsidR="002374B2" w:rsidRDefault="00F33C20">
                                  <w:pPr>
                                    <w:snapToGrid w:val="0"/>
                                    <w:jc w:val="center"/>
                                    <w:rPr>
                                      <w:rStyle w:val="Caractresdenotedebasdepage"/>
                                      <w:b/>
                                      <w:sz w:val="24"/>
                                    </w:rPr>
                                  </w:pPr>
                                  <w:r>
                                    <w:rPr>
                                      <w:rStyle w:val="Caractresdenotedebasdepage"/>
                                      <w:b/>
                                      <w:sz w:val="24"/>
                                    </w:rPr>
                                    <w:t>B1</w:t>
                                  </w:r>
                                </w:p>
                              </w:tc>
                              <w:tc>
                                <w:tcPr>
                                  <w:tcW w:w="2445" w:type="dxa"/>
                                  <w:tcBorders>
                                    <w:top w:val="double" w:sz="1" w:space="0" w:color="000000"/>
                                    <w:left w:val="single" w:sz="4" w:space="0" w:color="000000"/>
                                  </w:tcBorders>
                                  <w:shd w:val="clear" w:color="auto" w:fill="auto"/>
                                </w:tcPr>
                                <w:p w:rsidR="002374B2" w:rsidRDefault="00F33C20">
                                  <w:pPr>
                                    <w:snapToGrid w:val="0"/>
                                    <w:jc w:val="center"/>
                                    <w:rPr>
                                      <w:rStyle w:val="Caractresdenotedebasdepage"/>
                                      <w:b/>
                                      <w:sz w:val="24"/>
                                    </w:rPr>
                                  </w:pPr>
                                  <w:r>
                                    <w:rPr>
                                      <w:rStyle w:val="Caractresdenotedebasdepage"/>
                                      <w:b/>
                                      <w:sz w:val="24"/>
                                    </w:rPr>
                                    <w:t>B2</w:t>
                                  </w:r>
                                </w:p>
                              </w:tc>
                              <w:tc>
                                <w:tcPr>
                                  <w:tcW w:w="2268" w:type="dxa"/>
                                  <w:tcBorders>
                                    <w:top w:val="double" w:sz="1" w:space="0" w:color="000000"/>
                                    <w:left w:val="single" w:sz="4" w:space="0" w:color="000000"/>
                                  </w:tcBorders>
                                  <w:shd w:val="clear" w:color="auto" w:fill="auto"/>
                                </w:tcPr>
                                <w:p w:rsidR="002374B2" w:rsidRDefault="00F33C20">
                                  <w:pPr>
                                    <w:snapToGrid w:val="0"/>
                                    <w:jc w:val="center"/>
                                    <w:rPr>
                                      <w:rStyle w:val="Caractresdenotedebasdepage"/>
                                      <w:b/>
                                      <w:sz w:val="24"/>
                                    </w:rPr>
                                  </w:pPr>
                                  <w:r>
                                    <w:rPr>
                                      <w:rStyle w:val="Caractresdenotedebasdepage"/>
                                      <w:b/>
                                      <w:sz w:val="24"/>
                                    </w:rPr>
                                    <w:t>C1</w:t>
                                  </w:r>
                                </w:p>
                              </w:tc>
                              <w:tc>
                                <w:tcPr>
                                  <w:tcW w:w="2722" w:type="dxa"/>
                                  <w:tcBorders>
                                    <w:top w:val="double" w:sz="1" w:space="0" w:color="000000"/>
                                    <w:left w:val="single" w:sz="4" w:space="0" w:color="000000"/>
                                    <w:right w:val="double" w:sz="1" w:space="0" w:color="000000"/>
                                  </w:tcBorders>
                                  <w:shd w:val="clear" w:color="auto" w:fill="auto"/>
                                </w:tcPr>
                                <w:p w:rsidR="002374B2" w:rsidRDefault="00F33C20">
                                  <w:pPr>
                                    <w:snapToGrid w:val="0"/>
                                    <w:jc w:val="center"/>
                                    <w:rPr>
                                      <w:rStyle w:val="Caractresdenotedebasdepage"/>
                                      <w:b/>
                                      <w:sz w:val="24"/>
                                    </w:rPr>
                                  </w:pPr>
                                  <w:r>
                                    <w:rPr>
                                      <w:rStyle w:val="Caractresdenotedebasdepage"/>
                                      <w:b/>
                                      <w:sz w:val="24"/>
                                    </w:rPr>
                                    <w:t>C2</w:t>
                                  </w:r>
                                </w:p>
                              </w:tc>
                            </w:tr>
                            <w:tr w:rsidR="002374B2">
                              <w:tc>
                                <w:tcPr>
                                  <w:tcW w:w="395" w:type="dxa"/>
                                  <w:vMerge w:val="restart"/>
                                  <w:tcBorders>
                                    <w:top w:val="single" w:sz="4" w:space="0" w:color="000000"/>
                                    <w:left w:val="double" w:sz="1" w:space="0" w:color="000000"/>
                                  </w:tcBorders>
                                  <w:shd w:val="clear" w:color="auto" w:fill="auto"/>
                                  <w:vAlign w:val="center"/>
                                </w:tcPr>
                                <w:p w:rsidR="002374B2" w:rsidRDefault="002374B2">
                                  <w:pPr>
                                    <w:snapToGrid w:val="0"/>
                                    <w:jc w:val="center"/>
                                  </w:pPr>
                                </w:p>
                                <w:p w:rsidR="002374B2" w:rsidRDefault="00F33C20">
                                  <w:pPr>
                                    <w:jc w:val="center"/>
                                    <w:rPr>
                                      <w:sz w:val="20"/>
                                    </w:rPr>
                                  </w:pPr>
                                  <w:r>
                                    <w:rPr>
                                      <w:sz w:val="20"/>
                                    </w:rPr>
                                    <w:t>COMPRENDRE</w:t>
                                  </w:r>
                                </w:p>
                              </w:tc>
                              <w:tc>
                                <w:tcPr>
                                  <w:tcW w:w="1028" w:type="dxa"/>
                                  <w:tcBorders>
                                    <w:top w:val="single" w:sz="4" w:space="0" w:color="000000"/>
                                    <w:left w:val="single" w:sz="4" w:space="0" w:color="000000"/>
                                  </w:tcBorders>
                                  <w:shd w:val="clear" w:color="auto" w:fill="auto"/>
                                  <w:vAlign w:val="center"/>
                                </w:tcPr>
                                <w:p w:rsidR="002374B2" w:rsidRDefault="00F33C20">
                                  <w:pPr>
                                    <w:snapToGrid w:val="0"/>
                                    <w:spacing w:before="480"/>
                                    <w:rPr>
                                      <w:sz w:val="16"/>
                                    </w:rPr>
                                  </w:pPr>
                                  <w:r>
                                    <w:rPr>
                                      <w:sz w:val="16"/>
                                    </w:rPr>
                                    <w:t>Écouter</w:t>
                                  </w:r>
                                </w:p>
                                <w:p w:rsidR="002374B2" w:rsidRDefault="002374B2">
                                  <w:pPr>
                                    <w:spacing w:before="480"/>
                                  </w:pPr>
                                </w:p>
                              </w:tc>
                              <w:tc>
                                <w:tcPr>
                                  <w:tcW w:w="2149" w:type="dxa"/>
                                  <w:tcBorders>
                                    <w:top w:val="single" w:sz="4" w:space="0" w:color="000000"/>
                                    <w:left w:val="single" w:sz="4" w:space="0" w:color="000000"/>
                                  </w:tcBorders>
                                  <w:shd w:val="clear" w:color="auto" w:fill="auto"/>
                                  <w:vAlign w:val="center"/>
                                </w:tcPr>
                                <w:p w:rsidR="002374B2" w:rsidRDefault="00F33C20">
                                  <w:pPr>
                                    <w:pStyle w:val="Item-grille-f"/>
                                    <w:snapToGrid w:val="0"/>
                                    <w:jc w:val="left"/>
                                    <w:rPr>
                                      <w:color w:val="000000"/>
                                      <w:sz w:val="14"/>
                                      <w:lang w:val="fr-FR"/>
                                    </w:rPr>
                                  </w:pPr>
                                  <w:r>
                                    <w:rPr>
                                      <w:rStyle w:val="Caractresdenotedebasdepage"/>
                                      <w:sz w:val="14"/>
                                      <w:vertAlign w:val="baseline"/>
                                      <w:lang w:val="fr-FR"/>
                                    </w:rPr>
                                    <w:t>Je peux comprendre des mots familiers et des expressions très courantes au sujet de moi-même, de ma famille et de l'environnement concret</w:t>
                                  </w:r>
                                  <w:r>
                                    <w:rPr>
                                      <w:sz w:val="14"/>
                                      <w:lang w:val="fr-FR"/>
                                    </w:rPr>
                                    <w:t xml:space="preserve"> et</w:t>
                                  </w:r>
                                  <w:r>
                                    <w:rPr>
                                      <w:rStyle w:val="Caractresdenotedebasdepage"/>
                                      <w:sz w:val="14"/>
                                      <w:vertAlign w:val="baseline"/>
                                      <w:lang w:val="fr-FR"/>
                                    </w:rPr>
                                    <w:t xml:space="preserve"> immédiat, si les gens parlent lentement et distinctement</w:t>
                                  </w:r>
                                  <w:r>
                                    <w:rPr>
                                      <w:color w:val="000000"/>
                                      <w:sz w:val="14"/>
                                      <w:lang w:val="fr-FR"/>
                                    </w:rPr>
                                    <w:t>.</w:t>
                                  </w:r>
                                </w:p>
                              </w:tc>
                              <w:tc>
                                <w:tcPr>
                                  <w:tcW w:w="2062" w:type="dxa"/>
                                  <w:tcBorders>
                                    <w:top w:val="single" w:sz="4" w:space="0" w:color="000000"/>
                                    <w:left w:val="single" w:sz="4" w:space="0" w:color="000000"/>
                                  </w:tcBorders>
                                  <w:shd w:val="clear" w:color="auto" w:fill="auto"/>
                                  <w:vAlign w:val="center"/>
                                </w:tcPr>
                                <w:p w:rsidR="002374B2" w:rsidRDefault="00F33C20">
                                  <w:pPr>
                                    <w:pStyle w:val="Item-grille-f"/>
                                    <w:snapToGrid w:val="0"/>
                                    <w:jc w:val="left"/>
                                    <w:rPr>
                                      <w:sz w:val="14"/>
                                      <w:lang w:val="fr-FR"/>
                                    </w:rPr>
                                  </w:pPr>
                                  <w:r>
                                    <w:rPr>
                                      <w:rStyle w:val="Caractresdenotedebasdepage"/>
                                      <w:sz w:val="14"/>
                                      <w:vertAlign w:val="baseline"/>
                                      <w:lang w:val="fr-FR"/>
                                    </w:rPr>
                                    <w:t xml:space="preserve">Je peux comprendre des expressions et un vocabulaire très fréquent relatifs à ce qui me concerne de très près (par ex. </w:t>
                                  </w:r>
                                  <w:r>
                                    <w:rPr>
                                      <w:sz w:val="14"/>
                                      <w:lang w:val="fr-FR"/>
                                    </w:rPr>
                                    <w:t>moi-même, ma</w:t>
                                  </w:r>
                                  <w:r>
                                    <w:rPr>
                                      <w:rStyle w:val="Caractresdenotedebasdepage"/>
                                      <w:sz w:val="14"/>
                                      <w:vertAlign w:val="baseline"/>
                                      <w:lang w:val="fr-FR"/>
                                    </w:rPr>
                                    <w:t xml:space="preserve"> famil</w:t>
                                  </w:r>
                                  <w:r>
                                    <w:rPr>
                                      <w:sz w:val="14"/>
                                      <w:lang w:val="fr-FR"/>
                                    </w:rPr>
                                    <w:t>l</w:t>
                                  </w:r>
                                  <w:r>
                                    <w:rPr>
                                      <w:rStyle w:val="Caractresdenotedebasdepage"/>
                                      <w:sz w:val="14"/>
                                      <w:vertAlign w:val="baseline"/>
                                      <w:lang w:val="fr-FR"/>
                                    </w:rPr>
                                    <w:t>e</w:t>
                                  </w:r>
                                  <w:r>
                                    <w:rPr>
                                      <w:sz w:val="14"/>
                                      <w:lang w:val="fr-FR"/>
                                    </w:rPr>
                                    <w:t xml:space="preserve">, </w:t>
                                  </w:r>
                                  <w:r>
                                    <w:rPr>
                                      <w:rStyle w:val="Caractresdenotedebasdepage"/>
                                      <w:sz w:val="14"/>
                                      <w:vertAlign w:val="baseline"/>
                                      <w:lang w:val="fr-FR"/>
                                    </w:rPr>
                                    <w:t xml:space="preserve"> </w:t>
                                  </w:r>
                                  <w:r>
                                    <w:rPr>
                                      <w:sz w:val="14"/>
                                      <w:lang w:val="fr-FR"/>
                                    </w:rPr>
                                    <w:t>les</w:t>
                                  </w:r>
                                  <w:r>
                                    <w:rPr>
                                      <w:rStyle w:val="Caractresdenotedebasdepage"/>
                                      <w:sz w:val="14"/>
                                      <w:vertAlign w:val="baseline"/>
                                      <w:lang w:val="fr-FR"/>
                                    </w:rPr>
                                    <w:t xml:space="preserve"> achats, </w:t>
                                  </w:r>
                                  <w:r>
                                    <w:rPr>
                                      <w:sz w:val="14"/>
                                      <w:lang w:val="fr-FR"/>
                                    </w:rPr>
                                    <w:t>l’environnement proche</w:t>
                                  </w:r>
                                  <w:r>
                                    <w:rPr>
                                      <w:rStyle w:val="Caractresdenotedebasdepage"/>
                                      <w:sz w:val="14"/>
                                      <w:vertAlign w:val="baseline"/>
                                      <w:lang w:val="fr-FR"/>
                                    </w:rPr>
                                    <w:t xml:space="preserve">, </w:t>
                                  </w:r>
                                  <w:r>
                                    <w:rPr>
                                      <w:sz w:val="14"/>
                                      <w:lang w:val="fr-FR"/>
                                    </w:rPr>
                                    <w:t xml:space="preserve">le </w:t>
                                  </w:r>
                                  <w:r>
                                    <w:rPr>
                                      <w:rStyle w:val="Caractresdenotedebasdepage"/>
                                      <w:sz w:val="14"/>
                                      <w:vertAlign w:val="baseline"/>
                                      <w:lang w:val="fr-FR"/>
                                    </w:rPr>
                                    <w:t xml:space="preserve">travail). Je peux saisir l'essentiel d'annonces </w:t>
                                  </w:r>
                                  <w:r>
                                    <w:rPr>
                                      <w:sz w:val="14"/>
                                      <w:lang w:val="fr-FR"/>
                                    </w:rPr>
                                    <w:t xml:space="preserve">et de messages </w:t>
                                  </w:r>
                                  <w:r>
                                    <w:rPr>
                                      <w:rStyle w:val="Caractresdenotedebasdepage"/>
                                      <w:sz w:val="14"/>
                                      <w:vertAlign w:val="baseline"/>
                                      <w:lang w:val="fr-FR"/>
                                    </w:rPr>
                                    <w:t>simples et clairs</w:t>
                                  </w:r>
                                  <w:r>
                                    <w:rPr>
                                      <w:sz w:val="14"/>
                                      <w:lang w:val="fr-FR"/>
                                    </w:rPr>
                                    <w:t>.</w:t>
                                  </w:r>
                                </w:p>
                              </w:tc>
                              <w:tc>
                                <w:tcPr>
                                  <w:tcW w:w="2841" w:type="dxa"/>
                                  <w:tcBorders>
                                    <w:top w:val="single" w:sz="4" w:space="0" w:color="000000"/>
                                    <w:left w:val="single" w:sz="4" w:space="0" w:color="000000"/>
                                  </w:tcBorders>
                                  <w:shd w:val="clear" w:color="auto" w:fill="auto"/>
                                  <w:vAlign w:val="center"/>
                                </w:tcPr>
                                <w:p w:rsidR="002374B2" w:rsidRDefault="00F33C20">
                                  <w:pPr>
                                    <w:pStyle w:val="Item-grille-f"/>
                                    <w:snapToGrid w:val="0"/>
                                    <w:jc w:val="left"/>
                                    <w:rPr>
                                      <w:rStyle w:val="Caractresdenotedebasdepage"/>
                                      <w:sz w:val="14"/>
                                      <w:vertAlign w:val="baseline"/>
                                      <w:lang w:val="fr-FR"/>
                                    </w:rPr>
                                  </w:pPr>
                                  <w:r>
                                    <w:rPr>
                                      <w:rStyle w:val="Caractresdenotedebasdepage"/>
                                      <w:sz w:val="14"/>
                                      <w:vertAlign w:val="baseline"/>
                                      <w:lang w:val="fr-FR"/>
                                    </w:rPr>
                                    <w:t xml:space="preserve">Je peux comprendre </w:t>
                                  </w:r>
                                  <w:r>
                                    <w:rPr>
                                      <w:sz w:val="14"/>
                                      <w:lang w:val="fr-FR"/>
                                    </w:rPr>
                                    <w:t xml:space="preserve">les points essentiels quand un langage clair et standard est utilisé et s’il s’agit de sujets familiers concernant le travail, l’école, les loisirs, etc. </w:t>
                                  </w:r>
                                  <w:r>
                                    <w:rPr>
                                      <w:rStyle w:val="Caractresdenotedebasdepage"/>
                                      <w:sz w:val="14"/>
                                      <w:vertAlign w:val="baseline"/>
                                      <w:lang w:val="fr-FR"/>
                                    </w:rPr>
                                    <w:t xml:space="preserve">Je peux comprendre l'essentiel de nombreuses émissions de radio ou de télévision sur l'actualité ou sur des sujets </w:t>
                                  </w:r>
                                  <w:r>
                                    <w:rPr>
                                      <w:sz w:val="14"/>
                                      <w:lang w:val="fr-FR"/>
                                    </w:rPr>
                                    <w:t>qui m’intéressent à titre</w:t>
                                  </w:r>
                                  <w:r>
                                    <w:rPr>
                                      <w:rStyle w:val="Caractresdenotedebasdepage"/>
                                      <w:sz w:val="14"/>
                                      <w:vertAlign w:val="baseline"/>
                                      <w:lang w:val="fr-FR"/>
                                    </w:rPr>
                                    <w:t xml:space="preserve"> personnel ou </w:t>
                                  </w:r>
                                  <w:r>
                                    <w:rPr>
                                      <w:sz w:val="14"/>
                                      <w:lang w:val="fr-FR"/>
                                    </w:rPr>
                                    <w:t>professionnel si l’on parle d'une façon relativement lente et distincte</w:t>
                                  </w:r>
                                  <w:r>
                                    <w:rPr>
                                      <w:rStyle w:val="Caractresdenotedebasdepage"/>
                                      <w:sz w:val="14"/>
                                      <w:vertAlign w:val="baseline"/>
                                      <w:lang w:val="fr-FR"/>
                                    </w:rPr>
                                    <w:t>.</w:t>
                                  </w:r>
                                </w:p>
                              </w:tc>
                              <w:tc>
                                <w:tcPr>
                                  <w:tcW w:w="2445" w:type="dxa"/>
                                  <w:tcBorders>
                                    <w:top w:val="single" w:sz="4" w:space="0" w:color="000000"/>
                                    <w:left w:val="single" w:sz="4" w:space="0" w:color="000000"/>
                                  </w:tcBorders>
                                  <w:shd w:val="clear" w:color="auto" w:fill="auto"/>
                                  <w:vAlign w:val="center"/>
                                </w:tcPr>
                                <w:p w:rsidR="002374B2" w:rsidRDefault="00F33C20">
                                  <w:pPr>
                                    <w:pStyle w:val="Item-grille-f"/>
                                    <w:snapToGrid w:val="0"/>
                                    <w:jc w:val="left"/>
                                    <w:rPr>
                                      <w:rStyle w:val="Caractresdenotedebasdepage"/>
                                      <w:sz w:val="14"/>
                                      <w:vertAlign w:val="baseline"/>
                                      <w:lang w:val="fr-FR"/>
                                    </w:rPr>
                                  </w:pPr>
                                  <w:r>
                                    <w:rPr>
                                      <w:rStyle w:val="Caractresdenotedebasdepage"/>
                                      <w:sz w:val="14"/>
                                      <w:vertAlign w:val="baseline"/>
                                      <w:lang w:val="fr-FR"/>
                                    </w:rPr>
                                    <w:t xml:space="preserve">Je peux comprendre des conférences et </w:t>
                                  </w:r>
                                  <w:r>
                                    <w:rPr>
                                      <w:sz w:val="14"/>
                                      <w:lang w:val="fr-FR"/>
                                    </w:rPr>
                                    <w:t xml:space="preserve">des </w:t>
                                  </w:r>
                                  <w:r>
                                    <w:rPr>
                                      <w:rStyle w:val="Caractresdenotedebasdepage"/>
                                      <w:sz w:val="14"/>
                                      <w:vertAlign w:val="baseline"/>
                                      <w:lang w:val="fr-FR"/>
                                    </w:rPr>
                                    <w:t xml:space="preserve">discours </w:t>
                                  </w:r>
                                  <w:r>
                                    <w:rPr>
                                      <w:sz w:val="14"/>
                                      <w:lang w:val="fr-FR"/>
                                    </w:rPr>
                                    <w:t xml:space="preserve">assez </w:t>
                                  </w:r>
                                  <w:r>
                                    <w:rPr>
                                      <w:rStyle w:val="Caractresdenotedebasdepage"/>
                                      <w:sz w:val="14"/>
                                      <w:vertAlign w:val="baseline"/>
                                      <w:lang w:val="fr-FR"/>
                                    </w:rPr>
                                    <w:t xml:space="preserve">longs et même suivre une argumentation </w:t>
                                  </w:r>
                                  <w:r>
                                    <w:rPr>
                                      <w:color w:val="000000"/>
                                      <w:sz w:val="14"/>
                                      <w:lang w:val="fr-FR"/>
                                    </w:rPr>
                                    <w:t xml:space="preserve">complexe </w:t>
                                  </w:r>
                                  <w:r>
                                    <w:rPr>
                                      <w:rStyle w:val="Caractresdenotedebasdepage"/>
                                      <w:sz w:val="14"/>
                                      <w:vertAlign w:val="baseline"/>
                                      <w:lang w:val="fr-FR"/>
                                    </w:rPr>
                                    <w:t>si le sujet m'en est relativement familier. Je peux comprendre la plupart des émissions de télévision sur l'actualité et les informations. Je peux comprendre la plupart des films en langue standard.</w:t>
                                  </w:r>
                                </w:p>
                              </w:tc>
                              <w:tc>
                                <w:tcPr>
                                  <w:tcW w:w="2268" w:type="dxa"/>
                                  <w:tcBorders>
                                    <w:top w:val="single" w:sz="4" w:space="0" w:color="000000"/>
                                    <w:left w:val="single" w:sz="4" w:space="0" w:color="000000"/>
                                  </w:tcBorders>
                                  <w:shd w:val="clear" w:color="auto" w:fill="auto"/>
                                  <w:vAlign w:val="center"/>
                                </w:tcPr>
                                <w:p w:rsidR="002374B2" w:rsidRDefault="00F33C20">
                                  <w:pPr>
                                    <w:pStyle w:val="Item-grille-f"/>
                                    <w:snapToGrid w:val="0"/>
                                    <w:jc w:val="left"/>
                                    <w:rPr>
                                      <w:rStyle w:val="Caractresdenotedebasdepage"/>
                                      <w:sz w:val="14"/>
                                      <w:vertAlign w:val="baseline"/>
                                      <w:lang w:val="fr-FR"/>
                                    </w:rPr>
                                  </w:pPr>
                                  <w:r>
                                    <w:rPr>
                                      <w:rStyle w:val="Caractresdenotedebasdepage"/>
                                      <w:sz w:val="14"/>
                                      <w:vertAlign w:val="baseline"/>
                                      <w:lang w:val="fr-FR"/>
                                    </w:rPr>
                                    <w:t>Je peux comprendre un long discours même s'il n'est pas clairement structuré et que les articulations sont seulement implicites. Je peux comprendre les émissions de télévision et les films</w:t>
                                  </w:r>
                                  <w:r>
                                    <w:rPr>
                                      <w:rStyle w:val="Caractresdenotedebasdepage"/>
                                      <w:color w:val="FF0000"/>
                                      <w:sz w:val="14"/>
                                      <w:vertAlign w:val="baseline"/>
                                      <w:lang w:val="fr-FR"/>
                                    </w:rPr>
                                    <w:t xml:space="preserve"> </w:t>
                                  </w:r>
                                  <w:r>
                                    <w:rPr>
                                      <w:rStyle w:val="Caractresdenotedebasdepage"/>
                                      <w:sz w:val="14"/>
                                      <w:vertAlign w:val="baseline"/>
                                      <w:lang w:val="fr-FR"/>
                                    </w:rPr>
                                    <w:t>sans trop d'effort.</w:t>
                                  </w:r>
                                </w:p>
                              </w:tc>
                              <w:tc>
                                <w:tcPr>
                                  <w:tcW w:w="2722" w:type="dxa"/>
                                  <w:tcBorders>
                                    <w:top w:val="single" w:sz="4" w:space="0" w:color="000000"/>
                                    <w:left w:val="single" w:sz="4" w:space="0" w:color="000000"/>
                                    <w:right w:val="double" w:sz="1" w:space="0" w:color="000000"/>
                                  </w:tcBorders>
                                  <w:shd w:val="clear" w:color="auto" w:fill="auto"/>
                                  <w:vAlign w:val="center"/>
                                </w:tcPr>
                                <w:p w:rsidR="002374B2" w:rsidRDefault="00F33C20">
                                  <w:pPr>
                                    <w:pStyle w:val="Item-grille-f"/>
                                    <w:snapToGrid w:val="0"/>
                                    <w:jc w:val="left"/>
                                    <w:rPr>
                                      <w:sz w:val="14"/>
                                      <w:lang w:val="fr-FR"/>
                                    </w:rPr>
                                  </w:pPr>
                                  <w:r>
                                    <w:rPr>
                                      <w:rStyle w:val="Caractresdenotedebasdepage"/>
                                      <w:sz w:val="14"/>
                                      <w:vertAlign w:val="baseline"/>
                                      <w:lang w:val="fr-FR"/>
                                    </w:rPr>
                                    <w:t>Je n'ai aucune difficulté à comprendre le langa</w:t>
                                  </w:r>
                                  <w:r>
                                    <w:rPr>
                                      <w:sz w:val="14"/>
                                      <w:lang w:val="fr-FR"/>
                                    </w:rPr>
                                    <w:t>ge</w:t>
                                  </w:r>
                                  <w:r>
                                    <w:rPr>
                                      <w:rStyle w:val="Caractresdenotedebasdepage"/>
                                      <w:sz w:val="14"/>
                                      <w:vertAlign w:val="baseline"/>
                                      <w:lang w:val="fr-FR"/>
                                    </w:rPr>
                                    <w:t xml:space="preserve"> oral, </w:t>
                                  </w:r>
                                  <w:r>
                                    <w:rPr>
                                      <w:sz w:val="14"/>
                                      <w:lang w:val="fr-FR"/>
                                    </w:rPr>
                                    <w:t>que ce soit dans les conditions du direct</w:t>
                                  </w:r>
                                  <w:r>
                                    <w:rPr>
                                      <w:rStyle w:val="Caractresdenotedebasdepage"/>
                                      <w:sz w:val="14"/>
                                      <w:vertAlign w:val="baseline"/>
                                      <w:lang w:val="fr-FR"/>
                                    </w:rPr>
                                    <w:t xml:space="preserve"> ou d</w:t>
                                  </w:r>
                                  <w:r>
                                    <w:rPr>
                                      <w:sz w:val="14"/>
                                      <w:lang w:val="fr-FR"/>
                                    </w:rPr>
                                    <w:t>ans les médias</w:t>
                                  </w:r>
                                  <w:r>
                                    <w:rPr>
                                      <w:rStyle w:val="Caractresdenotedebasdepage"/>
                                      <w:sz w:val="14"/>
                                      <w:vertAlign w:val="baseline"/>
                                      <w:lang w:val="fr-FR"/>
                                    </w:rPr>
                                    <w:t xml:space="preserve"> </w:t>
                                  </w:r>
                                  <w:r>
                                    <w:rPr>
                                      <w:sz w:val="14"/>
                                      <w:lang w:val="fr-FR"/>
                                    </w:rPr>
                                    <w:t>et quand on parle vite</w:t>
                                  </w:r>
                                  <w:r>
                                    <w:rPr>
                                      <w:rStyle w:val="Caractresdenotedebasdepage"/>
                                      <w:sz w:val="14"/>
                                      <w:vertAlign w:val="baseline"/>
                                      <w:lang w:val="fr-FR"/>
                                    </w:rPr>
                                    <w:t xml:space="preserve">, à condition d'avoir </w:t>
                                  </w:r>
                                  <w:r>
                                    <w:rPr>
                                      <w:sz w:val="14"/>
                                      <w:lang w:val="fr-FR"/>
                                    </w:rPr>
                                    <w:t>d</w:t>
                                  </w:r>
                                  <w:r>
                                    <w:rPr>
                                      <w:rStyle w:val="Caractresdenotedebasdepage"/>
                                      <w:sz w:val="14"/>
                                      <w:vertAlign w:val="baseline"/>
                                      <w:lang w:val="fr-FR"/>
                                    </w:rPr>
                                    <w:t>u temps pour m</w:t>
                                  </w:r>
                                  <w:r>
                                    <w:rPr>
                                      <w:sz w:val="14"/>
                                      <w:lang w:val="fr-FR"/>
                                    </w:rPr>
                                    <w:t>e familiariser</w:t>
                                  </w:r>
                                  <w:r>
                                    <w:rPr>
                                      <w:rStyle w:val="Caractresdenotedebasdepage"/>
                                      <w:sz w:val="14"/>
                                      <w:vertAlign w:val="baseline"/>
                                      <w:lang w:val="fr-FR"/>
                                    </w:rPr>
                                    <w:t>avec un accent particulier</w:t>
                                  </w:r>
                                  <w:r>
                                    <w:rPr>
                                      <w:sz w:val="14"/>
                                      <w:lang w:val="fr-FR"/>
                                    </w:rPr>
                                    <w:t>.</w:t>
                                  </w:r>
                                </w:p>
                              </w:tc>
                            </w:tr>
                            <w:tr w:rsidR="002374B2">
                              <w:tc>
                                <w:tcPr>
                                  <w:tcW w:w="395" w:type="dxa"/>
                                  <w:vMerge/>
                                  <w:tcBorders>
                                    <w:top w:val="single" w:sz="4" w:space="0" w:color="000000"/>
                                    <w:left w:val="double" w:sz="1" w:space="0" w:color="000000"/>
                                  </w:tcBorders>
                                  <w:shd w:val="clear" w:color="auto" w:fill="auto"/>
                                  <w:vAlign w:val="center"/>
                                </w:tcPr>
                                <w:p w:rsidR="002374B2" w:rsidRDefault="002374B2">
                                  <w:pPr>
                                    <w:snapToGrid w:val="0"/>
                                  </w:pPr>
                                </w:p>
                              </w:tc>
                              <w:tc>
                                <w:tcPr>
                                  <w:tcW w:w="1028" w:type="dxa"/>
                                  <w:tcBorders>
                                    <w:top w:val="single" w:sz="4" w:space="0" w:color="000000"/>
                                    <w:left w:val="single" w:sz="4" w:space="0" w:color="000000"/>
                                  </w:tcBorders>
                                  <w:shd w:val="clear" w:color="auto" w:fill="auto"/>
                                  <w:vAlign w:val="center"/>
                                </w:tcPr>
                                <w:p w:rsidR="002374B2" w:rsidRDefault="00F33C20">
                                  <w:pPr>
                                    <w:snapToGrid w:val="0"/>
                                    <w:spacing w:before="480"/>
                                    <w:rPr>
                                      <w:sz w:val="16"/>
                                    </w:rPr>
                                  </w:pPr>
                                  <w:r>
                                    <w:rPr>
                                      <w:sz w:val="16"/>
                                    </w:rPr>
                                    <w:t>Lire</w:t>
                                  </w:r>
                                </w:p>
                                <w:p w:rsidR="002374B2" w:rsidRDefault="002374B2">
                                  <w:pPr>
                                    <w:spacing w:before="480"/>
                                  </w:pPr>
                                </w:p>
                              </w:tc>
                              <w:tc>
                                <w:tcPr>
                                  <w:tcW w:w="2149" w:type="dxa"/>
                                  <w:tcBorders>
                                    <w:top w:val="single" w:sz="4" w:space="0" w:color="000000"/>
                                    <w:left w:val="single" w:sz="4" w:space="0" w:color="000000"/>
                                  </w:tcBorders>
                                  <w:shd w:val="clear" w:color="auto" w:fill="auto"/>
                                  <w:vAlign w:val="center"/>
                                </w:tcPr>
                                <w:p w:rsidR="002374B2" w:rsidRDefault="00F33C20">
                                  <w:pPr>
                                    <w:pStyle w:val="Item-grille-f"/>
                                    <w:snapToGrid w:val="0"/>
                                    <w:jc w:val="left"/>
                                    <w:rPr>
                                      <w:sz w:val="14"/>
                                      <w:lang w:val="fr-FR"/>
                                    </w:rPr>
                                  </w:pPr>
                                  <w:r>
                                    <w:rPr>
                                      <w:rStyle w:val="Caractresdenotedebasdepage"/>
                                      <w:sz w:val="14"/>
                                      <w:vertAlign w:val="baseline"/>
                                      <w:lang w:val="fr-FR"/>
                                    </w:rPr>
                                    <w:t xml:space="preserve">Je peux comprendre </w:t>
                                  </w:r>
                                  <w:r>
                                    <w:rPr>
                                      <w:sz w:val="14"/>
                                      <w:lang w:val="fr-FR"/>
                                    </w:rPr>
                                    <w:t>d</w:t>
                                  </w:r>
                                  <w:r>
                                    <w:rPr>
                                      <w:rStyle w:val="Caractresdenotedebasdepage"/>
                                      <w:sz w:val="14"/>
                                      <w:vertAlign w:val="baseline"/>
                                      <w:lang w:val="fr-FR"/>
                                    </w:rPr>
                                    <w:t xml:space="preserve">es noms familiers, des mots </w:t>
                                  </w:r>
                                  <w:r>
                                    <w:rPr>
                                      <w:sz w:val="14"/>
                                      <w:lang w:val="fr-FR"/>
                                    </w:rPr>
                                    <w:t>ainsi que</w:t>
                                  </w:r>
                                  <w:r>
                                    <w:rPr>
                                      <w:rStyle w:val="Caractresdenotedebasdepage"/>
                                      <w:sz w:val="14"/>
                                      <w:vertAlign w:val="baseline"/>
                                      <w:lang w:val="fr-FR"/>
                                    </w:rPr>
                                    <w:t xml:space="preserve"> des phrases très simples</w:t>
                                  </w:r>
                                  <w:r>
                                    <w:rPr>
                                      <w:sz w:val="14"/>
                                      <w:lang w:val="fr-FR"/>
                                    </w:rPr>
                                    <w:t>,</w:t>
                                  </w:r>
                                  <w:r>
                                    <w:rPr>
                                      <w:rStyle w:val="Caractresdenotedebasdepage"/>
                                      <w:sz w:val="14"/>
                                      <w:vertAlign w:val="baseline"/>
                                      <w:lang w:val="fr-FR"/>
                                    </w:rPr>
                                    <w:t xml:space="preserve"> par exemple </w:t>
                                  </w:r>
                                  <w:r>
                                    <w:rPr>
                                      <w:sz w:val="14"/>
                                      <w:lang w:val="fr-FR"/>
                                    </w:rPr>
                                    <w:t>dans</w:t>
                                  </w:r>
                                  <w:r>
                                    <w:rPr>
                                      <w:rStyle w:val="Caractresdenotedebasdepage"/>
                                      <w:sz w:val="14"/>
                                      <w:vertAlign w:val="baseline"/>
                                      <w:lang w:val="fr-FR"/>
                                    </w:rPr>
                                    <w:t xml:space="preserve"> des annonces, des affiches ou des catalogues</w:t>
                                  </w:r>
                                  <w:r>
                                    <w:rPr>
                                      <w:sz w:val="14"/>
                                      <w:lang w:val="fr-FR"/>
                                    </w:rPr>
                                    <w:t>.</w:t>
                                  </w:r>
                                </w:p>
                              </w:tc>
                              <w:tc>
                                <w:tcPr>
                                  <w:tcW w:w="2062" w:type="dxa"/>
                                  <w:tcBorders>
                                    <w:top w:val="single" w:sz="4" w:space="0" w:color="000000"/>
                                    <w:left w:val="single" w:sz="4" w:space="0" w:color="000000"/>
                                  </w:tcBorders>
                                  <w:shd w:val="clear" w:color="auto" w:fill="auto"/>
                                  <w:vAlign w:val="center"/>
                                </w:tcPr>
                                <w:p w:rsidR="002374B2" w:rsidRDefault="00F33C20">
                                  <w:pPr>
                                    <w:pStyle w:val="Item-grille-f"/>
                                    <w:snapToGrid w:val="0"/>
                                    <w:jc w:val="left"/>
                                    <w:rPr>
                                      <w:rStyle w:val="Caractresdenotedebasdepage"/>
                                      <w:sz w:val="14"/>
                                      <w:vertAlign w:val="baseline"/>
                                      <w:lang w:val="fr-FR"/>
                                    </w:rPr>
                                  </w:pPr>
                                  <w:r>
                                    <w:rPr>
                                      <w:rStyle w:val="Caractresdenotedebasdepage"/>
                                      <w:sz w:val="14"/>
                                      <w:vertAlign w:val="baseline"/>
                                      <w:lang w:val="fr-FR"/>
                                    </w:rPr>
                                    <w:t xml:space="preserve">Je peux lire des textes courts très simples. Je peux trouver une information particulière prévisible dans des documents courants comme les </w:t>
                                  </w:r>
                                  <w:r>
                                    <w:rPr>
                                      <w:sz w:val="14"/>
                                      <w:lang w:val="fr-FR"/>
                                    </w:rPr>
                                    <w:t>publicités</w:t>
                                  </w:r>
                                  <w:r>
                                    <w:rPr>
                                      <w:rStyle w:val="Caractresdenotedebasdepage"/>
                                      <w:sz w:val="14"/>
                                      <w:vertAlign w:val="baseline"/>
                                      <w:lang w:val="fr-FR"/>
                                    </w:rPr>
                                    <w:t>, les prospectus, les menus et les horaires et je peux comprendre des lettres personnelles courtes et simples.</w:t>
                                  </w:r>
                                </w:p>
                              </w:tc>
                              <w:tc>
                                <w:tcPr>
                                  <w:tcW w:w="2841" w:type="dxa"/>
                                  <w:tcBorders>
                                    <w:top w:val="single" w:sz="4" w:space="0" w:color="000000"/>
                                    <w:left w:val="single" w:sz="4" w:space="0" w:color="000000"/>
                                  </w:tcBorders>
                                  <w:shd w:val="clear" w:color="auto" w:fill="auto"/>
                                  <w:vAlign w:val="center"/>
                                </w:tcPr>
                                <w:p w:rsidR="002374B2" w:rsidRDefault="00F33C20">
                                  <w:pPr>
                                    <w:pStyle w:val="Item-grille-f"/>
                                    <w:snapToGrid w:val="0"/>
                                    <w:jc w:val="left"/>
                                    <w:rPr>
                                      <w:sz w:val="14"/>
                                      <w:lang w:val="fr-FR"/>
                                    </w:rPr>
                                  </w:pPr>
                                  <w:r>
                                    <w:rPr>
                                      <w:rStyle w:val="Caractresdenotedebasdepage"/>
                                      <w:sz w:val="14"/>
                                      <w:vertAlign w:val="baseline"/>
                                      <w:lang w:val="fr-FR"/>
                                    </w:rPr>
                                    <w:t xml:space="preserve">Je peux comprendre des textes </w:t>
                                  </w:r>
                                  <w:r>
                                    <w:rPr>
                                      <w:sz w:val="14"/>
                                      <w:lang w:val="fr-FR"/>
                                    </w:rPr>
                                    <w:t>rédigés essentiellement dans une</w:t>
                                  </w:r>
                                  <w:r>
                                    <w:rPr>
                                      <w:rStyle w:val="Caractresdenotedebasdepage"/>
                                      <w:sz w:val="14"/>
                                      <w:vertAlign w:val="baseline"/>
                                      <w:lang w:val="fr-FR"/>
                                    </w:rPr>
                                    <w:t xml:space="preserve"> langue courante </w:t>
                                  </w:r>
                                  <w:r>
                                    <w:rPr>
                                      <w:sz w:val="14"/>
                                      <w:lang w:val="fr-FR"/>
                                    </w:rPr>
                                    <w:t xml:space="preserve">ou </w:t>
                                  </w:r>
                                  <w:r>
                                    <w:rPr>
                                      <w:rStyle w:val="Caractresdenotedebasdepage"/>
                                      <w:sz w:val="14"/>
                                      <w:vertAlign w:val="baseline"/>
                                      <w:lang w:val="fr-FR"/>
                                    </w:rPr>
                                    <w:t xml:space="preserve">relative </w:t>
                                  </w:r>
                                  <w:r>
                                    <w:rPr>
                                      <w:sz w:val="14"/>
                                      <w:lang w:val="fr-FR"/>
                                    </w:rPr>
                                    <w:t>à mon</w:t>
                                  </w:r>
                                  <w:r>
                                    <w:rPr>
                                      <w:rStyle w:val="Caractresdenotedebasdepage"/>
                                      <w:sz w:val="14"/>
                                      <w:vertAlign w:val="baseline"/>
                                      <w:lang w:val="fr-FR"/>
                                    </w:rPr>
                                    <w:t xml:space="preserve"> travail. Je peux comprendre la description d'événements, l'expression de sentiments et de souhaits dans des lettres personnelles</w:t>
                                  </w:r>
                                  <w:r>
                                    <w:rPr>
                                      <w:sz w:val="14"/>
                                      <w:lang w:val="fr-FR"/>
                                    </w:rPr>
                                    <w:t>.</w:t>
                                  </w:r>
                                </w:p>
                              </w:tc>
                              <w:tc>
                                <w:tcPr>
                                  <w:tcW w:w="2445" w:type="dxa"/>
                                  <w:tcBorders>
                                    <w:top w:val="single" w:sz="4" w:space="0" w:color="000000"/>
                                    <w:left w:val="single" w:sz="4" w:space="0" w:color="000000"/>
                                  </w:tcBorders>
                                  <w:shd w:val="clear" w:color="auto" w:fill="auto"/>
                                  <w:vAlign w:val="center"/>
                                </w:tcPr>
                                <w:p w:rsidR="002374B2" w:rsidRDefault="00F33C20">
                                  <w:pPr>
                                    <w:pStyle w:val="Item-grille-f"/>
                                    <w:snapToGrid w:val="0"/>
                                    <w:jc w:val="left"/>
                                    <w:rPr>
                                      <w:rStyle w:val="Caractresdenotedebasdepage"/>
                                      <w:sz w:val="14"/>
                                      <w:vertAlign w:val="baseline"/>
                                      <w:lang w:val="fr-FR"/>
                                    </w:rPr>
                                  </w:pPr>
                                  <w:r>
                                    <w:rPr>
                                      <w:rStyle w:val="Caractresdenotedebasdepage"/>
                                      <w:sz w:val="14"/>
                                      <w:vertAlign w:val="baseline"/>
                                      <w:lang w:val="fr-FR"/>
                                    </w:rPr>
                                    <w:t xml:space="preserve">Je peux lire des articles et des </w:t>
                                  </w:r>
                                  <w:r>
                                    <w:rPr>
                                      <w:sz w:val="14"/>
                                      <w:lang w:val="fr-FR"/>
                                    </w:rPr>
                                    <w:t xml:space="preserve">rapports </w:t>
                                  </w:r>
                                  <w:r>
                                    <w:rPr>
                                      <w:rStyle w:val="Caractresdenotedebasdepage"/>
                                      <w:sz w:val="14"/>
                                      <w:vertAlign w:val="baseline"/>
                                      <w:lang w:val="fr-FR"/>
                                    </w:rPr>
                                    <w:t xml:space="preserve">sur des questions contemporaines dans lesquels les auteurs adoptent </w:t>
                                  </w:r>
                                  <w:r>
                                    <w:rPr>
                                      <w:sz w:val="14"/>
                                      <w:lang w:val="fr-FR"/>
                                    </w:rPr>
                                    <w:t xml:space="preserve">une attitude particulière </w:t>
                                  </w:r>
                                  <w:r>
                                    <w:rPr>
                                      <w:rStyle w:val="Caractresdenotedebasdepage"/>
                                      <w:sz w:val="14"/>
                                      <w:vertAlign w:val="baseline"/>
                                      <w:lang w:val="fr-FR"/>
                                    </w:rPr>
                                    <w:t xml:space="preserve">ou un certain point de vue. Je peux comprendre un texte littéraire contemporain en prose.  </w:t>
                                  </w:r>
                                </w:p>
                              </w:tc>
                              <w:tc>
                                <w:tcPr>
                                  <w:tcW w:w="2268" w:type="dxa"/>
                                  <w:tcBorders>
                                    <w:top w:val="single" w:sz="4" w:space="0" w:color="000000"/>
                                    <w:left w:val="single" w:sz="4" w:space="0" w:color="000000"/>
                                  </w:tcBorders>
                                  <w:shd w:val="clear" w:color="auto" w:fill="auto"/>
                                  <w:vAlign w:val="center"/>
                                </w:tcPr>
                                <w:p w:rsidR="002374B2" w:rsidRDefault="00F33C20">
                                  <w:pPr>
                                    <w:pStyle w:val="Item-grille-f"/>
                                    <w:snapToGrid w:val="0"/>
                                    <w:jc w:val="left"/>
                                    <w:rPr>
                                      <w:rStyle w:val="Caractresdenotedebasdepage"/>
                                      <w:sz w:val="14"/>
                                      <w:vertAlign w:val="baseline"/>
                                      <w:lang w:val="fr-FR"/>
                                    </w:rPr>
                                  </w:pPr>
                                  <w:r>
                                    <w:rPr>
                                      <w:rStyle w:val="Caractresdenotedebasdepage"/>
                                      <w:sz w:val="14"/>
                                      <w:vertAlign w:val="baseline"/>
                                      <w:lang w:val="fr-FR"/>
                                    </w:rPr>
                                    <w:t>Je peux comprendre des textes factuels ou littéraires longs et complexes et en apprécier les différences de style. Je peux comprendre des articles spécialisés et de longues instructions techniques même lorsqu'ils ne sont pas en relation avec mon domaine.</w:t>
                                  </w:r>
                                </w:p>
                              </w:tc>
                              <w:tc>
                                <w:tcPr>
                                  <w:tcW w:w="2722" w:type="dxa"/>
                                  <w:tcBorders>
                                    <w:top w:val="single" w:sz="4" w:space="0" w:color="000000"/>
                                    <w:left w:val="single" w:sz="4" w:space="0" w:color="000000"/>
                                    <w:right w:val="double" w:sz="1" w:space="0" w:color="000000"/>
                                  </w:tcBorders>
                                  <w:shd w:val="clear" w:color="auto" w:fill="auto"/>
                                  <w:vAlign w:val="center"/>
                                </w:tcPr>
                                <w:p w:rsidR="002374B2" w:rsidRDefault="00F33C20">
                                  <w:pPr>
                                    <w:pStyle w:val="Item-grille-f"/>
                                    <w:snapToGrid w:val="0"/>
                                    <w:jc w:val="left"/>
                                    <w:rPr>
                                      <w:rStyle w:val="Caractresdenotedebasdepage"/>
                                      <w:sz w:val="14"/>
                                      <w:vertAlign w:val="baseline"/>
                                      <w:lang w:val="fr-FR"/>
                                    </w:rPr>
                                  </w:pPr>
                                  <w:r>
                                    <w:rPr>
                                      <w:rStyle w:val="Caractresdenotedebasdepage"/>
                                      <w:sz w:val="14"/>
                                      <w:vertAlign w:val="baseline"/>
                                      <w:lang w:val="fr-FR"/>
                                    </w:rPr>
                                    <w:t xml:space="preserve">Je peux </w:t>
                                  </w:r>
                                  <w:r>
                                    <w:rPr>
                                      <w:sz w:val="14"/>
                                      <w:lang w:val="fr-FR"/>
                                    </w:rPr>
                                    <w:t>lire sans effort tout type de texte,</w:t>
                                  </w:r>
                                  <w:r>
                                    <w:rPr>
                                      <w:rStyle w:val="Caractresdenotedebasdepage"/>
                                      <w:sz w:val="14"/>
                                      <w:vertAlign w:val="baseline"/>
                                      <w:lang w:val="fr-FR"/>
                                    </w:rPr>
                                    <w:t xml:space="preserve"> même abstrait ou complexe quant au fond ou à la forme, par exemple </w:t>
                                  </w:r>
                                  <w:r>
                                    <w:rPr>
                                      <w:sz w:val="14"/>
                                      <w:lang w:val="fr-FR"/>
                                    </w:rPr>
                                    <w:t xml:space="preserve">un </w:t>
                                  </w:r>
                                  <w:r>
                                    <w:rPr>
                                      <w:rStyle w:val="Caractresdenotedebasdepage"/>
                                      <w:sz w:val="14"/>
                                      <w:vertAlign w:val="baseline"/>
                                      <w:lang w:val="fr-FR"/>
                                    </w:rPr>
                                    <w:t xml:space="preserve">manuel, un article spécialisé </w:t>
                                  </w:r>
                                  <w:r>
                                    <w:rPr>
                                      <w:sz w:val="14"/>
                                      <w:lang w:val="fr-FR"/>
                                    </w:rPr>
                                    <w:t>ou une</w:t>
                                  </w:r>
                                  <w:r>
                                    <w:rPr>
                                      <w:rStyle w:val="Caractresdenotedebasdepage"/>
                                      <w:sz w:val="14"/>
                                      <w:vertAlign w:val="baseline"/>
                                      <w:lang w:val="fr-FR"/>
                                    </w:rPr>
                                    <w:t xml:space="preserve"> œuvre littéraire.</w:t>
                                  </w:r>
                                </w:p>
                              </w:tc>
                            </w:tr>
                            <w:tr w:rsidR="002374B2">
                              <w:tc>
                                <w:tcPr>
                                  <w:tcW w:w="395" w:type="dxa"/>
                                  <w:vMerge w:val="restart"/>
                                  <w:tcBorders>
                                    <w:top w:val="single" w:sz="4" w:space="0" w:color="000000"/>
                                    <w:left w:val="double" w:sz="1" w:space="0" w:color="000000"/>
                                  </w:tcBorders>
                                  <w:shd w:val="clear" w:color="auto" w:fill="auto"/>
                                  <w:vAlign w:val="center"/>
                                </w:tcPr>
                                <w:p w:rsidR="002374B2" w:rsidRDefault="00F33C20">
                                  <w:pPr>
                                    <w:snapToGrid w:val="0"/>
                                    <w:jc w:val="center"/>
                                    <w:rPr>
                                      <w:sz w:val="20"/>
                                      <w:szCs w:val="20"/>
                                    </w:rPr>
                                  </w:pPr>
                                  <w:r>
                                    <w:rPr>
                                      <w:sz w:val="20"/>
                                      <w:szCs w:val="20"/>
                                    </w:rPr>
                                    <w:t>PARLER</w:t>
                                  </w:r>
                                </w:p>
                              </w:tc>
                              <w:tc>
                                <w:tcPr>
                                  <w:tcW w:w="1028" w:type="dxa"/>
                                  <w:tcBorders>
                                    <w:top w:val="single" w:sz="4" w:space="0" w:color="000000"/>
                                    <w:left w:val="single" w:sz="4" w:space="0" w:color="000000"/>
                                  </w:tcBorders>
                                  <w:shd w:val="clear" w:color="auto" w:fill="auto"/>
                                  <w:vAlign w:val="center"/>
                                </w:tcPr>
                                <w:p w:rsidR="002374B2" w:rsidRDefault="00F33C20">
                                  <w:pPr>
                                    <w:snapToGrid w:val="0"/>
                                    <w:spacing w:before="480"/>
                                    <w:rPr>
                                      <w:sz w:val="16"/>
                                    </w:rPr>
                                  </w:pPr>
                                  <w:r>
                                    <w:rPr>
                                      <w:rStyle w:val="Caractresdenotedebasdepage"/>
                                      <w:sz w:val="16"/>
                                      <w:vertAlign w:val="baseline"/>
                                    </w:rPr>
                                    <w:t>Prendre part</w:t>
                                  </w:r>
                                  <w:r>
                                    <w:rPr>
                                      <w:sz w:val="16"/>
                                    </w:rPr>
                                    <w:t xml:space="preserve"> à une conversa-tion</w:t>
                                  </w:r>
                                </w:p>
                              </w:tc>
                              <w:tc>
                                <w:tcPr>
                                  <w:tcW w:w="2149" w:type="dxa"/>
                                  <w:tcBorders>
                                    <w:top w:val="single" w:sz="4" w:space="0" w:color="000000"/>
                                    <w:left w:val="single" w:sz="4" w:space="0" w:color="000000"/>
                                  </w:tcBorders>
                                  <w:shd w:val="clear" w:color="auto" w:fill="auto"/>
                                  <w:vAlign w:val="center"/>
                                </w:tcPr>
                                <w:p w:rsidR="002374B2" w:rsidRDefault="00F33C20">
                                  <w:pPr>
                                    <w:pStyle w:val="Item-grille-f"/>
                                    <w:snapToGrid w:val="0"/>
                                    <w:jc w:val="left"/>
                                    <w:rPr>
                                      <w:rStyle w:val="Caractresdenotedebasdepage"/>
                                      <w:sz w:val="14"/>
                                      <w:vertAlign w:val="baseline"/>
                                      <w:lang w:val="fr-FR"/>
                                    </w:rPr>
                                  </w:pPr>
                                  <w:r>
                                    <w:rPr>
                                      <w:rStyle w:val="Caractresdenotedebasdepage"/>
                                      <w:sz w:val="14"/>
                                      <w:vertAlign w:val="baseline"/>
                                      <w:lang w:val="fr-FR"/>
                                    </w:rPr>
                                    <w:t>Je peux communiquer</w:t>
                                  </w:r>
                                  <w:r>
                                    <w:rPr>
                                      <w:sz w:val="14"/>
                                      <w:lang w:val="fr-FR"/>
                                    </w:rPr>
                                    <w:t>,</w:t>
                                  </w:r>
                                  <w:r>
                                    <w:rPr>
                                      <w:rStyle w:val="Caractresdenotedebasdepage"/>
                                      <w:sz w:val="14"/>
                                      <w:vertAlign w:val="baseline"/>
                                      <w:lang w:val="fr-FR"/>
                                    </w:rPr>
                                    <w:t xml:space="preserve"> de façon simple</w:t>
                                  </w:r>
                                  <w:r>
                                    <w:rPr>
                                      <w:sz w:val="14"/>
                                      <w:lang w:val="fr-FR"/>
                                    </w:rPr>
                                    <w:t>,</w:t>
                                  </w:r>
                                  <w:r>
                                    <w:rPr>
                                      <w:rStyle w:val="Caractresdenotedebasdepage"/>
                                      <w:sz w:val="14"/>
                                      <w:vertAlign w:val="baseline"/>
                                      <w:lang w:val="fr-FR"/>
                                    </w:rPr>
                                    <w:t xml:space="preserve"> à condition que l'interlocuteur soit </w:t>
                                  </w:r>
                                  <w:r>
                                    <w:rPr>
                                      <w:sz w:val="14"/>
                                      <w:lang w:val="fr-FR"/>
                                    </w:rPr>
                                    <w:t>disposé</w:t>
                                  </w:r>
                                  <w:r>
                                    <w:rPr>
                                      <w:rStyle w:val="Caractresdenotedebasdepage"/>
                                      <w:sz w:val="14"/>
                                      <w:vertAlign w:val="baseline"/>
                                      <w:lang w:val="fr-FR"/>
                                    </w:rPr>
                                    <w:t xml:space="preserve"> à répéter ou à reformuler </w:t>
                                  </w:r>
                                  <w:r>
                                    <w:rPr>
                                      <w:sz w:val="14"/>
                                      <w:lang w:val="fr-FR"/>
                                    </w:rPr>
                                    <w:t xml:space="preserve">ses phrases </w:t>
                                  </w:r>
                                  <w:r>
                                    <w:rPr>
                                      <w:rStyle w:val="Caractresdenotedebasdepage"/>
                                      <w:sz w:val="14"/>
                                      <w:vertAlign w:val="baseline"/>
                                      <w:lang w:val="fr-FR"/>
                                    </w:rPr>
                                    <w:t xml:space="preserve">plus lentement et à m'aider à formuler ce que j'essaie de dire. Je peux poser des questions simples sur des sujets familiers ou </w:t>
                                  </w:r>
                                  <w:r>
                                    <w:rPr>
                                      <w:sz w:val="14"/>
                                      <w:lang w:val="fr-FR"/>
                                    </w:rPr>
                                    <w:t>sur ce</w:t>
                                  </w:r>
                                  <w:r>
                                    <w:rPr>
                                      <w:rStyle w:val="Caractresdenotedebasdepage"/>
                                      <w:sz w:val="14"/>
                                      <w:vertAlign w:val="baseline"/>
                                      <w:lang w:val="fr-FR"/>
                                    </w:rPr>
                                    <w:t xml:space="preserve"> </w:t>
                                  </w:r>
                                  <w:r>
                                    <w:rPr>
                                      <w:sz w:val="14"/>
                                      <w:lang w:val="fr-FR"/>
                                    </w:rPr>
                                    <w:t>dont j’ai</w:t>
                                  </w:r>
                                  <w:r>
                                    <w:rPr>
                                      <w:rStyle w:val="Caractresdenotedebasdepage"/>
                                      <w:sz w:val="14"/>
                                      <w:vertAlign w:val="baseline"/>
                                      <w:lang w:val="fr-FR"/>
                                    </w:rPr>
                                    <w:t xml:space="preserve"> </w:t>
                                  </w:r>
                                  <w:r>
                                    <w:rPr>
                                      <w:sz w:val="14"/>
                                      <w:lang w:val="fr-FR"/>
                                    </w:rPr>
                                    <w:t xml:space="preserve">immédiatement </w:t>
                                  </w:r>
                                  <w:r>
                                    <w:rPr>
                                      <w:rStyle w:val="Caractresdenotedebasdepage"/>
                                      <w:sz w:val="14"/>
                                      <w:vertAlign w:val="baseline"/>
                                      <w:lang w:val="fr-FR"/>
                                    </w:rPr>
                                    <w:t xml:space="preserve">besoin, </w:t>
                                  </w:r>
                                  <w:r>
                                    <w:rPr>
                                      <w:sz w:val="14"/>
                                      <w:lang w:val="fr-FR"/>
                                    </w:rPr>
                                    <w:t>ainsi que</w:t>
                                  </w:r>
                                  <w:r>
                                    <w:rPr>
                                      <w:rStyle w:val="Caractresdenotedebasdepage"/>
                                      <w:sz w:val="14"/>
                                      <w:vertAlign w:val="baseline"/>
                                      <w:lang w:val="fr-FR"/>
                                    </w:rPr>
                                    <w:t xml:space="preserve"> </w:t>
                                  </w:r>
                                  <w:r>
                                    <w:rPr>
                                      <w:sz w:val="14"/>
                                      <w:lang w:val="fr-FR"/>
                                    </w:rPr>
                                    <w:t>r</w:t>
                                  </w:r>
                                  <w:r>
                                    <w:rPr>
                                      <w:rStyle w:val="Caractresdenotedebasdepage"/>
                                      <w:sz w:val="14"/>
                                      <w:vertAlign w:val="baseline"/>
                                      <w:lang w:val="fr-FR"/>
                                    </w:rPr>
                                    <w:t xml:space="preserve">épondre à </w:t>
                                  </w:r>
                                  <w:r>
                                    <w:rPr>
                                      <w:sz w:val="14"/>
                                      <w:lang w:val="fr-FR"/>
                                    </w:rPr>
                                    <w:t>de</w:t>
                                  </w:r>
                                  <w:r>
                                    <w:rPr>
                                      <w:rStyle w:val="Caractresdenotedebasdepage"/>
                                      <w:sz w:val="14"/>
                                      <w:vertAlign w:val="baseline"/>
                                      <w:lang w:val="fr-FR"/>
                                    </w:rPr>
                                    <w:t xml:space="preserve"> </w:t>
                                  </w:r>
                                  <w:r>
                                    <w:rPr>
                                      <w:sz w:val="14"/>
                                      <w:lang w:val="fr-FR"/>
                                    </w:rPr>
                                    <w:t>telles</w:t>
                                  </w:r>
                                  <w:r>
                                    <w:rPr>
                                      <w:rStyle w:val="Caractresdenotedebasdepage"/>
                                      <w:sz w:val="14"/>
                                      <w:vertAlign w:val="baseline"/>
                                      <w:lang w:val="fr-FR"/>
                                    </w:rPr>
                                    <w:t xml:space="preserve"> questions.</w:t>
                                  </w:r>
                                </w:p>
                              </w:tc>
                              <w:tc>
                                <w:tcPr>
                                  <w:tcW w:w="2062" w:type="dxa"/>
                                  <w:tcBorders>
                                    <w:top w:val="single" w:sz="4" w:space="0" w:color="000000"/>
                                    <w:left w:val="single" w:sz="4" w:space="0" w:color="000000"/>
                                  </w:tcBorders>
                                  <w:shd w:val="clear" w:color="auto" w:fill="auto"/>
                                  <w:vAlign w:val="center"/>
                                </w:tcPr>
                                <w:p w:rsidR="002374B2" w:rsidRDefault="00F33C20">
                                  <w:pPr>
                                    <w:pStyle w:val="Item-grille-f"/>
                                    <w:snapToGrid w:val="0"/>
                                    <w:jc w:val="left"/>
                                    <w:rPr>
                                      <w:rStyle w:val="Caractresdenotedebasdepage"/>
                                      <w:sz w:val="14"/>
                                      <w:vertAlign w:val="baseline"/>
                                      <w:lang w:val="fr-FR"/>
                                    </w:rPr>
                                  </w:pPr>
                                  <w:r>
                                    <w:rPr>
                                      <w:rStyle w:val="Caractresdenotedebasdepage"/>
                                      <w:sz w:val="14"/>
                                      <w:vertAlign w:val="baseline"/>
                                      <w:lang w:val="fr-FR"/>
                                    </w:rPr>
                                    <w:t xml:space="preserve">Je peux communiquer </w:t>
                                  </w:r>
                                  <w:r>
                                    <w:rPr>
                                      <w:sz w:val="14"/>
                                      <w:lang w:val="fr-FR"/>
                                    </w:rPr>
                                    <w:t>lors</w:t>
                                  </w:r>
                                  <w:r>
                                    <w:rPr>
                                      <w:rStyle w:val="Caractresdenotedebasdepage"/>
                                      <w:sz w:val="14"/>
                                      <w:vertAlign w:val="baseline"/>
                                      <w:lang w:val="fr-FR"/>
                                    </w:rPr>
                                    <w:t xml:space="preserve"> de tâches simples et habituelles ne demandant qu'un échange d'informations simple et direct sur des sujets et des activités familiers. Je peux avoir des échanges très brefs même si, en règle générale, je ne comprends pas assez pour </w:t>
                                  </w:r>
                                  <w:r>
                                    <w:rPr>
                                      <w:sz w:val="14"/>
                                      <w:lang w:val="fr-FR"/>
                                    </w:rPr>
                                    <w:t>poursuivre</w:t>
                                  </w:r>
                                  <w:r>
                                    <w:rPr>
                                      <w:rStyle w:val="Caractresdenotedebasdepage"/>
                                      <w:sz w:val="14"/>
                                      <w:vertAlign w:val="baseline"/>
                                      <w:lang w:val="fr-FR"/>
                                    </w:rPr>
                                    <w:t xml:space="preserve"> une conversation.</w:t>
                                  </w:r>
                                </w:p>
                              </w:tc>
                              <w:tc>
                                <w:tcPr>
                                  <w:tcW w:w="2841" w:type="dxa"/>
                                  <w:tcBorders>
                                    <w:top w:val="single" w:sz="4" w:space="0" w:color="000000"/>
                                    <w:left w:val="single" w:sz="4" w:space="0" w:color="000000"/>
                                  </w:tcBorders>
                                  <w:shd w:val="clear" w:color="auto" w:fill="auto"/>
                                  <w:vAlign w:val="center"/>
                                </w:tcPr>
                                <w:p w:rsidR="002374B2" w:rsidRDefault="00F33C20">
                                  <w:pPr>
                                    <w:pStyle w:val="Item-grille-f"/>
                                    <w:snapToGrid w:val="0"/>
                                    <w:jc w:val="left"/>
                                    <w:rPr>
                                      <w:sz w:val="14"/>
                                      <w:lang w:val="fr-FR"/>
                                    </w:rPr>
                                  </w:pPr>
                                  <w:r>
                                    <w:rPr>
                                      <w:rStyle w:val="Caractresdenotedebasdepage"/>
                                      <w:sz w:val="14"/>
                                      <w:vertAlign w:val="baseline"/>
                                      <w:lang w:val="fr-FR"/>
                                    </w:rPr>
                                    <w:t>Je peux faire face à la majorité des situations que l'on peut rencontrer au cours d'un voyage dans un</w:t>
                                  </w:r>
                                  <w:r>
                                    <w:rPr>
                                      <w:sz w:val="14"/>
                                      <w:lang w:val="fr-FR"/>
                                    </w:rPr>
                                    <w:t>e</w:t>
                                  </w:r>
                                  <w:r>
                                    <w:rPr>
                                      <w:rStyle w:val="Caractresdenotedebasdepage"/>
                                      <w:sz w:val="14"/>
                                      <w:vertAlign w:val="baseline"/>
                                      <w:lang w:val="fr-FR"/>
                                    </w:rPr>
                                    <w:t xml:space="preserve"> </w:t>
                                  </w:r>
                                  <w:r>
                                    <w:rPr>
                                      <w:sz w:val="14"/>
                                      <w:lang w:val="fr-FR"/>
                                    </w:rPr>
                                    <w:t>région</w:t>
                                  </w:r>
                                  <w:r>
                                    <w:rPr>
                                      <w:rStyle w:val="Caractresdenotedebasdepage"/>
                                      <w:sz w:val="14"/>
                                      <w:vertAlign w:val="baseline"/>
                                      <w:lang w:val="fr-FR"/>
                                    </w:rPr>
                                    <w:t xml:space="preserve"> où la langue est parlée. Je peux prendre part sans préparation à une conversation sur des sujets familiers ou d'intérêt personnel </w:t>
                                  </w:r>
                                  <w:r>
                                    <w:rPr>
                                      <w:sz w:val="14"/>
                                      <w:lang w:val="fr-FR"/>
                                    </w:rPr>
                                    <w:t xml:space="preserve">ou </w:t>
                                  </w:r>
                                  <w:r>
                                    <w:rPr>
                                      <w:rStyle w:val="Caractresdenotedebasdepage"/>
                                      <w:sz w:val="14"/>
                                      <w:vertAlign w:val="baseline"/>
                                      <w:lang w:val="fr-FR"/>
                                    </w:rPr>
                                    <w:t xml:space="preserve">qui </w:t>
                                  </w:r>
                                  <w:r>
                                    <w:rPr>
                                      <w:sz w:val="14"/>
                                      <w:lang w:val="fr-FR"/>
                                    </w:rPr>
                                    <w:t>concernent</w:t>
                                  </w:r>
                                  <w:r>
                                    <w:rPr>
                                      <w:rStyle w:val="Caractresdenotedebasdepage"/>
                                      <w:sz w:val="14"/>
                                      <w:vertAlign w:val="baseline"/>
                                      <w:lang w:val="fr-FR"/>
                                    </w:rPr>
                                    <w:t xml:space="preserve"> la vie quotidienne (par ex</w:t>
                                  </w:r>
                                  <w:r>
                                    <w:rPr>
                                      <w:sz w:val="14"/>
                                      <w:lang w:val="fr-FR"/>
                                    </w:rPr>
                                    <w:t>emple</w:t>
                                  </w:r>
                                  <w:r>
                                    <w:rPr>
                                      <w:rStyle w:val="Caractresdenotedebasdepage"/>
                                      <w:sz w:val="14"/>
                                      <w:vertAlign w:val="baseline"/>
                                      <w:lang w:val="fr-FR"/>
                                    </w:rPr>
                                    <w:t xml:space="preserve"> famille, loisirs, travail, voyage et actualité)</w:t>
                                  </w:r>
                                  <w:r>
                                    <w:rPr>
                                      <w:sz w:val="14"/>
                                      <w:lang w:val="fr-FR"/>
                                    </w:rPr>
                                    <w:t>.</w:t>
                                  </w:r>
                                </w:p>
                              </w:tc>
                              <w:tc>
                                <w:tcPr>
                                  <w:tcW w:w="2445" w:type="dxa"/>
                                  <w:tcBorders>
                                    <w:top w:val="single" w:sz="4" w:space="0" w:color="000000"/>
                                    <w:left w:val="single" w:sz="4" w:space="0" w:color="000000"/>
                                  </w:tcBorders>
                                  <w:shd w:val="clear" w:color="auto" w:fill="auto"/>
                                  <w:vAlign w:val="center"/>
                                </w:tcPr>
                                <w:p w:rsidR="002374B2" w:rsidRDefault="00F33C20">
                                  <w:pPr>
                                    <w:pStyle w:val="Item-grille-f"/>
                                    <w:snapToGrid w:val="0"/>
                                    <w:jc w:val="left"/>
                                    <w:rPr>
                                      <w:rStyle w:val="Caractresdenotedebasdepage"/>
                                      <w:sz w:val="14"/>
                                      <w:vertAlign w:val="baseline"/>
                                      <w:lang w:val="fr-FR"/>
                                    </w:rPr>
                                  </w:pPr>
                                  <w:r>
                                    <w:rPr>
                                      <w:rStyle w:val="Caractresdenotedebasdepage"/>
                                      <w:sz w:val="14"/>
                                      <w:vertAlign w:val="baseline"/>
                                      <w:lang w:val="fr-FR"/>
                                    </w:rPr>
                                    <w:t xml:space="preserve">Je peux communiquer avec un degré de spontanéité et d'aisance qui rende possible une interaction </w:t>
                                  </w:r>
                                  <w:r>
                                    <w:rPr>
                                      <w:sz w:val="14"/>
                                      <w:lang w:val="fr-FR"/>
                                    </w:rPr>
                                    <w:t xml:space="preserve">normale </w:t>
                                  </w:r>
                                  <w:r>
                                    <w:rPr>
                                      <w:rStyle w:val="Caractresdenotedebasdepage"/>
                                      <w:sz w:val="14"/>
                                      <w:vertAlign w:val="baseline"/>
                                      <w:lang w:val="fr-FR"/>
                                    </w:rPr>
                                    <w:t>avec un locuteur natif. Je peux participer activement à une conversation dans des situations familières</w:t>
                                  </w:r>
                                  <w:r>
                                    <w:rPr>
                                      <w:sz w:val="14"/>
                                      <w:lang w:val="fr-FR"/>
                                    </w:rPr>
                                    <w:t>,</w:t>
                                  </w:r>
                                  <w:r>
                                    <w:rPr>
                                      <w:rStyle w:val="Caractresdenotedebasdepage"/>
                                      <w:sz w:val="14"/>
                                      <w:vertAlign w:val="baseline"/>
                                      <w:lang w:val="fr-FR"/>
                                    </w:rPr>
                                    <w:t xml:space="preserve"> </w:t>
                                  </w:r>
                                  <w:r>
                                    <w:rPr>
                                      <w:sz w:val="14"/>
                                      <w:lang w:val="fr-FR"/>
                                    </w:rPr>
                                    <w:t>p</w:t>
                                  </w:r>
                                  <w:r>
                                    <w:rPr>
                                      <w:rStyle w:val="Caractresdenotedebasdepage"/>
                                      <w:sz w:val="14"/>
                                      <w:vertAlign w:val="baseline"/>
                                      <w:lang w:val="fr-FR"/>
                                    </w:rPr>
                                    <w:t>résenter et défendre mes opinions.</w:t>
                                  </w:r>
                                </w:p>
                              </w:tc>
                              <w:tc>
                                <w:tcPr>
                                  <w:tcW w:w="2268" w:type="dxa"/>
                                  <w:tcBorders>
                                    <w:top w:val="single" w:sz="4" w:space="0" w:color="000000"/>
                                    <w:left w:val="single" w:sz="4" w:space="0" w:color="000000"/>
                                  </w:tcBorders>
                                  <w:shd w:val="clear" w:color="auto" w:fill="auto"/>
                                  <w:vAlign w:val="center"/>
                                </w:tcPr>
                                <w:p w:rsidR="002374B2" w:rsidRDefault="00F33C20">
                                  <w:pPr>
                                    <w:pStyle w:val="Item-grille-f"/>
                                    <w:snapToGrid w:val="0"/>
                                    <w:jc w:val="left"/>
                                    <w:rPr>
                                      <w:sz w:val="14"/>
                                      <w:lang w:val="fr-FR"/>
                                    </w:rPr>
                                  </w:pPr>
                                  <w:r>
                                    <w:rPr>
                                      <w:rStyle w:val="Caractresdenotedebasdepage"/>
                                      <w:sz w:val="14"/>
                                      <w:vertAlign w:val="baseline"/>
                                      <w:lang w:val="fr-FR"/>
                                    </w:rPr>
                                    <w:t>Je peux m'expr</w:t>
                                  </w:r>
                                  <w:r>
                                    <w:rPr>
                                      <w:sz w:val="14"/>
                                      <w:lang w:val="fr-FR"/>
                                    </w:rPr>
                                    <w:t>imer</w:t>
                                  </w:r>
                                  <w:r>
                                    <w:rPr>
                                      <w:rStyle w:val="Caractresdenotedebasdepage"/>
                                      <w:sz w:val="14"/>
                                      <w:vertAlign w:val="baseline"/>
                                      <w:lang w:val="fr-FR"/>
                                    </w:rPr>
                                    <w:t xml:space="preserve"> spontanément et couramment sans trop apparemment devoir chercher mes mots. Je peux utiliser la langue de manière souple et efficace pour des relations sociales ou professionnelle</w:t>
                                  </w:r>
                                  <w:r>
                                    <w:rPr>
                                      <w:sz w:val="14"/>
                                      <w:lang w:val="fr-FR"/>
                                    </w:rPr>
                                    <w:t>s</w:t>
                                  </w:r>
                                  <w:r>
                                    <w:rPr>
                                      <w:rStyle w:val="Caractresdenotedebasdepage"/>
                                      <w:sz w:val="14"/>
                                      <w:vertAlign w:val="baseline"/>
                                      <w:lang w:val="fr-FR"/>
                                    </w:rPr>
                                    <w:t xml:space="preserve">. Je peux exprimer </w:t>
                                  </w:r>
                                  <w:r>
                                    <w:rPr>
                                      <w:sz w:val="14"/>
                                      <w:lang w:val="fr-FR"/>
                                    </w:rPr>
                                    <w:t>mes</w:t>
                                  </w:r>
                                  <w:r>
                                    <w:rPr>
                                      <w:rStyle w:val="Caractresdenotedebasdepage"/>
                                      <w:sz w:val="14"/>
                                      <w:vertAlign w:val="baseline"/>
                                      <w:lang w:val="fr-FR"/>
                                    </w:rPr>
                                    <w:t xml:space="preserve"> idées et opinions </w:t>
                                  </w:r>
                                  <w:r>
                                    <w:rPr>
                                      <w:sz w:val="14"/>
                                      <w:lang w:val="fr-FR"/>
                                    </w:rPr>
                                    <w:t>avec précision et lier mes interventions à celles de mes interlocuteurs.</w:t>
                                  </w:r>
                                </w:p>
                              </w:tc>
                              <w:tc>
                                <w:tcPr>
                                  <w:tcW w:w="2722" w:type="dxa"/>
                                  <w:tcBorders>
                                    <w:top w:val="single" w:sz="4" w:space="0" w:color="000000"/>
                                    <w:left w:val="single" w:sz="4" w:space="0" w:color="000000"/>
                                    <w:right w:val="double" w:sz="1" w:space="0" w:color="000000"/>
                                  </w:tcBorders>
                                  <w:shd w:val="clear" w:color="auto" w:fill="auto"/>
                                  <w:vAlign w:val="center"/>
                                </w:tcPr>
                                <w:p w:rsidR="002374B2" w:rsidRDefault="00F33C20">
                                  <w:pPr>
                                    <w:pStyle w:val="Item-grille-f"/>
                                    <w:snapToGrid w:val="0"/>
                                    <w:jc w:val="left"/>
                                    <w:rPr>
                                      <w:rStyle w:val="Caractresdenotedebasdepage"/>
                                      <w:sz w:val="14"/>
                                      <w:vertAlign w:val="baseline"/>
                                      <w:lang w:val="fr-FR"/>
                                    </w:rPr>
                                  </w:pPr>
                                  <w:r>
                                    <w:rPr>
                                      <w:rStyle w:val="Caractresdenotedebasdepage"/>
                                      <w:sz w:val="14"/>
                                      <w:vertAlign w:val="baseline"/>
                                      <w:lang w:val="fr-FR"/>
                                    </w:rPr>
                                    <w:t xml:space="preserve">Je peux participer sans effort à toute conversation ou discussion et </w:t>
                                  </w:r>
                                  <w:r>
                                    <w:rPr>
                                      <w:sz w:val="14"/>
                                      <w:lang w:val="fr-FR"/>
                                    </w:rPr>
                                    <w:t>je suis</w:t>
                                  </w:r>
                                  <w:r>
                                    <w:rPr>
                                      <w:rStyle w:val="Caractresdenotedebasdepage"/>
                                      <w:sz w:val="14"/>
                                      <w:vertAlign w:val="baseline"/>
                                      <w:lang w:val="fr-FR"/>
                                    </w:rPr>
                                    <w:t xml:space="preserve"> </w:t>
                                  </w:r>
                                  <w:r>
                                    <w:rPr>
                                      <w:sz w:val="14"/>
                                      <w:lang w:val="fr-FR"/>
                                    </w:rPr>
                                    <w:t xml:space="preserve">aussi très à l’aise avec les expressions idiomatiques et les tournures courantes. Je peux m’exprimer couramment et exprimer avec précision de fines nuances de sens. En cas de difficulté, </w:t>
                                  </w:r>
                                  <w:r>
                                    <w:rPr>
                                      <w:rStyle w:val="Caractresdenotedebasdepage"/>
                                      <w:sz w:val="14"/>
                                      <w:vertAlign w:val="baseline"/>
                                      <w:lang w:val="fr-FR"/>
                                    </w:rPr>
                                    <w:t>je peux faire marche arrière pour y remédier avec assez d'habileté et pour qu'elle passe presque inaperçue.</w:t>
                                  </w:r>
                                </w:p>
                              </w:tc>
                            </w:tr>
                            <w:tr w:rsidR="002374B2">
                              <w:tc>
                                <w:tcPr>
                                  <w:tcW w:w="395" w:type="dxa"/>
                                  <w:vMerge/>
                                  <w:tcBorders>
                                    <w:top w:val="single" w:sz="4" w:space="0" w:color="000000"/>
                                    <w:left w:val="double" w:sz="1" w:space="0" w:color="000000"/>
                                  </w:tcBorders>
                                  <w:shd w:val="clear" w:color="auto" w:fill="auto"/>
                                  <w:vAlign w:val="center"/>
                                </w:tcPr>
                                <w:p w:rsidR="002374B2" w:rsidRDefault="002374B2">
                                  <w:pPr>
                                    <w:snapToGrid w:val="0"/>
                                  </w:pPr>
                                </w:p>
                              </w:tc>
                              <w:tc>
                                <w:tcPr>
                                  <w:tcW w:w="1028" w:type="dxa"/>
                                  <w:tcBorders>
                                    <w:top w:val="single" w:sz="4" w:space="0" w:color="000000"/>
                                    <w:left w:val="single" w:sz="4" w:space="0" w:color="000000"/>
                                  </w:tcBorders>
                                  <w:shd w:val="clear" w:color="auto" w:fill="auto"/>
                                  <w:vAlign w:val="center"/>
                                </w:tcPr>
                                <w:p w:rsidR="002374B2" w:rsidRDefault="00F33C20">
                                  <w:pPr>
                                    <w:snapToGrid w:val="0"/>
                                    <w:spacing w:before="480"/>
                                    <w:rPr>
                                      <w:sz w:val="16"/>
                                    </w:rPr>
                                  </w:pPr>
                                  <w:r>
                                    <w:rPr>
                                      <w:rStyle w:val="Caractresdenotedebasdepage"/>
                                      <w:sz w:val="16"/>
                                      <w:vertAlign w:val="baseline"/>
                                    </w:rPr>
                                    <w:t>S</w:t>
                                  </w:r>
                                  <w:r>
                                    <w:rPr>
                                      <w:sz w:val="16"/>
                                    </w:rPr>
                                    <w:t>’exprimer oralement en continu</w:t>
                                  </w:r>
                                </w:p>
                                <w:p w:rsidR="002374B2" w:rsidRDefault="002374B2">
                                  <w:pPr>
                                    <w:spacing w:before="480"/>
                                  </w:pPr>
                                </w:p>
                              </w:tc>
                              <w:tc>
                                <w:tcPr>
                                  <w:tcW w:w="2149" w:type="dxa"/>
                                  <w:tcBorders>
                                    <w:top w:val="single" w:sz="4" w:space="0" w:color="000000"/>
                                    <w:left w:val="single" w:sz="4" w:space="0" w:color="000000"/>
                                  </w:tcBorders>
                                  <w:shd w:val="clear" w:color="auto" w:fill="auto"/>
                                  <w:vAlign w:val="center"/>
                                </w:tcPr>
                                <w:p w:rsidR="002374B2" w:rsidRDefault="00F33C20">
                                  <w:pPr>
                                    <w:pStyle w:val="Item-grille-f"/>
                                    <w:snapToGrid w:val="0"/>
                                    <w:jc w:val="left"/>
                                    <w:rPr>
                                      <w:rStyle w:val="Caractresdenotedebasdepage"/>
                                      <w:sz w:val="14"/>
                                      <w:vertAlign w:val="baseline"/>
                                      <w:lang w:val="fr-FR"/>
                                    </w:rPr>
                                  </w:pPr>
                                  <w:r>
                                    <w:rPr>
                                      <w:rStyle w:val="Caractresdenotedebasdepage"/>
                                      <w:sz w:val="14"/>
                                      <w:vertAlign w:val="baseline"/>
                                      <w:lang w:val="fr-FR"/>
                                    </w:rPr>
                                    <w:t>Je peux utiliser des expressions et des phrases simples pour décrire mon lieu d'habitation et les gens que je connais.</w:t>
                                  </w:r>
                                </w:p>
                              </w:tc>
                              <w:tc>
                                <w:tcPr>
                                  <w:tcW w:w="2062" w:type="dxa"/>
                                  <w:tcBorders>
                                    <w:top w:val="single" w:sz="4" w:space="0" w:color="000000"/>
                                    <w:left w:val="single" w:sz="4" w:space="0" w:color="000000"/>
                                  </w:tcBorders>
                                  <w:shd w:val="clear" w:color="auto" w:fill="auto"/>
                                  <w:vAlign w:val="center"/>
                                </w:tcPr>
                                <w:p w:rsidR="002374B2" w:rsidRDefault="00F33C20">
                                  <w:pPr>
                                    <w:pStyle w:val="Item-grille-f"/>
                                    <w:snapToGrid w:val="0"/>
                                    <w:jc w:val="left"/>
                                    <w:rPr>
                                      <w:rStyle w:val="Caractresdenotedebasdepage"/>
                                      <w:sz w:val="14"/>
                                      <w:vertAlign w:val="baseline"/>
                                      <w:lang w:val="en-GB"/>
                                    </w:rPr>
                                  </w:pPr>
                                  <w:r>
                                    <w:rPr>
                                      <w:rStyle w:val="Caractresdenotedebasdepage"/>
                                      <w:sz w:val="14"/>
                                      <w:vertAlign w:val="baseline"/>
                                      <w:lang w:val="en-GB"/>
                                    </w:rPr>
                                    <w:t>Je peux utiliser une série de phrases ou d'expression</w:t>
                                  </w:r>
                                  <w:r>
                                    <w:rPr>
                                      <w:sz w:val="14"/>
                                      <w:lang w:val="en-GB"/>
                                    </w:rPr>
                                    <w:t>s</w:t>
                                  </w:r>
                                  <w:r>
                                    <w:rPr>
                                      <w:rStyle w:val="Caractresdenotedebasdepage"/>
                                      <w:sz w:val="14"/>
                                      <w:vertAlign w:val="baseline"/>
                                      <w:lang w:val="en-GB"/>
                                    </w:rPr>
                                    <w:t xml:space="preserve"> pour décrire en termes simples ma famille et d'autres gens, mes conditions de vie, ma formation et mon activité professionnelle actuelle ou récente.</w:t>
                                  </w:r>
                                </w:p>
                              </w:tc>
                              <w:tc>
                                <w:tcPr>
                                  <w:tcW w:w="2841" w:type="dxa"/>
                                  <w:tcBorders>
                                    <w:top w:val="single" w:sz="4" w:space="0" w:color="000000"/>
                                    <w:left w:val="single" w:sz="4" w:space="0" w:color="000000"/>
                                  </w:tcBorders>
                                  <w:shd w:val="clear" w:color="auto" w:fill="auto"/>
                                  <w:vAlign w:val="center"/>
                                </w:tcPr>
                                <w:p w:rsidR="002374B2" w:rsidRDefault="00F33C20">
                                  <w:pPr>
                                    <w:pStyle w:val="Item-grille-f"/>
                                    <w:snapToGrid w:val="0"/>
                                    <w:jc w:val="left"/>
                                    <w:rPr>
                                      <w:rStyle w:val="Caractresdenotedebasdepage"/>
                                      <w:sz w:val="14"/>
                                      <w:vertAlign w:val="baseline"/>
                                      <w:lang w:val="fr-FR"/>
                                    </w:rPr>
                                  </w:pPr>
                                  <w:r>
                                    <w:rPr>
                                      <w:rStyle w:val="Caractresdenotedebasdepage"/>
                                      <w:sz w:val="14"/>
                                      <w:vertAlign w:val="baseline"/>
                                      <w:lang w:val="fr-FR"/>
                                    </w:rPr>
                                    <w:t xml:space="preserve">Je peux </w:t>
                                  </w:r>
                                  <w:r>
                                    <w:rPr>
                                      <w:sz w:val="14"/>
                                      <w:lang w:val="fr-FR"/>
                                    </w:rPr>
                                    <w:t xml:space="preserve">m'exprimer de </w:t>
                                  </w:r>
                                  <w:r>
                                    <w:rPr>
                                      <w:rStyle w:val="Caractresdenotedebasdepage"/>
                                      <w:sz w:val="14"/>
                                      <w:vertAlign w:val="baseline"/>
                                      <w:lang w:val="fr-FR"/>
                                    </w:rPr>
                                    <w:t xml:space="preserve">manière simple afin de raconter des expériences et des événements, mes rêves, mes espoirs ou mes buts. Je peux </w:t>
                                  </w:r>
                                  <w:r>
                                    <w:rPr>
                                      <w:sz w:val="14"/>
                                      <w:lang w:val="fr-FR"/>
                                    </w:rPr>
                                    <w:t xml:space="preserve">brièvement </w:t>
                                  </w:r>
                                  <w:r>
                                    <w:rPr>
                                      <w:rStyle w:val="Caractresdenotedebasdepage"/>
                                      <w:sz w:val="14"/>
                                      <w:vertAlign w:val="baseline"/>
                                      <w:lang w:val="fr-FR"/>
                                    </w:rPr>
                                    <w:t xml:space="preserve">donner </w:t>
                                  </w:r>
                                  <w:r>
                                    <w:rPr>
                                      <w:sz w:val="14"/>
                                      <w:lang w:val="fr-FR"/>
                                    </w:rPr>
                                    <w:t>les</w:t>
                                  </w:r>
                                  <w:r>
                                    <w:rPr>
                                      <w:rStyle w:val="Caractresdenotedebasdepage"/>
                                      <w:sz w:val="14"/>
                                      <w:vertAlign w:val="baseline"/>
                                      <w:lang w:val="fr-FR"/>
                                    </w:rPr>
                                    <w:t xml:space="preserve"> raisons </w:t>
                                  </w:r>
                                  <w:r>
                                    <w:rPr>
                                      <w:sz w:val="14"/>
                                      <w:lang w:val="fr-FR"/>
                                    </w:rPr>
                                    <w:t>et</w:t>
                                  </w:r>
                                  <w:r>
                                    <w:rPr>
                                      <w:rStyle w:val="Caractresdenotedebasdepage"/>
                                      <w:sz w:val="14"/>
                                      <w:vertAlign w:val="baseline"/>
                                      <w:lang w:val="fr-FR"/>
                                    </w:rPr>
                                    <w:t xml:space="preserve"> explications </w:t>
                                  </w:r>
                                  <w:r>
                                    <w:rPr>
                                      <w:sz w:val="14"/>
                                      <w:lang w:val="fr-FR"/>
                                    </w:rPr>
                                    <w:t>de mes opinions</w:t>
                                  </w:r>
                                  <w:r>
                                    <w:rPr>
                                      <w:rStyle w:val="Caractresdenotedebasdepage"/>
                                      <w:sz w:val="14"/>
                                      <w:vertAlign w:val="baseline"/>
                                      <w:lang w:val="fr-FR"/>
                                    </w:rPr>
                                    <w:t xml:space="preserve"> </w:t>
                                  </w:r>
                                  <w:r>
                                    <w:rPr>
                                      <w:sz w:val="14"/>
                                      <w:lang w:val="fr-FR"/>
                                    </w:rPr>
                                    <w:t xml:space="preserve">ou </w:t>
                                  </w:r>
                                  <w:r>
                                    <w:rPr>
                                      <w:rStyle w:val="Caractresdenotedebasdepage"/>
                                      <w:sz w:val="14"/>
                                      <w:vertAlign w:val="baseline"/>
                                      <w:lang w:val="fr-FR"/>
                                    </w:rPr>
                                    <w:t>projet</w:t>
                                  </w:r>
                                  <w:r>
                                    <w:rPr>
                                      <w:sz w:val="14"/>
                                      <w:lang w:val="fr-FR"/>
                                    </w:rPr>
                                    <w:t>s.</w:t>
                                  </w:r>
                                  <w:r>
                                    <w:rPr>
                                      <w:rStyle w:val="Caractresdenotedebasdepage"/>
                                      <w:sz w:val="14"/>
                                      <w:vertAlign w:val="baseline"/>
                                      <w:lang w:val="fr-FR"/>
                                    </w:rPr>
                                    <w:t xml:space="preserve"> Je peux raconter une histoire ou l'intrigue d'un livre ou d'un film et exprimer mes réactions.</w:t>
                                  </w:r>
                                </w:p>
                              </w:tc>
                              <w:tc>
                                <w:tcPr>
                                  <w:tcW w:w="2445" w:type="dxa"/>
                                  <w:tcBorders>
                                    <w:top w:val="single" w:sz="4" w:space="0" w:color="000000"/>
                                    <w:left w:val="single" w:sz="4" w:space="0" w:color="000000"/>
                                  </w:tcBorders>
                                  <w:shd w:val="clear" w:color="auto" w:fill="auto"/>
                                  <w:vAlign w:val="center"/>
                                </w:tcPr>
                                <w:p w:rsidR="002374B2" w:rsidRDefault="00F33C20">
                                  <w:pPr>
                                    <w:pStyle w:val="Item-grille-f"/>
                                    <w:snapToGrid w:val="0"/>
                                    <w:jc w:val="left"/>
                                    <w:rPr>
                                      <w:sz w:val="14"/>
                                      <w:lang w:val="fr-FR"/>
                                    </w:rPr>
                                  </w:pPr>
                                  <w:r>
                                    <w:rPr>
                                      <w:rStyle w:val="Caractresdenotedebasdepage"/>
                                      <w:sz w:val="14"/>
                                      <w:vertAlign w:val="baseline"/>
                                      <w:lang w:val="fr-FR"/>
                                    </w:rPr>
                                    <w:t xml:space="preserve">Je peux m'exprimer de façon claire et détaillée sur une grande gamme de sujets relatifs à mes centres d'intérêt. Je peux </w:t>
                                  </w:r>
                                  <w:r>
                                    <w:rPr>
                                      <w:sz w:val="14"/>
                                      <w:lang w:val="fr-FR"/>
                                    </w:rPr>
                                    <w:t xml:space="preserve">développer un point de vue </w:t>
                                  </w:r>
                                  <w:r>
                                    <w:rPr>
                                      <w:rStyle w:val="Caractresdenotedebasdepage"/>
                                      <w:sz w:val="14"/>
                                      <w:vertAlign w:val="baseline"/>
                                      <w:lang w:val="fr-FR"/>
                                    </w:rPr>
                                    <w:t xml:space="preserve">sur </w:t>
                                  </w:r>
                                  <w:r>
                                    <w:rPr>
                                      <w:sz w:val="14"/>
                                      <w:lang w:val="fr-FR"/>
                                    </w:rPr>
                                    <w:t>un sujet d’actualité</w:t>
                                  </w:r>
                                  <w:r>
                                    <w:rPr>
                                      <w:rStyle w:val="Caractresdenotedebasdepage"/>
                                      <w:sz w:val="14"/>
                                      <w:vertAlign w:val="baseline"/>
                                      <w:lang w:val="fr-FR"/>
                                    </w:rPr>
                                    <w:t xml:space="preserve"> et </w:t>
                                  </w:r>
                                  <w:r>
                                    <w:rPr>
                                      <w:sz w:val="14"/>
                                      <w:lang w:val="fr-FR"/>
                                    </w:rPr>
                                    <w:t>expliquer</w:t>
                                  </w:r>
                                  <w:r>
                                    <w:rPr>
                                      <w:rStyle w:val="Caractresdenotedebasdepage"/>
                                      <w:sz w:val="14"/>
                                      <w:vertAlign w:val="baseline"/>
                                      <w:lang w:val="fr-FR"/>
                                    </w:rPr>
                                    <w:t xml:space="preserve"> les avantages et les inconvénients de différentes possibilités</w:t>
                                  </w:r>
                                  <w:r>
                                    <w:rPr>
                                      <w:sz w:val="14"/>
                                      <w:lang w:val="fr-FR"/>
                                    </w:rPr>
                                    <w:t>.</w:t>
                                  </w:r>
                                </w:p>
                              </w:tc>
                              <w:tc>
                                <w:tcPr>
                                  <w:tcW w:w="2268" w:type="dxa"/>
                                  <w:tcBorders>
                                    <w:top w:val="single" w:sz="4" w:space="0" w:color="000000"/>
                                    <w:left w:val="single" w:sz="4" w:space="0" w:color="000000"/>
                                  </w:tcBorders>
                                  <w:shd w:val="clear" w:color="auto" w:fill="auto"/>
                                  <w:vAlign w:val="center"/>
                                </w:tcPr>
                                <w:p w:rsidR="002374B2" w:rsidRDefault="00F33C20">
                                  <w:pPr>
                                    <w:pStyle w:val="Item-grille-f"/>
                                    <w:snapToGrid w:val="0"/>
                                    <w:jc w:val="left"/>
                                    <w:rPr>
                                      <w:rStyle w:val="Caractresdenotedebasdepage"/>
                                      <w:sz w:val="14"/>
                                      <w:vertAlign w:val="baseline"/>
                                      <w:lang w:val="fr-FR"/>
                                    </w:rPr>
                                  </w:pPr>
                                  <w:r>
                                    <w:rPr>
                                      <w:rStyle w:val="Caractresdenotedebasdepage"/>
                                      <w:sz w:val="14"/>
                                      <w:vertAlign w:val="baseline"/>
                                      <w:lang w:val="fr-FR"/>
                                    </w:rPr>
                                    <w:t xml:space="preserve">Je peux présenter des descriptions </w:t>
                                  </w:r>
                                  <w:r>
                                    <w:rPr>
                                      <w:sz w:val="14"/>
                                      <w:lang w:val="fr-FR"/>
                                    </w:rPr>
                                    <w:t xml:space="preserve">claires et </w:t>
                                  </w:r>
                                  <w:r>
                                    <w:rPr>
                                      <w:rStyle w:val="Caractresdenotedebasdepage"/>
                                      <w:sz w:val="14"/>
                                      <w:vertAlign w:val="baseline"/>
                                      <w:lang w:val="fr-FR"/>
                                    </w:rPr>
                                    <w:t>détaillées de sujets complexes</w:t>
                                  </w:r>
                                  <w:r>
                                    <w:rPr>
                                      <w:sz w:val="14"/>
                                      <w:lang w:val="fr-FR"/>
                                    </w:rPr>
                                    <w:t>,</w:t>
                                  </w:r>
                                  <w:r>
                                    <w:rPr>
                                      <w:rStyle w:val="Caractresdenotedebasdepage"/>
                                      <w:sz w:val="14"/>
                                      <w:vertAlign w:val="baseline"/>
                                      <w:lang w:val="fr-FR"/>
                                    </w:rPr>
                                    <w:t xml:space="preserve"> en intégrant des thèmes</w:t>
                                  </w:r>
                                  <w:r>
                                    <w:rPr>
                                      <w:sz w:val="14"/>
                                      <w:lang w:val="fr-FR"/>
                                    </w:rPr>
                                    <w:t xml:space="preserve"> qui leur sont liés</w:t>
                                  </w:r>
                                  <w:r>
                                    <w:rPr>
                                      <w:rStyle w:val="Caractresdenotedebasdepage"/>
                                      <w:sz w:val="14"/>
                                      <w:vertAlign w:val="baseline"/>
                                      <w:lang w:val="fr-FR"/>
                                    </w:rPr>
                                    <w:t xml:space="preserve">, </w:t>
                                  </w:r>
                                  <w:r>
                                    <w:rPr>
                                      <w:sz w:val="14"/>
                                      <w:lang w:val="fr-FR"/>
                                    </w:rPr>
                                    <w:t xml:space="preserve">en </w:t>
                                  </w:r>
                                  <w:r>
                                    <w:rPr>
                                      <w:rStyle w:val="Caractresdenotedebasdepage"/>
                                      <w:sz w:val="14"/>
                                      <w:vertAlign w:val="baseline"/>
                                      <w:lang w:val="fr-FR"/>
                                    </w:rPr>
                                    <w:t xml:space="preserve">développant certains points et </w:t>
                                  </w:r>
                                  <w:r>
                                    <w:rPr>
                                      <w:sz w:val="14"/>
                                      <w:lang w:val="fr-FR"/>
                                    </w:rPr>
                                    <w:t>en terminant mon intervention de façon</w:t>
                                  </w:r>
                                  <w:r>
                                    <w:rPr>
                                      <w:rStyle w:val="Caractresdenotedebasdepage"/>
                                      <w:sz w:val="14"/>
                                      <w:vertAlign w:val="baseline"/>
                                      <w:lang w:val="fr-FR"/>
                                    </w:rPr>
                                    <w:t xml:space="preserve"> appropriée.</w:t>
                                  </w:r>
                                </w:p>
                              </w:tc>
                              <w:tc>
                                <w:tcPr>
                                  <w:tcW w:w="2722" w:type="dxa"/>
                                  <w:tcBorders>
                                    <w:top w:val="single" w:sz="4" w:space="0" w:color="000000"/>
                                    <w:left w:val="single" w:sz="4" w:space="0" w:color="000000"/>
                                    <w:right w:val="double" w:sz="1" w:space="0" w:color="000000"/>
                                  </w:tcBorders>
                                  <w:shd w:val="clear" w:color="auto" w:fill="auto"/>
                                  <w:vAlign w:val="center"/>
                                </w:tcPr>
                                <w:p w:rsidR="002374B2" w:rsidRDefault="00F33C20">
                                  <w:pPr>
                                    <w:pStyle w:val="Item-grille-f"/>
                                    <w:snapToGrid w:val="0"/>
                                    <w:jc w:val="left"/>
                                    <w:rPr>
                                      <w:rStyle w:val="Caractresdenotedebasdepage"/>
                                      <w:sz w:val="14"/>
                                      <w:vertAlign w:val="baseline"/>
                                      <w:lang w:val="fr-FR"/>
                                    </w:rPr>
                                  </w:pPr>
                                  <w:r>
                                    <w:rPr>
                                      <w:rStyle w:val="Caractresdenotedebasdepage"/>
                                      <w:sz w:val="14"/>
                                      <w:vertAlign w:val="baseline"/>
                                      <w:lang w:val="fr-FR"/>
                                    </w:rPr>
                                    <w:t>Je peux présenter une description ou une argumentation claire et f</w:t>
                                  </w:r>
                                  <w:r>
                                    <w:rPr>
                                      <w:sz w:val="14"/>
                                      <w:lang w:val="fr-FR"/>
                                    </w:rPr>
                                    <w:t>luide</w:t>
                                  </w:r>
                                  <w:r>
                                    <w:rPr>
                                      <w:rStyle w:val="Caractresdenotedebasdepage"/>
                                      <w:sz w:val="14"/>
                                      <w:vertAlign w:val="baseline"/>
                                      <w:lang w:val="fr-FR"/>
                                    </w:rPr>
                                    <w:t xml:space="preserve"> dans un style </w:t>
                                  </w:r>
                                  <w:r>
                                    <w:rPr>
                                      <w:sz w:val="14"/>
                                      <w:lang w:val="fr-FR"/>
                                    </w:rPr>
                                    <w:t xml:space="preserve">adapté </w:t>
                                  </w:r>
                                  <w:r>
                                    <w:rPr>
                                      <w:rStyle w:val="Caractresdenotedebasdepage"/>
                                      <w:sz w:val="14"/>
                                      <w:vertAlign w:val="baseline"/>
                                      <w:lang w:val="fr-FR"/>
                                    </w:rPr>
                                    <w:t>au contexte</w:t>
                                  </w:r>
                                  <w:r>
                                    <w:rPr>
                                      <w:sz w:val="14"/>
                                      <w:lang w:val="fr-FR"/>
                                    </w:rPr>
                                    <w:t>,</w:t>
                                  </w:r>
                                  <w:r>
                                    <w:rPr>
                                      <w:rStyle w:val="Caractresdenotedebasdepage"/>
                                      <w:sz w:val="14"/>
                                      <w:vertAlign w:val="baseline"/>
                                      <w:lang w:val="fr-FR"/>
                                    </w:rPr>
                                    <w:t xml:space="preserve">  </w:t>
                                  </w:r>
                                  <w:r>
                                    <w:rPr>
                                      <w:sz w:val="14"/>
                                      <w:lang w:val="fr-FR"/>
                                    </w:rPr>
                                    <w:t>construire une présentation de façon</w:t>
                                  </w:r>
                                  <w:r>
                                    <w:rPr>
                                      <w:rStyle w:val="Caractresdenotedebasdepage"/>
                                      <w:sz w:val="14"/>
                                      <w:vertAlign w:val="baseline"/>
                                      <w:lang w:val="fr-FR"/>
                                    </w:rPr>
                                    <w:t xml:space="preserve"> logique </w:t>
                                  </w:r>
                                  <w:r>
                                    <w:rPr>
                                      <w:sz w:val="14"/>
                                      <w:lang w:val="fr-FR"/>
                                    </w:rPr>
                                    <w:t xml:space="preserve">et </w:t>
                                  </w:r>
                                  <w:r>
                                    <w:rPr>
                                      <w:rStyle w:val="Caractresdenotedebasdepage"/>
                                      <w:sz w:val="14"/>
                                      <w:vertAlign w:val="baseline"/>
                                      <w:lang w:val="fr-FR"/>
                                    </w:rPr>
                                    <w:t>aide</w:t>
                                  </w:r>
                                  <w:r>
                                    <w:rPr>
                                      <w:sz w:val="14"/>
                                      <w:lang w:val="fr-FR"/>
                                    </w:rPr>
                                    <w:t>r</w:t>
                                  </w:r>
                                  <w:r>
                                    <w:rPr>
                                      <w:rStyle w:val="Caractresdenotedebasdepage"/>
                                      <w:sz w:val="14"/>
                                      <w:vertAlign w:val="baseline"/>
                                      <w:lang w:val="fr-FR"/>
                                    </w:rPr>
                                    <w:t xml:space="preserve"> </w:t>
                                  </w:r>
                                  <w:r>
                                    <w:rPr>
                                      <w:sz w:val="14"/>
                                      <w:lang w:val="fr-FR"/>
                                    </w:rPr>
                                    <w:t>mon auditeur</w:t>
                                  </w:r>
                                  <w:r>
                                    <w:rPr>
                                      <w:rStyle w:val="Caractresdenotedebasdepage"/>
                                      <w:sz w:val="14"/>
                                      <w:vertAlign w:val="baseline"/>
                                      <w:lang w:val="fr-FR"/>
                                    </w:rPr>
                                    <w:t xml:space="preserve"> à remarquer et à se rappeler les points importants.</w:t>
                                  </w:r>
                                </w:p>
                              </w:tc>
                            </w:tr>
                            <w:tr w:rsidR="002374B2">
                              <w:trPr>
                                <w:trHeight w:val="2454"/>
                              </w:trPr>
                              <w:tc>
                                <w:tcPr>
                                  <w:tcW w:w="395" w:type="dxa"/>
                                  <w:tcBorders>
                                    <w:top w:val="single" w:sz="4" w:space="0" w:color="000000"/>
                                    <w:left w:val="double" w:sz="1" w:space="0" w:color="000000"/>
                                    <w:bottom w:val="double" w:sz="1" w:space="0" w:color="000000"/>
                                  </w:tcBorders>
                                  <w:shd w:val="clear" w:color="auto" w:fill="auto"/>
                                  <w:vAlign w:val="center"/>
                                </w:tcPr>
                                <w:p w:rsidR="002374B2" w:rsidRDefault="00F33C20">
                                  <w:pPr>
                                    <w:snapToGrid w:val="0"/>
                                    <w:rPr>
                                      <w:sz w:val="20"/>
                                      <w:szCs w:val="20"/>
                                    </w:rPr>
                                  </w:pPr>
                                  <w:r>
                                    <w:rPr>
                                      <w:sz w:val="20"/>
                                      <w:szCs w:val="20"/>
                                    </w:rPr>
                                    <w:t>ECRIRE</w:t>
                                  </w:r>
                                </w:p>
                              </w:tc>
                              <w:tc>
                                <w:tcPr>
                                  <w:tcW w:w="1028" w:type="dxa"/>
                                  <w:tcBorders>
                                    <w:top w:val="single" w:sz="4" w:space="0" w:color="000000"/>
                                    <w:left w:val="single" w:sz="4" w:space="0" w:color="000000"/>
                                    <w:bottom w:val="double" w:sz="1" w:space="0" w:color="000000"/>
                                  </w:tcBorders>
                                  <w:shd w:val="clear" w:color="auto" w:fill="auto"/>
                                  <w:vAlign w:val="center"/>
                                </w:tcPr>
                                <w:p w:rsidR="002374B2" w:rsidRDefault="00F33C20">
                                  <w:pPr>
                                    <w:snapToGrid w:val="0"/>
                                    <w:spacing w:before="480"/>
                                    <w:rPr>
                                      <w:rStyle w:val="Caractresdenotedebasdepage"/>
                                      <w:sz w:val="16"/>
                                      <w:vertAlign w:val="baseline"/>
                                    </w:rPr>
                                  </w:pPr>
                                  <w:r>
                                    <w:rPr>
                                      <w:rStyle w:val="Caractresdenotedebasdepage"/>
                                      <w:sz w:val="16"/>
                                      <w:vertAlign w:val="baseline"/>
                                    </w:rPr>
                                    <w:t>Écri</w:t>
                                  </w:r>
                                  <w:r>
                                    <w:rPr>
                                      <w:sz w:val="16"/>
                                    </w:rPr>
                                    <w:t>r</w:t>
                                  </w:r>
                                  <w:r>
                                    <w:rPr>
                                      <w:rStyle w:val="Caractresdenotedebasdepage"/>
                                      <w:sz w:val="16"/>
                                      <w:vertAlign w:val="baseline"/>
                                    </w:rPr>
                                    <w:t>e</w:t>
                                  </w:r>
                                </w:p>
                              </w:tc>
                              <w:tc>
                                <w:tcPr>
                                  <w:tcW w:w="2149" w:type="dxa"/>
                                  <w:tcBorders>
                                    <w:top w:val="single" w:sz="4" w:space="0" w:color="000000"/>
                                    <w:left w:val="single" w:sz="4" w:space="0" w:color="000000"/>
                                    <w:bottom w:val="double" w:sz="1" w:space="0" w:color="000000"/>
                                  </w:tcBorders>
                                  <w:shd w:val="clear" w:color="auto" w:fill="auto"/>
                                  <w:vAlign w:val="center"/>
                                </w:tcPr>
                                <w:p w:rsidR="002374B2" w:rsidRDefault="00F33C20">
                                  <w:pPr>
                                    <w:pStyle w:val="Item-grille-f"/>
                                    <w:snapToGrid w:val="0"/>
                                    <w:jc w:val="left"/>
                                    <w:rPr>
                                      <w:sz w:val="14"/>
                                      <w:lang w:val="fr-FR"/>
                                    </w:rPr>
                                  </w:pPr>
                                  <w:r>
                                    <w:rPr>
                                      <w:rStyle w:val="Caractresdenotedebasdepage"/>
                                      <w:sz w:val="14"/>
                                      <w:vertAlign w:val="baseline"/>
                                      <w:lang w:val="fr-FR"/>
                                    </w:rPr>
                                    <w:t xml:space="preserve">Je peux écrire une courte carte postale simple, par exemple </w:t>
                                  </w:r>
                                  <w:r>
                                    <w:rPr>
                                      <w:sz w:val="14"/>
                                      <w:lang w:val="fr-FR"/>
                                    </w:rPr>
                                    <w:t xml:space="preserve">de </w:t>
                                  </w:r>
                                  <w:r>
                                    <w:rPr>
                                      <w:rStyle w:val="Caractresdenotedebasdepage"/>
                                      <w:sz w:val="14"/>
                                      <w:vertAlign w:val="baseline"/>
                                      <w:lang w:val="fr-FR"/>
                                    </w:rPr>
                                    <w:t xml:space="preserve">vacances. Je peux </w:t>
                                  </w:r>
                                  <w:r>
                                    <w:rPr>
                                      <w:sz w:val="14"/>
                                      <w:lang w:val="fr-FR"/>
                                    </w:rPr>
                                    <w:t>porter des détails</w:t>
                                  </w:r>
                                  <w:r>
                                    <w:rPr>
                                      <w:rStyle w:val="Caractresdenotedebasdepage"/>
                                      <w:sz w:val="14"/>
                                      <w:vertAlign w:val="baseline"/>
                                      <w:lang w:val="fr-FR"/>
                                    </w:rPr>
                                    <w:t xml:space="preserve"> </w:t>
                                  </w:r>
                                  <w:r>
                                    <w:rPr>
                                      <w:sz w:val="14"/>
                                      <w:lang w:val="fr-FR"/>
                                    </w:rPr>
                                    <w:t xml:space="preserve">personnels dans un </w:t>
                                  </w:r>
                                  <w:r>
                                    <w:rPr>
                                      <w:rStyle w:val="Caractresdenotedebasdepage"/>
                                      <w:sz w:val="14"/>
                                      <w:vertAlign w:val="baseline"/>
                                      <w:lang w:val="fr-FR"/>
                                    </w:rPr>
                                    <w:t xml:space="preserve">questionnaire, </w:t>
                                  </w:r>
                                  <w:r>
                                    <w:rPr>
                                      <w:sz w:val="14"/>
                                      <w:lang w:val="fr-FR"/>
                                    </w:rPr>
                                    <w:t>inscrire par</w:t>
                                  </w:r>
                                  <w:r>
                                    <w:rPr>
                                      <w:rStyle w:val="Caractresdenotedebasdepage"/>
                                      <w:sz w:val="14"/>
                                      <w:vertAlign w:val="baseline"/>
                                      <w:lang w:val="fr-FR"/>
                                    </w:rPr>
                                    <w:t xml:space="preserve"> ex</w:t>
                                  </w:r>
                                  <w:r>
                                    <w:rPr>
                                      <w:sz w:val="14"/>
                                      <w:lang w:val="fr-FR"/>
                                    </w:rPr>
                                    <w:t>emple</w:t>
                                  </w:r>
                                  <w:r>
                                    <w:rPr>
                                      <w:rStyle w:val="Caractresdenotedebasdepage"/>
                                      <w:sz w:val="14"/>
                                      <w:vertAlign w:val="baseline"/>
                                      <w:lang w:val="fr-FR"/>
                                    </w:rPr>
                                    <w:t xml:space="preserve"> mon nom, ma nationalité et mon adresse sur une fiche d'hôtel</w:t>
                                  </w:r>
                                  <w:r>
                                    <w:rPr>
                                      <w:sz w:val="14"/>
                                      <w:lang w:val="fr-FR"/>
                                    </w:rPr>
                                    <w:t>.</w:t>
                                  </w:r>
                                </w:p>
                              </w:tc>
                              <w:tc>
                                <w:tcPr>
                                  <w:tcW w:w="2062" w:type="dxa"/>
                                  <w:tcBorders>
                                    <w:top w:val="single" w:sz="4" w:space="0" w:color="000000"/>
                                    <w:left w:val="single" w:sz="4" w:space="0" w:color="000000"/>
                                    <w:bottom w:val="double" w:sz="1" w:space="0" w:color="000000"/>
                                  </w:tcBorders>
                                  <w:shd w:val="clear" w:color="auto" w:fill="auto"/>
                                  <w:vAlign w:val="center"/>
                                </w:tcPr>
                                <w:p w:rsidR="002374B2" w:rsidRDefault="00F33C20">
                                  <w:pPr>
                                    <w:pStyle w:val="Item-grille-f"/>
                                    <w:snapToGrid w:val="0"/>
                                    <w:jc w:val="left"/>
                                    <w:rPr>
                                      <w:rStyle w:val="Caractresdenotedebasdepage"/>
                                      <w:sz w:val="14"/>
                                      <w:vertAlign w:val="baseline"/>
                                      <w:lang w:val="fr-FR"/>
                                    </w:rPr>
                                  </w:pPr>
                                  <w:r>
                                    <w:rPr>
                                      <w:rStyle w:val="Caractresdenotedebasdepage"/>
                                      <w:sz w:val="14"/>
                                      <w:vertAlign w:val="baseline"/>
                                      <w:lang w:val="fr-FR"/>
                                    </w:rPr>
                                    <w:t>Je peux écrire des notes et messages simples et courts. Je peux écrire une lettre personnelle très simple, par ex</w:t>
                                  </w:r>
                                  <w:r>
                                    <w:rPr>
                                      <w:sz w:val="14"/>
                                      <w:lang w:val="fr-FR"/>
                                    </w:rPr>
                                    <w:t>emple</w:t>
                                  </w:r>
                                  <w:r>
                                    <w:rPr>
                                      <w:rStyle w:val="Caractresdenotedebasdepage"/>
                                      <w:sz w:val="14"/>
                                      <w:vertAlign w:val="baseline"/>
                                      <w:lang w:val="fr-FR"/>
                                    </w:rPr>
                                    <w:t xml:space="preserve"> de remerciements.</w:t>
                                  </w:r>
                                </w:p>
                              </w:tc>
                              <w:tc>
                                <w:tcPr>
                                  <w:tcW w:w="2841" w:type="dxa"/>
                                  <w:tcBorders>
                                    <w:top w:val="single" w:sz="4" w:space="0" w:color="000000"/>
                                    <w:left w:val="single" w:sz="4" w:space="0" w:color="000000"/>
                                    <w:bottom w:val="double" w:sz="1" w:space="0" w:color="000000"/>
                                  </w:tcBorders>
                                  <w:shd w:val="clear" w:color="auto" w:fill="auto"/>
                                  <w:vAlign w:val="center"/>
                                </w:tcPr>
                                <w:p w:rsidR="002374B2" w:rsidRDefault="00F33C20">
                                  <w:pPr>
                                    <w:pStyle w:val="Item-grille-f"/>
                                    <w:snapToGrid w:val="0"/>
                                    <w:jc w:val="left"/>
                                    <w:rPr>
                                      <w:rStyle w:val="Caractresdenotedebasdepage"/>
                                      <w:sz w:val="14"/>
                                      <w:vertAlign w:val="baseline"/>
                                      <w:lang w:val="fr-FR"/>
                                    </w:rPr>
                                  </w:pPr>
                                  <w:r>
                                    <w:rPr>
                                      <w:rStyle w:val="Caractresdenotedebasdepage"/>
                                      <w:sz w:val="14"/>
                                      <w:vertAlign w:val="baseline"/>
                                      <w:lang w:val="fr-FR"/>
                                    </w:rPr>
                                    <w:t xml:space="preserve">Je peux écrire un texte simple et cohérent sur des sujets familiers ou </w:t>
                                  </w:r>
                                  <w:r>
                                    <w:rPr>
                                      <w:sz w:val="14"/>
                                      <w:lang w:val="fr-FR"/>
                                    </w:rPr>
                                    <w:t xml:space="preserve">qui m’intéressent </w:t>
                                  </w:r>
                                  <w:r>
                                    <w:rPr>
                                      <w:rStyle w:val="Caractresdenotedebasdepage"/>
                                      <w:sz w:val="14"/>
                                      <w:vertAlign w:val="baseline"/>
                                      <w:lang w:val="fr-FR"/>
                                    </w:rPr>
                                    <w:t>personnel</w:t>
                                  </w:r>
                                  <w:r>
                                    <w:rPr>
                                      <w:sz w:val="14"/>
                                      <w:lang w:val="fr-FR"/>
                                    </w:rPr>
                                    <w:t>lement</w:t>
                                  </w:r>
                                  <w:r>
                                    <w:rPr>
                                      <w:rStyle w:val="Caractresdenotedebasdepage"/>
                                      <w:sz w:val="14"/>
                                      <w:vertAlign w:val="baseline"/>
                                      <w:lang w:val="fr-FR"/>
                                    </w:rPr>
                                    <w:t>. Je peux écrire des lettres personnelles pour décrire expériences et impressions.</w:t>
                                  </w:r>
                                </w:p>
                              </w:tc>
                              <w:tc>
                                <w:tcPr>
                                  <w:tcW w:w="2445" w:type="dxa"/>
                                  <w:tcBorders>
                                    <w:top w:val="single" w:sz="4" w:space="0" w:color="000000"/>
                                    <w:left w:val="single" w:sz="4" w:space="0" w:color="000000"/>
                                    <w:bottom w:val="double" w:sz="1" w:space="0" w:color="000000"/>
                                  </w:tcBorders>
                                  <w:shd w:val="clear" w:color="auto" w:fill="auto"/>
                                  <w:vAlign w:val="center"/>
                                </w:tcPr>
                                <w:p w:rsidR="002374B2" w:rsidRDefault="00F33C20">
                                  <w:pPr>
                                    <w:pStyle w:val="Item-grille-f"/>
                                    <w:snapToGrid w:val="0"/>
                                    <w:jc w:val="left"/>
                                    <w:rPr>
                                      <w:rStyle w:val="Caractresdenotedebasdepage"/>
                                      <w:sz w:val="14"/>
                                      <w:vertAlign w:val="baseline"/>
                                      <w:lang w:val="fr-FR"/>
                                    </w:rPr>
                                  </w:pPr>
                                  <w:r>
                                    <w:rPr>
                                      <w:rStyle w:val="Caractresdenotedebasdepage"/>
                                      <w:sz w:val="14"/>
                                      <w:vertAlign w:val="baseline"/>
                                      <w:lang w:val="fr-FR"/>
                                    </w:rPr>
                                    <w:t xml:space="preserve">Je peux écrire des textes clairs et détaillés sur une grande gamme de sujets relatifs à mes intérêts. Je peux écrire un essai ou un rapport en transmettant une information ou en exposant des raisons pour ou contre une opinion donnée. Je peux écrire des lettres qui mettent en valeur le sens que </w:t>
                                  </w:r>
                                  <w:r>
                                    <w:rPr>
                                      <w:sz w:val="14"/>
                                      <w:lang w:val="fr-FR"/>
                                    </w:rPr>
                                    <w:t>j’</w:t>
                                  </w:r>
                                  <w:r>
                                    <w:rPr>
                                      <w:rStyle w:val="Caractresdenotedebasdepage"/>
                                      <w:sz w:val="14"/>
                                      <w:vertAlign w:val="baseline"/>
                                      <w:lang w:val="fr-FR"/>
                                    </w:rPr>
                                    <w:t>attribue personnellement aux événements et aux expériences.</w:t>
                                  </w:r>
                                </w:p>
                              </w:tc>
                              <w:tc>
                                <w:tcPr>
                                  <w:tcW w:w="2268" w:type="dxa"/>
                                  <w:tcBorders>
                                    <w:top w:val="single" w:sz="4" w:space="0" w:color="000000"/>
                                    <w:left w:val="single" w:sz="4" w:space="0" w:color="000000"/>
                                    <w:bottom w:val="double" w:sz="1" w:space="0" w:color="000000"/>
                                  </w:tcBorders>
                                  <w:shd w:val="clear" w:color="auto" w:fill="auto"/>
                                  <w:vAlign w:val="center"/>
                                </w:tcPr>
                                <w:p w:rsidR="002374B2" w:rsidRDefault="00F33C20">
                                  <w:pPr>
                                    <w:pStyle w:val="Item-grille-f"/>
                                    <w:snapToGrid w:val="0"/>
                                    <w:jc w:val="left"/>
                                    <w:rPr>
                                      <w:rStyle w:val="Caractresdenotedebasdepage"/>
                                      <w:sz w:val="14"/>
                                      <w:vertAlign w:val="baseline"/>
                                      <w:lang w:val="fr-FR"/>
                                    </w:rPr>
                                  </w:pPr>
                                  <w:r>
                                    <w:rPr>
                                      <w:rStyle w:val="Caractresdenotedebasdepage"/>
                                      <w:sz w:val="14"/>
                                      <w:vertAlign w:val="baseline"/>
                                      <w:lang w:val="fr-FR"/>
                                    </w:rPr>
                                    <w:t>Je peux m'exprimer dans un texte clair et bien structuré et développer mon point de vue. Je peux é</w:t>
                                  </w:r>
                                  <w:r>
                                    <w:rPr>
                                      <w:sz w:val="14"/>
                                      <w:lang w:val="fr-FR"/>
                                    </w:rPr>
                                    <w:t xml:space="preserve">crire sur </w:t>
                                  </w:r>
                                  <w:r>
                                    <w:rPr>
                                      <w:rStyle w:val="Caractresdenotedebasdepage"/>
                                      <w:sz w:val="14"/>
                                      <w:vertAlign w:val="baseline"/>
                                      <w:lang w:val="fr-FR"/>
                                    </w:rPr>
                                    <w:t xml:space="preserve">des sujets complexes dans une lettre, un essai ou un rapport, en soulignant les points que je juge importants. Je peux </w:t>
                                  </w:r>
                                  <w:r>
                                    <w:rPr>
                                      <w:sz w:val="14"/>
                                      <w:lang w:val="fr-FR"/>
                                    </w:rPr>
                                    <w:t xml:space="preserve"> adopter un style adapté au destinataire</w:t>
                                  </w:r>
                                  <w:r>
                                    <w:rPr>
                                      <w:rStyle w:val="Caractresdenotedebasdepage"/>
                                      <w:sz w:val="14"/>
                                      <w:vertAlign w:val="baseline"/>
                                      <w:lang w:val="fr-FR"/>
                                    </w:rPr>
                                    <w:t>.</w:t>
                                  </w:r>
                                </w:p>
                              </w:tc>
                              <w:tc>
                                <w:tcPr>
                                  <w:tcW w:w="2722" w:type="dxa"/>
                                  <w:tcBorders>
                                    <w:top w:val="single" w:sz="4" w:space="0" w:color="000000"/>
                                    <w:left w:val="single" w:sz="4" w:space="0" w:color="000000"/>
                                    <w:bottom w:val="double" w:sz="1" w:space="0" w:color="000000"/>
                                    <w:right w:val="double" w:sz="1" w:space="0" w:color="000000"/>
                                  </w:tcBorders>
                                  <w:shd w:val="clear" w:color="auto" w:fill="auto"/>
                                  <w:vAlign w:val="center"/>
                                </w:tcPr>
                                <w:p w:rsidR="002374B2" w:rsidRDefault="00F33C20">
                                  <w:pPr>
                                    <w:pStyle w:val="Item-grille-f"/>
                                    <w:snapToGrid w:val="0"/>
                                    <w:jc w:val="left"/>
                                    <w:rPr>
                                      <w:rStyle w:val="Caractresdenotedebasdepage"/>
                                      <w:sz w:val="14"/>
                                      <w:vertAlign w:val="baseline"/>
                                      <w:lang w:val="fr-FR"/>
                                    </w:rPr>
                                  </w:pPr>
                                  <w:r>
                                    <w:rPr>
                                      <w:rStyle w:val="Caractresdenotedebasdepage"/>
                                      <w:sz w:val="14"/>
                                      <w:vertAlign w:val="baseline"/>
                                      <w:lang w:val="fr-FR"/>
                                    </w:rPr>
                                    <w:t>Je peux écrire un texte clair</w:t>
                                  </w:r>
                                  <w:r>
                                    <w:rPr>
                                      <w:sz w:val="14"/>
                                      <w:lang w:val="fr-FR"/>
                                    </w:rPr>
                                    <w:t>,</w:t>
                                  </w:r>
                                  <w:r>
                                    <w:rPr>
                                      <w:rStyle w:val="Caractresdenotedebasdepage"/>
                                      <w:sz w:val="14"/>
                                      <w:vertAlign w:val="baseline"/>
                                      <w:lang w:val="fr-FR"/>
                                    </w:rPr>
                                    <w:t xml:space="preserve"> f</w:t>
                                  </w:r>
                                  <w:r>
                                    <w:rPr>
                                      <w:sz w:val="14"/>
                                      <w:lang w:val="fr-FR"/>
                                    </w:rPr>
                                    <w:t>luide</w:t>
                                  </w:r>
                                  <w:r>
                                    <w:rPr>
                                      <w:rStyle w:val="Caractresdenotedebasdepage"/>
                                      <w:sz w:val="14"/>
                                      <w:vertAlign w:val="baseline"/>
                                      <w:lang w:val="fr-FR"/>
                                    </w:rPr>
                                    <w:t xml:space="preserve"> </w:t>
                                  </w:r>
                                  <w:r>
                                    <w:rPr>
                                      <w:sz w:val="14"/>
                                      <w:lang w:val="fr-FR"/>
                                    </w:rPr>
                                    <w:t>et</w:t>
                                  </w:r>
                                  <w:r>
                                    <w:rPr>
                                      <w:rStyle w:val="Caractresdenotedebasdepage"/>
                                      <w:sz w:val="14"/>
                                      <w:vertAlign w:val="baseline"/>
                                      <w:lang w:val="fr-FR"/>
                                    </w:rPr>
                                    <w:t xml:space="preserve"> stylistiquement adapté aux circonstances. Je peux </w:t>
                                  </w:r>
                                  <w:r>
                                    <w:rPr>
                                      <w:sz w:val="14"/>
                                      <w:lang w:val="fr-FR"/>
                                    </w:rPr>
                                    <w:t>rédiger</w:t>
                                  </w:r>
                                  <w:r>
                                    <w:rPr>
                                      <w:rStyle w:val="Caractresdenotedebasdepage"/>
                                      <w:sz w:val="14"/>
                                      <w:vertAlign w:val="baseline"/>
                                      <w:lang w:val="fr-FR"/>
                                    </w:rPr>
                                    <w:t xml:space="preserve"> des lettres, rapports ou articles complexes</w:t>
                                  </w:r>
                                  <w:r>
                                    <w:rPr>
                                      <w:sz w:val="14"/>
                                      <w:lang w:val="fr-FR"/>
                                    </w:rPr>
                                    <w:t>, avec une construction claire</w:t>
                                  </w:r>
                                  <w:r>
                                    <w:rPr>
                                      <w:rStyle w:val="Caractresdenotedebasdepage"/>
                                      <w:sz w:val="14"/>
                                      <w:vertAlign w:val="baseline"/>
                                      <w:lang w:val="fr-FR"/>
                                    </w:rPr>
                                    <w:t xml:space="preserve"> </w:t>
                                  </w:r>
                                  <w:r>
                                    <w:rPr>
                                      <w:sz w:val="14"/>
                                      <w:lang w:val="fr-FR"/>
                                    </w:rPr>
                                    <w:t>permettant au lecteur</w:t>
                                  </w:r>
                                  <w:r>
                                    <w:rPr>
                                      <w:rStyle w:val="Caractresdenotedebasdepage"/>
                                      <w:sz w:val="14"/>
                                      <w:vertAlign w:val="baseline"/>
                                      <w:lang w:val="fr-FR"/>
                                    </w:rPr>
                                    <w:t xml:space="preserve"> </w:t>
                                  </w:r>
                                  <w:r>
                                    <w:rPr>
                                      <w:sz w:val="14"/>
                                      <w:lang w:val="fr-FR"/>
                                    </w:rPr>
                                    <w:t>d’en saisir et de mémoriser les points importants</w:t>
                                  </w:r>
                                  <w:r>
                                    <w:rPr>
                                      <w:rStyle w:val="Caractresdenotedebasdepage"/>
                                      <w:sz w:val="14"/>
                                      <w:vertAlign w:val="baseline"/>
                                      <w:lang w:val="fr-FR"/>
                                    </w:rPr>
                                    <w:t xml:space="preserve">. Je peux résumer </w:t>
                                  </w:r>
                                  <w:r>
                                    <w:rPr>
                                      <w:sz w:val="14"/>
                                      <w:lang w:val="fr-FR"/>
                                    </w:rPr>
                                    <w:t>et</w:t>
                                  </w:r>
                                  <w:r>
                                    <w:rPr>
                                      <w:rStyle w:val="Caractresdenotedebasdepage"/>
                                      <w:sz w:val="14"/>
                                      <w:vertAlign w:val="baseline"/>
                                      <w:lang w:val="fr-FR"/>
                                    </w:rPr>
                                    <w:t xml:space="preserve"> critiquer </w:t>
                                  </w:r>
                                  <w:r>
                                    <w:rPr>
                                      <w:sz w:val="14"/>
                                      <w:lang w:val="fr-FR"/>
                                    </w:rPr>
                                    <w:t xml:space="preserve">par écrit un </w:t>
                                  </w:r>
                                  <w:r>
                                    <w:rPr>
                                      <w:rStyle w:val="Caractresdenotedebasdepage"/>
                                      <w:sz w:val="14"/>
                                      <w:vertAlign w:val="baseline"/>
                                      <w:lang w:val="fr-FR"/>
                                    </w:rPr>
                                    <w:t xml:space="preserve">ouvrage professionnel ou </w:t>
                                  </w:r>
                                  <w:r>
                                    <w:rPr>
                                      <w:sz w:val="14"/>
                                      <w:lang w:val="fr-FR"/>
                                    </w:rPr>
                                    <w:t xml:space="preserve">une </w:t>
                                  </w:r>
                                  <w:r>
                                    <w:rPr>
                                      <w:rStyle w:val="Caractresdenotedebasdepage"/>
                                      <w:sz w:val="14"/>
                                      <w:vertAlign w:val="baseline"/>
                                      <w:lang w:val="fr-FR"/>
                                    </w:rPr>
                                    <w:t>œuvre littéraire.</w:t>
                                  </w:r>
                                </w:p>
                              </w:tc>
                            </w:tr>
                          </w:tbl>
                          <w:p w:rsidR="002374B2" w:rsidRDefault="00F33C20">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0" type="#_x0000_t202" style="position:absolute;margin-left:0;margin-top:45.05pt;width:794.4pt;height:461.3pt;z-index:251648512;visibility:visible;mso-wrap-style:square;mso-width-percent:0;mso-height-percent:0;mso-wrap-distance-left:7.05pt;mso-wrap-distance-top:0;mso-wrap-distance-right:7.05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" stroked="f">
                <v:fill opacity="0"/>
                <v:textbox inset="0,0,0,0">
                  <w:txbxContent>
                    <w:tbl>
                      <w:tblPr>
                        <w:tblW w:w="0" w:type="auto"/>
                        <w:tblInd w:w="112" w:type="dxa"/>
                        <w:tblLayout w:type="fixed"/>
                        <w:tblCellMar>
                          <w:left w:w="112" w:type="dxa"/>
                          <w:right w:w="112" w:type="dxa"/>
                        </w:tblCellMar>
                        <w:tblLook w:val="0000" w:firstRow="0" w:lastRow="0" w:firstColumn="0" w:lastColumn="0" w:noHBand="0" w:noVBand="0"/>
                      </w:tblPr>
                      <w:tblGrid>
                        <w:gridCol w:w="395"/>
                        <w:gridCol w:w="1028"/>
                        <w:gridCol w:w="2149"/>
                        <w:gridCol w:w="2062"/>
                        <w:gridCol w:w="2841"/>
                        <w:gridCol w:w="2445"/>
                        <w:gridCol w:w="2268"/>
                        <w:gridCol w:w="2722"/>
                      </w:tblGrid>
                      <w:tr w:rsidR="002374B2">
                        <w:tc>
                          <w:tcPr>
                            <w:tcW w:w="395" w:type="dxa"/>
                            <w:tcBorders>
                              <w:top w:val="double" w:sz="1" w:space="0" w:color="000000"/>
                              <w:left w:val="double" w:sz="1" w:space="0" w:color="000000"/>
                            </w:tcBorders>
                            <w:shd w:val="clear" w:color="auto" w:fill="auto"/>
                          </w:tcPr>
                          <w:p w:rsidR="002374B2" w:rsidRDefault="002374B2">
                            <w:pPr>
                              <w:snapToGrid w:val="0"/>
                              <w:jc w:val="center"/>
                            </w:pPr>
                          </w:p>
                        </w:tc>
                        <w:tc>
                          <w:tcPr>
                            <w:tcW w:w="1028" w:type="dxa"/>
                            <w:tcBorders>
                              <w:top w:val="double" w:sz="1" w:space="0" w:color="000000"/>
                              <w:left w:val="single" w:sz="4" w:space="0" w:color="000000"/>
                            </w:tcBorders>
                            <w:shd w:val="clear" w:color="auto" w:fill="auto"/>
                          </w:tcPr>
                          <w:p w:rsidR="002374B2" w:rsidRDefault="002374B2">
                            <w:pPr>
                              <w:snapToGrid w:val="0"/>
                            </w:pPr>
                          </w:p>
                        </w:tc>
                        <w:tc>
                          <w:tcPr>
                            <w:tcW w:w="2149" w:type="dxa"/>
                            <w:tcBorders>
                              <w:top w:val="double" w:sz="1" w:space="0" w:color="000000"/>
                              <w:left w:val="single" w:sz="4" w:space="0" w:color="000000"/>
                            </w:tcBorders>
                            <w:shd w:val="clear" w:color="auto" w:fill="auto"/>
                          </w:tcPr>
                          <w:p w:rsidR="002374B2" w:rsidRDefault="00F33C20">
                            <w:pPr>
                              <w:snapToGrid w:val="0"/>
                              <w:jc w:val="center"/>
                              <w:rPr>
                                <w:rStyle w:val="Caractresdenotedebasdepage"/>
                                <w:b/>
                                <w:sz w:val="24"/>
                              </w:rPr>
                            </w:pPr>
                            <w:r>
                              <w:rPr>
                                <w:rStyle w:val="Caractresdenotedebasdepage"/>
                                <w:b/>
                                <w:sz w:val="24"/>
                              </w:rPr>
                              <w:t>A1</w:t>
                            </w:r>
                          </w:p>
                        </w:tc>
                        <w:tc>
                          <w:tcPr>
                            <w:tcW w:w="2062" w:type="dxa"/>
                            <w:tcBorders>
                              <w:top w:val="double" w:sz="1" w:space="0" w:color="000000"/>
                              <w:left w:val="single" w:sz="4" w:space="0" w:color="000000"/>
                            </w:tcBorders>
                            <w:shd w:val="clear" w:color="auto" w:fill="auto"/>
                          </w:tcPr>
                          <w:p w:rsidR="002374B2" w:rsidRDefault="00F33C20">
                            <w:pPr>
                              <w:snapToGrid w:val="0"/>
                              <w:jc w:val="center"/>
                              <w:rPr>
                                <w:rStyle w:val="Caractresdenotedebasdepage"/>
                                <w:b/>
                                <w:sz w:val="24"/>
                              </w:rPr>
                            </w:pPr>
                            <w:r>
                              <w:rPr>
                                <w:rStyle w:val="Caractresdenotedebasdepage"/>
                                <w:b/>
                                <w:sz w:val="24"/>
                              </w:rPr>
                              <w:t>A2</w:t>
                            </w:r>
                          </w:p>
                        </w:tc>
                        <w:tc>
                          <w:tcPr>
                            <w:tcW w:w="2841" w:type="dxa"/>
                            <w:tcBorders>
                              <w:top w:val="double" w:sz="1" w:space="0" w:color="000000"/>
                              <w:left w:val="single" w:sz="4" w:space="0" w:color="000000"/>
                            </w:tcBorders>
                            <w:shd w:val="clear" w:color="auto" w:fill="auto"/>
                          </w:tcPr>
                          <w:p w:rsidR="002374B2" w:rsidRDefault="00F33C20">
                            <w:pPr>
                              <w:snapToGrid w:val="0"/>
                              <w:jc w:val="center"/>
                              <w:rPr>
                                <w:rStyle w:val="Caractresdenotedebasdepage"/>
                                <w:b/>
                                <w:sz w:val="24"/>
                              </w:rPr>
                            </w:pPr>
                            <w:r>
                              <w:rPr>
                                <w:rStyle w:val="Caractresdenotedebasdepage"/>
                                <w:b/>
                                <w:sz w:val="24"/>
                              </w:rPr>
                              <w:t>B1</w:t>
                            </w:r>
                          </w:p>
                        </w:tc>
                        <w:tc>
                          <w:tcPr>
                            <w:tcW w:w="2445" w:type="dxa"/>
                            <w:tcBorders>
                              <w:top w:val="double" w:sz="1" w:space="0" w:color="000000"/>
                              <w:left w:val="single" w:sz="4" w:space="0" w:color="000000"/>
                            </w:tcBorders>
                            <w:shd w:val="clear" w:color="auto" w:fill="auto"/>
                          </w:tcPr>
                          <w:p w:rsidR="002374B2" w:rsidRDefault="00F33C20">
                            <w:pPr>
                              <w:snapToGrid w:val="0"/>
                              <w:jc w:val="center"/>
                              <w:rPr>
                                <w:rStyle w:val="Caractresdenotedebasdepage"/>
                                <w:b/>
                                <w:sz w:val="24"/>
                              </w:rPr>
                            </w:pPr>
                            <w:r>
                              <w:rPr>
                                <w:rStyle w:val="Caractresdenotedebasdepage"/>
                                <w:b/>
                                <w:sz w:val="24"/>
                              </w:rPr>
                              <w:t>B2</w:t>
                            </w:r>
                          </w:p>
                        </w:tc>
                        <w:tc>
                          <w:tcPr>
                            <w:tcW w:w="2268" w:type="dxa"/>
                            <w:tcBorders>
                              <w:top w:val="double" w:sz="1" w:space="0" w:color="000000"/>
                              <w:left w:val="single" w:sz="4" w:space="0" w:color="000000"/>
                            </w:tcBorders>
                            <w:shd w:val="clear" w:color="auto" w:fill="auto"/>
                          </w:tcPr>
                          <w:p w:rsidR="002374B2" w:rsidRDefault="00F33C20">
                            <w:pPr>
                              <w:snapToGrid w:val="0"/>
                              <w:jc w:val="center"/>
                              <w:rPr>
                                <w:rStyle w:val="Caractresdenotedebasdepage"/>
                                <w:b/>
                                <w:sz w:val="24"/>
                              </w:rPr>
                            </w:pPr>
                            <w:r>
                              <w:rPr>
                                <w:rStyle w:val="Caractresdenotedebasdepage"/>
                                <w:b/>
                                <w:sz w:val="24"/>
                              </w:rPr>
                              <w:t>C1</w:t>
                            </w:r>
                          </w:p>
                        </w:tc>
                        <w:tc>
                          <w:tcPr>
                            <w:tcW w:w="2722" w:type="dxa"/>
                            <w:tcBorders>
                              <w:top w:val="double" w:sz="1" w:space="0" w:color="000000"/>
                              <w:left w:val="single" w:sz="4" w:space="0" w:color="000000"/>
                              <w:right w:val="double" w:sz="1" w:space="0" w:color="000000"/>
                            </w:tcBorders>
                            <w:shd w:val="clear" w:color="auto" w:fill="auto"/>
                          </w:tcPr>
                          <w:p w:rsidR="002374B2" w:rsidRDefault="00F33C20">
                            <w:pPr>
                              <w:snapToGrid w:val="0"/>
                              <w:jc w:val="center"/>
                              <w:rPr>
                                <w:rStyle w:val="Caractresdenotedebasdepage"/>
                                <w:b/>
                                <w:sz w:val="24"/>
                              </w:rPr>
                            </w:pPr>
                            <w:r>
                              <w:rPr>
                                <w:rStyle w:val="Caractresdenotedebasdepage"/>
                                <w:b/>
                                <w:sz w:val="24"/>
                              </w:rPr>
                              <w:t>C2</w:t>
                            </w:r>
                          </w:p>
                        </w:tc>
                      </w:tr>
                      <w:tr w:rsidR="002374B2">
                        <w:tc>
                          <w:tcPr>
                            <w:tcW w:w="395" w:type="dxa"/>
                            <w:vMerge w:val="restart"/>
                            <w:tcBorders>
                              <w:top w:val="single" w:sz="4" w:space="0" w:color="000000"/>
                              <w:left w:val="double" w:sz="1" w:space="0" w:color="000000"/>
                            </w:tcBorders>
                            <w:shd w:val="clear" w:color="auto" w:fill="auto"/>
                            <w:vAlign w:val="center"/>
                          </w:tcPr>
                          <w:p w:rsidR="002374B2" w:rsidRDefault="002374B2">
                            <w:pPr>
                              <w:snapToGrid w:val="0"/>
                              <w:jc w:val="center"/>
                            </w:pPr>
                          </w:p>
                          <w:p w:rsidR="002374B2" w:rsidRDefault="00F33C20">
                            <w:pPr>
                              <w:jc w:val="center"/>
                              <w:rPr>
                                <w:sz w:val="20"/>
                              </w:rPr>
                            </w:pPr>
                            <w:r>
                              <w:rPr>
                                <w:sz w:val="20"/>
                              </w:rPr>
                              <w:t>COMPRENDRE</w:t>
                            </w:r>
                          </w:p>
                        </w:tc>
                        <w:tc>
                          <w:tcPr>
                            <w:tcW w:w="1028" w:type="dxa"/>
                            <w:tcBorders>
                              <w:top w:val="single" w:sz="4" w:space="0" w:color="000000"/>
                              <w:left w:val="single" w:sz="4" w:space="0" w:color="000000"/>
                            </w:tcBorders>
                            <w:shd w:val="clear" w:color="auto" w:fill="auto"/>
                            <w:vAlign w:val="center"/>
                          </w:tcPr>
                          <w:p w:rsidR="002374B2" w:rsidRDefault="00F33C20">
                            <w:pPr>
                              <w:snapToGrid w:val="0"/>
                              <w:spacing w:before="480"/>
                              <w:rPr>
                                <w:sz w:val="16"/>
                              </w:rPr>
                            </w:pPr>
                            <w:r>
                              <w:rPr>
                                <w:sz w:val="16"/>
                              </w:rPr>
                              <w:t>Écouter</w:t>
                            </w:r>
                          </w:p>
                          <w:p w:rsidR="002374B2" w:rsidRDefault="002374B2">
                            <w:pPr>
                              <w:spacing w:before="480"/>
                            </w:pPr>
                          </w:p>
                        </w:tc>
                        <w:tc>
                          <w:tcPr>
                            <w:tcW w:w="2149" w:type="dxa"/>
                            <w:tcBorders>
                              <w:top w:val="single" w:sz="4" w:space="0" w:color="000000"/>
                              <w:left w:val="single" w:sz="4" w:space="0" w:color="000000"/>
                            </w:tcBorders>
                            <w:shd w:val="clear" w:color="auto" w:fill="auto"/>
                            <w:vAlign w:val="center"/>
                          </w:tcPr>
                          <w:p w:rsidR="002374B2" w:rsidRDefault="00F33C20">
                            <w:pPr>
                              <w:pStyle w:val="Item-grille-f"/>
                              <w:snapToGrid w:val="0"/>
                              <w:jc w:val="left"/>
                              <w:rPr>
                                <w:color w:val="000000"/>
                                <w:sz w:val="14"/>
                                <w:lang w:val="fr-FR"/>
                              </w:rPr>
                            </w:pPr>
                            <w:r>
                              <w:rPr>
                                <w:rStyle w:val="Caractresdenotedebasdepage"/>
                                <w:sz w:val="14"/>
                                <w:vertAlign w:val="baseline"/>
                                <w:lang w:val="fr-FR"/>
                              </w:rPr>
                              <w:t>Je peux comprendre des mots familiers et des expressions très courantes au sujet de moi-même, de ma famille et de l'environnement concret</w:t>
                            </w:r>
                            <w:r>
                              <w:rPr>
                                <w:sz w:val="14"/>
                                <w:lang w:val="fr-FR"/>
                              </w:rPr>
                              <w:t xml:space="preserve"> et</w:t>
                            </w:r>
                            <w:r>
                              <w:rPr>
                                <w:rStyle w:val="Caractresdenotedebasdepage"/>
                                <w:sz w:val="14"/>
                                <w:vertAlign w:val="baseline"/>
                                <w:lang w:val="fr-FR"/>
                              </w:rPr>
                              <w:t xml:space="preserve"> immédiat, si les gens parlent lentement et distinctement</w:t>
                            </w:r>
                            <w:r>
                              <w:rPr>
                                <w:color w:val="000000"/>
                                <w:sz w:val="14"/>
                                <w:lang w:val="fr-FR"/>
                              </w:rPr>
                              <w:t>.</w:t>
                            </w:r>
                          </w:p>
                        </w:tc>
                        <w:tc>
                          <w:tcPr>
                            <w:tcW w:w="2062" w:type="dxa"/>
                            <w:tcBorders>
                              <w:top w:val="single" w:sz="4" w:space="0" w:color="000000"/>
                              <w:left w:val="single" w:sz="4" w:space="0" w:color="000000"/>
                            </w:tcBorders>
                            <w:shd w:val="clear" w:color="auto" w:fill="auto"/>
                            <w:vAlign w:val="center"/>
                          </w:tcPr>
                          <w:p w:rsidR="002374B2" w:rsidRDefault="00F33C20">
                            <w:pPr>
                              <w:pStyle w:val="Item-grille-f"/>
                              <w:snapToGrid w:val="0"/>
                              <w:jc w:val="left"/>
                              <w:rPr>
                                <w:sz w:val="14"/>
                                <w:lang w:val="fr-FR"/>
                              </w:rPr>
                            </w:pPr>
                            <w:r>
                              <w:rPr>
                                <w:rStyle w:val="Caractresdenotedebasdepage"/>
                                <w:sz w:val="14"/>
                                <w:vertAlign w:val="baseline"/>
                                <w:lang w:val="fr-FR"/>
                              </w:rPr>
                              <w:t xml:space="preserve">Je peux comprendre des expressions et un vocabulaire très fréquent relatifs à ce qui me concerne de très près (par ex. </w:t>
                            </w:r>
                            <w:r>
                              <w:rPr>
                                <w:sz w:val="14"/>
                                <w:lang w:val="fr-FR"/>
                              </w:rPr>
                              <w:t>moi-même, ma</w:t>
                            </w:r>
                            <w:r>
                              <w:rPr>
                                <w:rStyle w:val="Caractresdenotedebasdepage"/>
                                <w:sz w:val="14"/>
                                <w:vertAlign w:val="baseline"/>
                                <w:lang w:val="fr-FR"/>
                              </w:rPr>
                              <w:t xml:space="preserve"> famil</w:t>
                            </w:r>
                            <w:r>
                              <w:rPr>
                                <w:sz w:val="14"/>
                                <w:lang w:val="fr-FR"/>
                              </w:rPr>
                              <w:t>l</w:t>
                            </w:r>
                            <w:r>
                              <w:rPr>
                                <w:rStyle w:val="Caractresdenotedebasdepage"/>
                                <w:sz w:val="14"/>
                                <w:vertAlign w:val="baseline"/>
                                <w:lang w:val="fr-FR"/>
                              </w:rPr>
                              <w:t>e</w:t>
                            </w:r>
                            <w:r>
                              <w:rPr>
                                <w:sz w:val="14"/>
                                <w:lang w:val="fr-FR"/>
                              </w:rPr>
                              <w:t xml:space="preserve">, </w:t>
                            </w:r>
                            <w:r>
                              <w:rPr>
                                <w:rStyle w:val="Caractresdenotedebasdepage"/>
                                <w:sz w:val="14"/>
                                <w:vertAlign w:val="baseline"/>
                                <w:lang w:val="fr-FR"/>
                              </w:rPr>
                              <w:t xml:space="preserve"> </w:t>
                            </w:r>
                            <w:r>
                              <w:rPr>
                                <w:sz w:val="14"/>
                                <w:lang w:val="fr-FR"/>
                              </w:rPr>
                              <w:t>les</w:t>
                            </w:r>
                            <w:r>
                              <w:rPr>
                                <w:rStyle w:val="Caractresdenotedebasdepage"/>
                                <w:sz w:val="14"/>
                                <w:vertAlign w:val="baseline"/>
                                <w:lang w:val="fr-FR"/>
                              </w:rPr>
                              <w:t xml:space="preserve"> achats, </w:t>
                            </w:r>
                            <w:r>
                              <w:rPr>
                                <w:sz w:val="14"/>
                                <w:lang w:val="fr-FR"/>
                              </w:rPr>
                              <w:t>l’environnement proche</w:t>
                            </w:r>
                            <w:r>
                              <w:rPr>
                                <w:rStyle w:val="Caractresdenotedebasdepage"/>
                                <w:sz w:val="14"/>
                                <w:vertAlign w:val="baseline"/>
                                <w:lang w:val="fr-FR"/>
                              </w:rPr>
                              <w:t xml:space="preserve">, </w:t>
                            </w:r>
                            <w:r>
                              <w:rPr>
                                <w:sz w:val="14"/>
                                <w:lang w:val="fr-FR"/>
                              </w:rPr>
                              <w:t xml:space="preserve">le </w:t>
                            </w:r>
                            <w:r>
                              <w:rPr>
                                <w:rStyle w:val="Caractresdenotedebasdepage"/>
                                <w:sz w:val="14"/>
                                <w:vertAlign w:val="baseline"/>
                                <w:lang w:val="fr-FR"/>
                              </w:rPr>
                              <w:t xml:space="preserve">travail). Je peux saisir l'essentiel d'annonces </w:t>
                            </w:r>
                            <w:r>
                              <w:rPr>
                                <w:sz w:val="14"/>
                                <w:lang w:val="fr-FR"/>
                              </w:rPr>
                              <w:t xml:space="preserve">et de messages </w:t>
                            </w:r>
                            <w:r>
                              <w:rPr>
                                <w:rStyle w:val="Caractresdenotedebasdepage"/>
                                <w:sz w:val="14"/>
                                <w:vertAlign w:val="baseline"/>
                                <w:lang w:val="fr-FR"/>
                              </w:rPr>
                              <w:t>simples et clairs</w:t>
                            </w:r>
                            <w:r>
                              <w:rPr>
                                <w:sz w:val="14"/>
                                <w:lang w:val="fr-FR"/>
                              </w:rPr>
                              <w:t>.</w:t>
                            </w:r>
                          </w:p>
                        </w:tc>
                        <w:tc>
                          <w:tcPr>
                            <w:tcW w:w="2841" w:type="dxa"/>
                            <w:tcBorders>
                              <w:top w:val="single" w:sz="4" w:space="0" w:color="000000"/>
                              <w:left w:val="single" w:sz="4" w:space="0" w:color="000000"/>
                            </w:tcBorders>
                            <w:shd w:val="clear" w:color="auto" w:fill="auto"/>
                            <w:vAlign w:val="center"/>
                          </w:tcPr>
                          <w:p w:rsidR="002374B2" w:rsidRDefault="00F33C20">
                            <w:pPr>
                              <w:pStyle w:val="Item-grille-f"/>
                              <w:snapToGrid w:val="0"/>
                              <w:jc w:val="left"/>
                              <w:rPr>
                                <w:rStyle w:val="Caractresdenotedebasdepage"/>
                                <w:sz w:val="14"/>
                                <w:vertAlign w:val="baseline"/>
                                <w:lang w:val="fr-FR"/>
                              </w:rPr>
                            </w:pPr>
                            <w:r>
                              <w:rPr>
                                <w:rStyle w:val="Caractresdenotedebasdepage"/>
                                <w:sz w:val="14"/>
                                <w:vertAlign w:val="baseline"/>
                                <w:lang w:val="fr-FR"/>
                              </w:rPr>
                              <w:t xml:space="preserve">Je peux comprendre </w:t>
                            </w:r>
                            <w:r>
                              <w:rPr>
                                <w:sz w:val="14"/>
                                <w:lang w:val="fr-FR"/>
                              </w:rPr>
                              <w:t xml:space="preserve">les points essentiels quand un langage clair et standard est utilisé et s’il s’agit de sujets familiers concernant le travail, l’école, les loisirs, etc. </w:t>
                            </w:r>
                            <w:r>
                              <w:rPr>
                                <w:rStyle w:val="Caractresdenotedebasdepage"/>
                                <w:sz w:val="14"/>
                                <w:vertAlign w:val="baseline"/>
                                <w:lang w:val="fr-FR"/>
                              </w:rPr>
                              <w:t xml:space="preserve">Je peux comprendre l'essentiel de nombreuses émissions de radio ou de télévision sur l'actualité ou sur des sujets </w:t>
                            </w:r>
                            <w:r>
                              <w:rPr>
                                <w:sz w:val="14"/>
                                <w:lang w:val="fr-FR"/>
                              </w:rPr>
                              <w:t>qui m’intéressent à titre</w:t>
                            </w:r>
                            <w:r>
                              <w:rPr>
                                <w:rStyle w:val="Caractresdenotedebasdepage"/>
                                <w:sz w:val="14"/>
                                <w:vertAlign w:val="baseline"/>
                                <w:lang w:val="fr-FR"/>
                              </w:rPr>
                              <w:t xml:space="preserve"> personnel ou </w:t>
                            </w:r>
                            <w:r>
                              <w:rPr>
                                <w:sz w:val="14"/>
                                <w:lang w:val="fr-FR"/>
                              </w:rPr>
                              <w:t>professionnel si l’on parle d'une façon relativement lente et distincte</w:t>
                            </w:r>
                            <w:r>
                              <w:rPr>
                                <w:rStyle w:val="Caractresdenotedebasdepage"/>
                                <w:sz w:val="14"/>
                                <w:vertAlign w:val="baseline"/>
                                <w:lang w:val="fr-FR"/>
                              </w:rPr>
                              <w:t>.</w:t>
                            </w:r>
                          </w:p>
                        </w:tc>
                        <w:tc>
                          <w:tcPr>
                            <w:tcW w:w="2445" w:type="dxa"/>
                            <w:tcBorders>
                              <w:top w:val="single" w:sz="4" w:space="0" w:color="000000"/>
                              <w:left w:val="single" w:sz="4" w:space="0" w:color="000000"/>
                            </w:tcBorders>
                            <w:shd w:val="clear" w:color="auto" w:fill="auto"/>
                            <w:vAlign w:val="center"/>
                          </w:tcPr>
                          <w:p w:rsidR="002374B2" w:rsidRDefault="00F33C20">
                            <w:pPr>
                              <w:pStyle w:val="Item-grille-f"/>
                              <w:snapToGrid w:val="0"/>
                              <w:jc w:val="left"/>
                              <w:rPr>
                                <w:rStyle w:val="Caractresdenotedebasdepage"/>
                                <w:sz w:val="14"/>
                                <w:vertAlign w:val="baseline"/>
                                <w:lang w:val="fr-FR"/>
                              </w:rPr>
                            </w:pPr>
                            <w:r>
                              <w:rPr>
                                <w:rStyle w:val="Caractresdenotedebasdepage"/>
                                <w:sz w:val="14"/>
                                <w:vertAlign w:val="baseline"/>
                                <w:lang w:val="fr-FR"/>
                              </w:rPr>
                              <w:t xml:space="preserve">Je peux comprendre des conférences et </w:t>
                            </w:r>
                            <w:r>
                              <w:rPr>
                                <w:sz w:val="14"/>
                                <w:lang w:val="fr-FR"/>
                              </w:rPr>
                              <w:t xml:space="preserve">des </w:t>
                            </w:r>
                            <w:r>
                              <w:rPr>
                                <w:rStyle w:val="Caractresdenotedebasdepage"/>
                                <w:sz w:val="14"/>
                                <w:vertAlign w:val="baseline"/>
                                <w:lang w:val="fr-FR"/>
                              </w:rPr>
                              <w:t xml:space="preserve">discours </w:t>
                            </w:r>
                            <w:r>
                              <w:rPr>
                                <w:sz w:val="14"/>
                                <w:lang w:val="fr-FR"/>
                              </w:rPr>
                              <w:t xml:space="preserve">assez </w:t>
                            </w:r>
                            <w:r>
                              <w:rPr>
                                <w:rStyle w:val="Caractresdenotedebasdepage"/>
                                <w:sz w:val="14"/>
                                <w:vertAlign w:val="baseline"/>
                                <w:lang w:val="fr-FR"/>
                              </w:rPr>
                              <w:t xml:space="preserve">longs et même suivre une argumentation </w:t>
                            </w:r>
                            <w:r>
                              <w:rPr>
                                <w:color w:val="000000"/>
                                <w:sz w:val="14"/>
                                <w:lang w:val="fr-FR"/>
                              </w:rPr>
                              <w:t xml:space="preserve">complexe </w:t>
                            </w:r>
                            <w:r>
                              <w:rPr>
                                <w:rStyle w:val="Caractresdenotedebasdepage"/>
                                <w:sz w:val="14"/>
                                <w:vertAlign w:val="baseline"/>
                                <w:lang w:val="fr-FR"/>
                              </w:rPr>
                              <w:t>si le sujet m'en est relativement familier. Je peux comprendre la plupart des émissions de télévision sur l'actualité et les informations. Je peux comprendre la plupart des films en langue standard.</w:t>
                            </w:r>
                          </w:p>
                        </w:tc>
                        <w:tc>
                          <w:tcPr>
                            <w:tcW w:w="2268" w:type="dxa"/>
                            <w:tcBorders>
                              <w:top w:val="single" w:sz="4" w:space="0" w:color="000000"/>
                              <w:left w:val="single" w:sz="4" w:space="0" w:color="000000"/>
                            </w:tcBorders>
                            <w:shd w:val="clear" w:color="auto" w:fill="auto"/>
                            <w:vAlign w:val="center"/>
                          </w:tcPr>
                          <w:p w:rsidR="002374B2" w:rsidRDefault="00F33C20">
                            <w:pPr>
                              <w:pStyle w:val="Item-grille-f"/>
                              <w:snapToGrid w:val="0"/>
                              <w:jc w:val="left"/>
                              <w:rPr>
                                <w:rStyle w:val="Caractresdenotedebasdepage"/>
                                <w:sz w:val="14"/>
                                <w:vertAlign w:val="baseline"/>
                                <w:lang w:val="fr-FR"/>
                              </w:rPr>
                            </w:pPr>
                            <w:r>
                              <w:rPr>
                                <w:rStyle w:val="Caractresdenotedebasdepage"/>
                                <w:sz w:val="14"/>
                                <w:vertAlign w:val="baseline"/>
                                <w:lang w:val="fr-FR"/>
                              </w:rPr>
                              <w:t>Je peux comprendre un long discours même s'il n'est pas clairement structuré et que les articulations sont seulement implicites. Je peux comprendre les émissions de télévision et les films</w:t>
                            </w:r>
                            <w:r>
                              <w:rPr>
                                <w:rStyle w:val="Caractresdenotedebasdepage"/>
                                <w:color w:val="FF0000"/>
                                <w:sz w:val="14"/>
                                <w:vertAlign w:val="baseline"/>
                                <w:lang w:val="fr-FR"/>
                              </w:rPr>
                              <w:t xml:space="preserve"> </w:t>
                            </w:r>
                            <w:r>
                              <w:rPr>
                                <w:rStyle w:val="Caractresdenotedebasdepage"/>
                                <w:sz w:val="14"/>
                                <w:vertAlign w:val="baseline"/>
                                <w:lang w:val="fr-FR"/>
                              </w:rPr>
                              <w:t>sans trop d'effort.</w:t>
                            </w:r>
                          </w:p>
                        </w:tc>
                        <w:tc>
                          <w:tcPr>
                            <w:tcW w:w="2722" w:type="dxa"/>
                            <w:tcBorders>
                              <w:top w:val="single" w:sz="4" w:space="0" w:color="000000"/>
                              <w:left w:val="single" w:sz="4" w:space="0" w:color="000000"/>
                              <w:right w:val="double" w:sz="1" w:space="0" w:color="000000"/>
                            </w:tcBorders>
                            <w:shd w:val="clear" w:color="auto" w:fill="auto"/>
                            <w:vAlign w:val="center"/>
                          </w:tcPr>
                          <w:p w:rsidR="002374B2" w:rsidRDefault="00F33C20">
                            <w:pPr>
                              <w:pStyle w:val="Item-grille-f"/>
                              <w:snapToGrid w:val="0"/>
                              <w:jc w:val="left"/>
                              <w:rPr>
                                <w:sz w:val="14"/>
                                <w:lang w:val="fr-FR"/>
                              </w:rPr>
                            </w:pPr>
                            <w:r>
                              <w:rPr>
                                <w:rStyle w:val="Caractresdenotedebasdepage"/>
                                <w:sz w:val="14"/>
                                <w:vertAlign w:val="baseline"/>
                                <w:lang w:val="fr-FR"/>
                              </w:rPr>
                              <w:t>Je n'ai aucune difficulté à comprendre le langa</w:t>
                            </w:r>
                            <w:r>
                              <w:rPr>
                                <w:sz w:val="14"/>
                                <w:lang w:val="fr-FR"/>
                              </w:rPr>
                              <w:t>ge</w:t>
                            </w:r>
                            <w:r>
                              <w:rPr>
                                <w:rStyle w:val="Caractresdenotedebasdepage"/>
                                <w:sz w:val="14"/>
                                <w:vertAlign w:val="baseline"/>
                                <w:lang w:val="fr-FR"/>
                              </w:rPr>
                              <w:t xml:space="preserve"> oral, </w:t>
                            </w:r>
                            <w:r>
                              <w:rPr>
                                <w:sz w:val="14"/>
                                <w:lang w:val="fr-FR"/>
                              </w:rPr>
                              <w:t>que ce soit dans les conditions du direct</w:t>
                            </w:r>
                            <w:r>
                              <w:rPr>
                                <w:rStyle w:val="Caractresdenotedebasdepage"/>
                                <w:sz w:val="14"/>
                                <w:vertAlign w:val="baseline"/>
                                <w:lang w:val="fr-FR"/>
                              </w:rPr>
                              <w:t xml:space="preserve"> ou d</w:t>
                            </w:r>
                            <w:r>
                              <w:rPr>
                                <w:sz w:val="14"/>
                                <w:lang w:val="fr-FR"/>
                              </w:rPr>
                              <w:t>ans les médias</w:t>
                            </w:r>
                            <w:r>
                              <w:rPr>
                                <w:rStyle w:val="Caractresdenotedebasdepage"/>
                                <w:sz w:val="14"/>
                                <w:vertAlign w:val="baseline"/>
                                <w:lang w:val="fr-FR"/>
                              </w:rPr>
                              <w:t xml:space="preserve"> </w:t>
                            </w:r>
                            <w:r>
                              <w:rPr>
                                <w:sz w:val="14"/>
                                <w:lang w:val="fr-FR"/>
                              </w:rPr>
                              <w:t>et quand on parle vite</w:t>
                            </w:r>
                            <w:r>
                              <w:rPr>
                                <w:rStyle w:val="Caractresdenotedebasdepage"/>
                                <w:sz w:val="14"/>
                                <w:vertAlign w:val="baseline"/>
                                <w:lang w:val="fr-FR"/>
                              </w:rPr>
                              <w:t xml:space="preserve">, à condition d'avoir </w:t>
                            </w:r>
                            <w:r>
                              <w:rPr>
                                <w:sz w:val="14"/>
                                <w:lang w:val="fr-FR"/>
                              </w:rPr>
                              <w:t>d</w:t>
                            </w:r>
                            <w:r>
                              <w:rPr>
                                <w:rStyle w:val="Caractresdenotedebasdepage"/>
                                <w:sz w:val="14"/>
                                <w:vertAlign w:val="baseline"/>
                                <w:lang w:val="fr-FR"/>
                              </w:rPr>
                              <w:t>u temps pour m</w:t>
                            </w:r>
                            <w:r>
                              <w:rPr>
                                <w:sz w:val="14"/>
                                <w:lang w:val="fr-FR"/>
                              </w:rPr>
                              <w:t>e familiariser</w:t>
                            </w:r>
                            <w:r>
                              <w:rPr>
                                <w:rStyle w:val="Caractresdenotedebasdepage"/>
                                <w:sz w:val="14"/>
                                <w:vertAlign w:val="baseline"/>
                                <w:lang w:val="fr-FR"/>
                              </w:rPr>
                              <w:t>avec un accent particulier</w:t>
                            </w:r>
                            <w:r>
                              <w:rPr>
                                <w:sz w:val="14"/>
                                <w:lang w:val="fr-FR"/>
                              </w:rPr>
                              <w:t>.</w:t>
                            </w:r>
                          </w:p>
                        </w:tc>
                      </w:tr>
                      <w:tr w:rsidR="002374B2">
                        <w:tc>
                          <w:tcPr>
                            <w:tcW w:w="395" w:type="dxa"/>
                            <w:vMerge/>
                            <w:tcBorders>
                              <w:top w:val="single" w:sz="4" w:space="0" w:color="000000"/>
                              <w:left w:val="double" w:sz="1" w:space="0" w:color="000000"/>
                            </w:tcBorders>
                            <w:shd w:val="clear" w:color="auto" w:fill="auto"/>
                            <w:vAlign w:val="center"/>
                          </w:tcPr>
                          <w:p w:rsidR="002374B2" w:rsidRDefault="002374B2">
                            <w:pPr>
                              <w:snapToGrid w:val="0"/>
                            </w:pPr>
                          </w:p>
                        </w:tc>
                        <w:tc>
                          <w:tcPr>
                            <w:tcW w:w="1028" w:type="dxa"/>
                            <w:tcBorders>
                              <w:top w:val="single" w:sz="4" w:space="0" w:color="000000"/>
                              <w:left w:val="single" w:sz="4" w:space="0" w:color="000000"/>
                            </w:tcBorders>
                            <w:shd w:val="clear" w:color="auto" w:fill="auto"/>
                            <w:vAlign w:val="center"/>
                          </w:tcPr>
                          <w:p w:rsidR="002374B2" w:rsidRDefault="00F33C20">
                            <w:pPr>
                              <w:snapToGrid w:val="0"/>
                              <w:spacing w:before="480"/>
                              <w:rPr>
                                <w:sz w:val="16"/>
                              </w:rPr>
                            </w:pPr>
                            <w:r>
                              <w:rPr>
                                <w:sz w:val="16"/>
                              </w:rPr>
                              <w:t>Lire</w:t>
                            </w:r>
                          </w:p>
                          <w:p w:rsidR="002374B2" w:rsidRDefault="002374B2">
                            <w:pPr>
                              <w:spacing w:before="480"/>
                            </w:pPr>
                          </w:p>
                        </w:tc>
                        <w:tc>
                          <w:tcPr>
                            <w:tcW w:w="2149" w:type="dxa"/>
                            <w:tcBorders>
                              <w:top w:val="single" w:sz="4" w:space="0" w:color="000000"/>
                              <w:left w:val="single" w:sz="4" w:space="0" w:color="000000"/>
                            </w:tcBorders>
                            <w:shd w:val="clear" w:color="auto" w:fill="auto"/>
                            <w:vAlign w:val="center"/>
                          </w:tcPr>
                          <w:p w:rsidR="002374B2" w:rsidRDefault="00F33C20">
                            <w:pPr>
                              <w:pStyle w:val="Item-grille-f"/>
                              <w:snapToGrid w:val="0"/>
                              <w:jc w:val="left"/>
                              <w:rPr>
                                <w:sz w:val="14"/>
                                <w:lang w:val="fr-FR"/>
                              </w:rPr>
                            </w:pPr>
                            <w:r>
                              <w:rPr>
                                <w:rStyle w:val="Caractresdenotedebasdepage"/>
                                <w:sz w:val="14"/>
                                <w:vertAlign w:val="baseline"/>
                                <w:lang w:val="fr-FR"/>
                              </w:rPr>
                              <w:t xml:space="preserve">Je peux comprendre </w:t>
                            </w:r>
                            <w:r>
                              <w:rPr>
                                <w:sz w:val="14"/>
                                <w:lang w:val="fr-FR"/>
                              </w:rPr>
                              <w:t>d</w:t>
                            </w:r>
                            <w:r>
                              <w:rPr>
                                <w:rStyle w:val="Caractresdenotedebasdepage"/>
                                <w:sz w:val="14"/>
                                <w:vertAlign w:val="baseline"/>
                                <w:lang w:val="fr-FR"/>
                              </w:rPr>
                              <w:t xml:space="preserve">es noms familiers, des mots </w:t>
                            </w:r>
                            <w:r>
                              <w:rPr>
                                <w:sz w:val="14"/>
                                <w:lang w:val="fr-FR"/>
                              </w:rPr>
                              <w:t>ainsi que</w:t>
                            </w:r>
                            <w:r>
                              <w:rPr>
                                <w:rStyle w:val="Caractresdenotedebasdepage"/>
                                <w:sz w:val="14"/>
                                <w:vertAlign w:val="baseline"/>
                                <w:lang w:val="fr-FR"/>
                              </w:rPr>
                              <w:t xml:space="preserve"> des phrases très simples</w:t>
                            </w:r>
                            <w:r>
                              <w:rPr>
                                <w:sz w:val="14"/>
                                <w:lang w:val="fr-FR"/>
                              </w:rPr>
                              <w:t>,</w:t>
                            </w:r>
                            <w:r>
                              <w:rPr>
                                <w:rStyle w:val="Caractresdenotedebasdepage"/>
                                <w:sz w:val="14"/>
                                <w:vertAlign w:val="baseline"/>
                                <w:lang w:val="fr-FR"/>
                              </w:rPr>
                              <w:t xml:space="preserve"> par exemple </w:t>
                            </w:r>
                            <w:r>
                              <w:rPr>
                                <w:sz w:val="14"/>
                                <w:lang w:val="fr-FR"/>
                              </w:rPr>
                              <w:t>dans</w:t>
                            </w:r>
                            <w:r>
                              <w:rPr>
                                <w:rStyle w:val="Caractresdenotedebasdepage"/>
                                <w:sz w:val="14"/>
                                <w:vertAlign w:val="baseline"/>
                                <w:lang w:val="fr-FR"/>
                              </w:rPr>
                              <w:t xml:space="preserve"> des annonces, des affiches ou des catalogues</w:t>
                            </w:r>
                            <w:r>
                              <w:rPr>
                                <w:sz w:val="14"/>
                                <w:lang w:val="fr-FR"/>
                              </w:rPr>
                              <w:t>.</w:t>
                            </w:r>
                          </w:p>
                        </w:tc>
                        <w:tc>
                          <w:tcPr>
                            <w:tcW w:w="2062" w:type="dxa"/>
                            <w:tcBorders>
                              <w:top w:val="single" w:sz="4" w:space="0" w:color="000000"/>
                              <w:left w:val="single" w:sz="4" w:space="0" w:color="000000"/>
                            </w:tcBorders>
                            <w:shd w:val="clear" w:color="auto" w:fill="auto"/>
                            <w:vAlign w:val="center"/>
                          </w:tcPr>
                          <w:p w:rsidR="002374B2" w:rsidRDefault="00F33C20">
                            <w:pPr>
                              <w:pStyle w:val="Item-grille-f"/>
                              <w:snapToGrid w:val="0"/>
                              <w:jc w:val="left"/>
                              <w:rPr>
                                <w:rStyle w:val="Caractresdenotedebasdepage"/>
                                <w:sz w:val="14"/>
                                <w:vertAlign w:val="baseline"/>
                                <w:lang w:val="fr-FR"/>
                              </w:rPr>
                            </w:pPr>
                            <w:r>
                              <w:rPr>
                                <w:rStyle w:val="Caractresdenotedebasdepage"/>
                                <w:sz w:val="14"/>
                                <w:vertAlign w:val="baseline"/>
                                <w:lang w:val="fr-FR"/>
                              </w:rPr>
                              <w:t xml:space="preserve">Je peux lire des textes courts très simples. Je peux trouver une information particulière prévisible dans des documents courants comme les </w:t>
                            </w:r>
                            <w:r>
                              <w:rPr>
                                <w:sz w:val="14"/>
                                <w:lang w:val="fr-FR"/>
                              </w:rPr>
                              <w:t>publicités</w:t>
                            </w:r>
                            <w:r>
                              <w:rPr>
                                <w:rStyle w:val="Caractresdenotedebasdepage"/>
                                <w:sz w:val="14"/>
                                <w:vertAlign w:val="baseline"/>
                                <w:lang w:val="fr-FR"/>
                              </w:rPr>
                              <w:t>, les prospectus, les menus et les horaires et je peux comprendre des lettres personnelles courtes et simples.</w:t>
                            </w:r>
                          </w:p>
                        </w:tc>
                        <w:tc>
                          <w:tcPr>
                            <w:tcW w:w="2841" w:type="dxa"/>
                            <w:tcBorders>
                              <w:top w:val="single" w:sz="4" w:space="0" w:color="000000"/>
                              <w:left w:val="single" w:sz="4" w:space="0" w:color="000000"/>
                            </w:tcBorders>
                            <w:shd w:val="clear" w:color="auto" w:fill="auto"/>
                            <w:vAlign w:val="center"/>
                          </w:tcPr>
                          <w:p w:rsidR="002374B2" w:rsidRDefault="00F33C20">
                            <w:pPr>
                              <w:pStyle w:val="Item-grille-f"/>
                              <w:snapToGrid w:val="0"/>
                              <w:jc w:val="left"/>
                              <w:rPr>
                                <w:sz w:val="14"/>
                                <w:lang w:val="fr-FR"/>
                              </w:rPr>
                            </w:pPr>
                            <w:r>
                              <w:rPr>
                                <w:rStyle w:val="Caractresdenotedebasdepage"/>
                                <w:sz w:val="14"/>
                                <w:vertAlign w:val="baseline"/>
                                <w:lang w:val="fr-FR"/>
                              </w:rPr>
                              <w:t xml:space="preserve">Je peux comprendre des textes </w:t>
                            </w:r>
                            <w:r>
                              <w:rPr>
                                <w:sz w:val="14"/>
                                <w:lang w:val="fr-FR"/>
                              </w:rPr>
                              <w:t>rédigés essentiellement dans une</w:t>
                            </w:r>
                            <w:r>
                              <w:rPr>
                                <w:rStyle w:val="Caractresdenotedebasdepage"/>
                                <w:sz w:val="14"/>
                                <w:vertAlign w:val="baseline"/>
                                <w:lang w:val="fr-FR"/>
                              </w:rPr>
                              <w:t xml:space="preserve"> langue courante </w:t>
                            </w:r>
                            <w:r>
                              <w:rPr>
                                <w:sz w:val="14"/>
                                <w:lang w:val="fr-FR"/>
                              </w:rPr>
                              <w:t xml:space="preserve">ou </w:t>
                            </w:r>
                            <w:r>
                              <w:rPr>
                                <w:rStyle w:val="Caractresdenotedebasdepage"/>
                                <w:sz w:val="14"/>
                                <w:vertAlign w:val="baseline"/>
                                <w:lang w:val="fr-FR"/>
                              </w:rPr>
                              <w:t xml:space="preserve">relative </w:t>
                            </w:r>
                            <w:r>
                              <w:rPr>
                                <w:sz w:val="14"/>
                                <w:lang w:val="fr-FR"/>
                              </w:rPr>
                              <w:t>à mon</w:t>
                            </w:r>
                            <w:r>
                              <w:rPr>
                                <w:rStyle w:val="Caractresdenotedebasdepage"/>
                                <w:sz w:val="14"/>
                                <w:vertAlign w:val="baseline"/>
                                <w:lang w:val="fr-FR"/>
                              </w:rPr>
                              <w:t xml:space="preserve"> travail. Je peux comprendre la description d'événements, l'expression de sentiments et de souhaits dans des lettres personnelles</w:t>
                            </w:r>
                            <w:r>
                              <w:rPr>
                                <w:sz w:val="14"/>
                                <w:lang w:val="fr-FR"/>
                              </w:rPr>
                              <w:t>.</w:t>
                            </w:r>
                          </w:p>
                        </w:tc>
                        <w:tc>
                          <w:tcPr>
                            <w:tcW w:w="2445" w:type="dxa"/>
                            <w:tcBorders>
                              <w:top w:val="single" w:sz="4" w:space="0" w:color="000000"/>
                              <w:left w:val="single" w:sz="4" w:space="0" w:color="000000"/>
                            </w:tcBorders>
                            <w:shd w:val="clear" w:color="auto" w:fill="auto"/>
                            <w:vAlign w:val="center"/>
                          </w:tcPr>
                          <w:p w:rsidR="002374B2" w:rsidRDefault="00F33C20">
                            <w:pPr>
                              <w:pStyle w:val="Item-grille-f"/>
                              <w:snapToGrid w:val="0"/>
                              <w:jc w:val="left"/>
                              <w:rPr>
                                <w:rStyle w:val="Caractresdenotedebasdepage"/>
                                <w:sz w:val="14"/>
                                <w:vertAlign w:val="baseline"/>
                                <w:lang w:val="fr-FR"/>
                              </w:rPr>
                            </w:pPr>
                            <w:r>
                              <w:rPr>
                                <w:rStyle w:val="Caractresdenotedebasdepage"/>
                                <w:sz w:val="14"/>
                                <w:vertAlign w:val="baseline"/>
                                <w:lang w:val="fr-FR"/>
                              </w:rPr>
                              <w:t xml:space="preserve">Je peux lire des articles et des </w:t>
                            </w:r>
                            <w:r>
                              <w:rPr>
                                <w:sz w:val="14"/>
                                <w:lang w:val="fr-FR"/>
                              </w:rPr>
                              <w:t xml:space="preserve">rapports </w:t>
                            </w:r>
                            <w:r>
                              <w:rPr>
                                <w:rStyle w:val="Caractresdenotedebasdepage"/>
                                <w:sz w:val="14"/>
                                <w:vertAlign w:val="baseline"/>
                                <w:lang w:val="fr-FR"/>
                              </w:rPr>
                              <w:t xml:space="preserve">sur des questions contemporaines dans lesquels les auteurs adoptent </w:t>
                            </w:r>
                            <w:r>
                              <w:rPr>
                                <w:sz w:val="14"/>
                                <w:lang w:val="fr-FR"/>
                              </w:rPr>
                              <w:t xml:space="preserve">une attitude particulière </w:t>
                            </w:r>
                            <w:r>
                              <w:rPr>
                                <w:rStyle w:val="Caractresdenotedebasdepage"/>
                                <w:sz w:val="14"/>
                                <w:vertAlign w:val="baseline"/>
                                <w:lang w:val="fr-FR"/>
                              </w:rPr>
                              <w:t xml:space="preserve">ou un certain point de vue. Je peux comprendre un texte littéraire contemporain en prose.  </w:t>
                            </w:r>
                          </w:p>
                        </w:tc>
                        <w:tc>
                          <w:tcPr>
                            <w:tcW w:w="2268" w:type="dxa"/>
                            <w:tcBorders>
                              <w:top w:val="single" w:sz="4" w:space="0" w:color="000000"/>
                              <w:left w:val="single" w:sz="4" w:space="0" w:color="000000"/>
                            </w:tcBorders>
                            <w:shd w:val="clear" w:color="auto" w:fill="auto"/>
                            <w:vAlign w:val="center"/>
                          </w:tcPr>
                          <w:p w:rsidR="002374B2" w:rsidRDefault="00F33C20">
                            <w:pPr>
                              <w:pStyle w:val="Item-grille-f"/>
                              <w:snapToGrid w:val="0"/>
                              <w:jc w:val="left"/>
                              <w:rPr>
                                <w:rStyle w:val="Caractresdenotedebasdepage"/>
                                <w:sz w:val="14"/>
                                <w:vertAlign w:val="baseline"/>
                                <w:lang w:val="fr-FR"/>
                              </w:rPr>
                            </w:pPr>
                            <w:r>
                              <w:rPr>
                                <w:rStyle w:val="Caractresdenotedebasdepage"/>
                                <w:sz w:val="14"/>
                                <w:vertAlign w:val="baseline"/>
                                <w:lang w:val="fr-FR"/>
                              </w:rPr>
                              <w:t>Je peux comprendre des textes factuels ou littéraires longs et complexes et en apprécier les différences de style. Je peux comprendre des articles spécialisés et de longues instructions techniques même lorsqu'ils ne sont pas en relation avec mon domaine.</w:t>
                            </w:r>
                          </w:p>
                        </w:tc>
                        <w:tc>
                          <w:tcPr>
                            <w:tcW w:w="2722" w:type="dxa"/>
                            <w:tcBorders>
                              <w:top w:val="single" w:sz="4" w:space="0" w:color="000000"/>
                              <w:left w:val="single" w:sz="4" w:space="0" w:color="000000"/>
                              <w:right w:val="double" w:sz="1" w:space="0" w:color="000000"/>
                            </w:tcBorders>
                            <w:shd w:val="clear" w:color="auto" w:fill="auto"/>
                            <w:vAlign w:val="center"/>
                          </w:tcPr>
                          <w:p w:rsidR="002374B2" w:rsidRDefault="00F33C20">
                            <w:pPr>
                              <w:pStyle w:val="Item-grille-f"/>
                              <w:snapToGrid w:val="0"/>
                              <w:jc w:val="left"/>
                              <w:rPr>
                                <w:rStyle w:val="Caractresdenotedebasdepage"/>
                                <w:sz w:val="14"/>
                                <w:vertAlign w:val="baseline"/>
                                <w:lang w:val="fr-FR"/>
                              </w:rPr>
                            </w:pPr>
                            <w:r>
                              <w:rPr>
                                <w:rStyle w:val="Caractresdenotedebasdepage"/>
                                <w:sz w:val="14"/>
                                <w:vertAlign w:val="baseline"/>
                                <w:lang w:val="fr-FR"/>
                              </w:rPr>
                              <w:t xml:space="preserve">Je peux </w:t>
                            </w:r>
                            <w:r>
                              <w:rPr>
                                <w:sz w:val="14"/>
                                <w:lang w:val="fr-FR"/>
                              </w:rPr>
                              <w:t>lire sans effort tout type de texte,</w:t>
                            </w:r>
                            <w:r>
                              <w:rPr>
                                <w:rStyle w:val="Caractresdenotedebasdepage"/>
                                <w:sz w:val="14"/>
                                <w:vertAlign w:val="baseline"/>
                                <w:lang w:val="fr-FR"/>
                              </w:rPr>
                              <w:t xml:space="preserve"> même abstrait ou complexe quant au fond ou à la forme, par exemple </w:t>
                            </w:r>
                            <w:r>
                              <w:rPr>
                                <w:sz w:val="14"/>
                                <w:lang w:val="fr-FR"/>
                              </w:rPr>
                              <w:t xml:space="preserve">un </w:t>
                            </w:r>
                            <w:r>
                              <w:rPr>
                                <w:rStyle w:val="Caractresdenotedebasdepage"/>
                                <w:sz w:val="14"/>
                                <w:vertAlign w:val="baseline"/>
                                <w:lang w:val="fr-FR"/>
                              </w:rPr>
                              <w:t xml:space="preserve">manuel, un article spécialisé </w:t>
                            </w:r>
                            <w:r>
                              <w:rPr>
                                <w:sz w:val="14"/>
                                <w:lang w:val="fr-FR"/>
                              </w:rPr>
                              <w:t>ou une</w:t>
                            </w:r>
                            <w:r>
                              <w:rPr>
                                <w:rStyle w:val="Caractresdenotedebasdepage"/>
                                <w:sz w:val="14"/>
                                <w:vertAlign w:val="baseline"/>
                                <w:lang w:val="fr-FR"/>
                              </w:rPr>
                              <w:t xml:space="preserve"> œuvre littéraire.</w:t>
                            </w:r>
                          </w:p>
                        </w:tc>
                      </w:tr>
                      <w:tr w:rsidR="002374B2">
                        <w:tc>
                          <w:tcPr>
                            <w:tcW w:w="395" w:type="dxa"/>
                            <w:vMerge w:val="restart"/>
                            <w:tcBorders>
                              <w:top w:val="single" w:sz="4" w:space="0" w:color="000000"/>
                              <w:left w:val="double" w:sz="1" w:space="0" w:color="000000"/>
                            </w:tcBorders>
                            <w:shd w:val="clear" w:color="auto" w:fill="auto"/>
                            <w:vAlign w:val="center"/>
                          </w:tcPr>
                          <w:p w:rsidR="002374B2" w:rsidRDefault="00F33C20">
                            <w:pPr>
                              <w:snapToGrid w:val="0"/>
                              <w:jc w:val="center"/>
                              <w:rPr>
                                <w:sz w:val="20"/>
                                <w:szCs w:val="20"/>
                              </w:rPr>
                            </w:pPr>
                            <w:r>
                              <w:rPr>
                                <w:sz w:val="20"/>
                                <w:szCs w:val="20"/>
                              </w:rPr>
                              <w:t>PARLER</w:t>
                            </w:r>
                          </w:p>
                        </w:tc>
                        <w:tc>
                          <w:tcPr>
                            <w:tcW w:w="1028" w:type="dxa"/>
                            <w:tcBorders>
                              <w:top w:val="single" w:sz="4" w:space="0" w:color="000000"/>
                              <w:left w:val="single" w:sz="4" w:space="0" w:color="000000"/>
                            </w:tcBorders>
                            <w:shd w:val="clear" w:color="auto" w:fill="auto"/>
                            <w:vAlign w:val="center"/>
                          </w:tcPr>
                          <w:p w:rsidR="002374B2" w:rsidRDefault="00F33C20">
                            <w:pPr>
                              <w:snapToGrid w:val="0"/>
                              <w:spacing w:before="480"/>
                              <w:rPr>
                                <w:sz w:val="16"/>
                              </w:rPr>
                            </w:pPr>
                            <w:r>
                              <w:rPr>
                                <w:rStyle w:val="Caractresdenotedebasdepage"/>
                                <w:sz w:val="16"/>
                                <w:vertAlign w:val="baseline"/>
                              </w:rPr>
                              <w:t>Prendre part</w:t>
                            </w:r>
                            <w:r>
                              <w:rPr>
                                <w:sz w:val="16"/>
                              </w:rPr>
                              <w:t xml:space="preserve"> à une conversa-tion</w:t>
                            </w:r>
                          </w:p>
                        </w:tc>
                        <w:tc>
                          <w:tcPr>
                            <w:tcW w:w="2149" w:type="dxa"/>
                            <w:tcBorders>
                              <w:top w:val="single" w:sz="4" w:space="0" w:color="000000"/>
                              <w:left w:val="single" w:sz="4" w:space="0" w:color="000000"/>
                            </w:tcBorders>
                            <w:shd w:val="clear" w:color="auto" w:fill="auto"/>
                            <w:vAlign w:val="center"/>
                          </w:tcPr>
                          <w:p w:rsidR="002374B2" w:rsidRDefault="00F33C20">
                            <w:pPr>
                              <w:pStyle w:val="Item-grille-f"/>
                              <w:snapToGrid w:val="0"/>
                              <w:jc w:val="left"/>
                              <w:rPr>
                                <w:rStyle w:val="Caractresdenotedebasdepage"/>
                                <w:sz w:val="14"/>
                                <w:vertAlign w:val="baseline"/>
                                <w:lang w:val="fr-FR"/>
                              </w:rPr>
                            </w:pPr>
                            <w:r>
                              <w:rPr>
                                <w:rStyle w:val="Caractresdenotedebasdepage"/>
                                <w:sz w:val="14"/>
                                <w:vertAlign w:val="baseline"/>
                                <w:lang w:val="fr-FR"/>
                              </w:rPr>
                              <w:t>Je peux communiquer</w:t>
                            </w:r>
                            <w:r>
                              <w:rPr>
                                <w:sz w:val="14"/>
                                <w:lang w:val="fr-FR"/>
                              </w:rPr>
                              <w:t>,</w:t>
                            </w:r>
                            <w:r>
                              <w:rPr>
                                <w:rStyle w:val="Caractresdenotedebasdepage"/>
                                <w:sz w:val="14"/>
                                <w:vertAlign w:val="baseline"/>
                                <w:lang w:val="fr-FR"/>
                              </w:rPr>
                              <w:t xml:space="preserve"> de façon simple</w:t>
                            </w:r>
                            <w:r>
                              <w:rPr>
                                <w:sz w:val="14"/>
                                <w:lang w:val="fr-FR"/>
                              </w:rPr>
                              <w:t>,</w:t>
                            </w:r>
                            <w:r>
                              <w:rPr>
                                <w:rStyle w:val="Caractresdenotedebasdepage"/>
                                <w:sz w:val="14"/>
                                <w:vertAlign w:val="baseline"/>
                                <w:lang w:val="fr-FR"/>
                              </w:rPr>
                              <w:t xml:space="preserve"> à condition que l'interlocuteur soit </w:t>
                            </w:r>
                            <w:r>
                              <w:rPr>
                                <w:sz w:val="14"/>
                                <w:lang w:val="fr-FR"/>
                              </w:rPr>
                              <w:t>disposé</w:t>
                            </w:r>
                            <w:r>
                              <w:rPr>
                                <w:rStyle w:val="Caractresdenotedebasdepage"/>
                                <w:sz w:val="14"/>
                                <w:vertAlign w:val="baseline"/>
                                <w:lang w:val="fr-FR"/>
                              </w:rPr>
                              <w:t xml:space="preserve"> à répéter ou à reformuler </w:t>
                            </w:r>
                            <w:r>
                              <w:rPr>
                                <w:sz w:val="14"/>
                                <w:lang w:val="fr-FR"/>
                              </w:rPr>
                              <w:t xml:space="preserve">ses phrases </w:t>
                            </w:r>
                            <w:r>
                              <w:rPr>
                                <w:rStyle w:val="Caractresdenotedebasdepage"/>
                                <w:sz w:val="14"/>
                                <w:vertAlign w:val="baseline"/>
                                <w:lang w:val="fr-FR"/>
                              </w:rPr>
                              <w:t xml:space="preserve">plus lentement et à m'aider à formuler ce que j'essaie de dire. Je peux poser des questions simples sur des sujets familiers ou </w:t>
                            </w:r>
                            <w:r>
                              <w:rPr>
                                <w:sz w:val="14"/>
                                <w:lang w:val="fr-FR"/>
                              </w:rPr>
                              <w:t>sur ce</w:t>
                            </w:r>
                            <w:r>
                              <w:rPr>
                                <w:rStyle w:val="Caractresdenotedebasdepage"/>
                                <w:sz w:val="14"/>
                                <w:vertAlign w:val="baseline"/>
                                <w:lang w:val="fr-FR"/>
                              </w:rPr>
                              <w:t xml:space="preserve"> </w:t>
                            </w:r>
                            <w:r>
                              <w:rPr>
                                <w:sz w:val="14"/>
                                <w:lang w:val="fr-FR"/>
                              </w:rPr>
                              <w:t>dont j’ai</w:t>
                            </w:r>
                            <w:r>
                              <w:rPr>
                                <w:rStyle w:val="Caractresdenotedebasdepage"/>
                                <w:sz w:val="14"/>
                                <w:vertAlign w:val="baseline"/>
                                <w:lang w:val="fr-FR"/>
                              </w:rPr>
                              <w:t xml:space="preserve"> </w:t>
                            </w:r>
                            <w:r>
                              <w:rPr>
                                <w:sz w:val="14"/>
                                <w:lang w:val="fr-FR"/>
                              </w:rPr>
                              <w:t xml:space="preserve">immédiatement </w:t>
                            </w:r>
                            <w:r>
                              <w:rPr>
                                <w:rStyle w:val="Caractresdenotedebasdepage"/>
                                <w:sz w:val="14"/>
                                <w:vertAlign w:val="baseline"/>
                                <w:lang w:val="fr-FR"/>
                              </w:rPr>
                              <w:t xml:space="preserve">besoin, </w:t>
                            </w:r>
                            <w:r>
                              <w:rPr>
                                <w:sz w:val="14"/>
                                <w:lang w:val="fr-FR"/>
                              </w:rPr>
                              <w:t>ainsi que</w:t>
                            </w:r>
                            <w:r>
                              <w:rPr>
                                <w:rStyle w:val="Caractresdenotedebasdepage"/>
                                <w:sz w:val="14"/>
                                <w:vertAlign w:val="baseline"/>
                                <w:lang w:val="fr-FR"/>
                              </w:rPr>
                              <w:t xml:space="preserve"> </w:t>
                            </w:r>
                            <w:r>
                              <w:rPr>
                                <w:sz w:val="14"/>
                                <w:lang w:val="fr-FR"/>
                              </w:rPr>
                              <w:t>r</w:t>
                            </w:r>
                            <w:r>
                              <w:rPr>
                                <w:rStyle w:val="Caractresdenotedebasdepage"/>
                                <w:sz w:val="14"/>
                                <w:vertAlign w:val="baseline"/>
                                <w:lang w:val="fr-FR"/>
                              </w:rPr>
                              <w:t xml:space="preserve">épondre à </w:t>
                            </w:r>
                            <w:r>
                              <w:rPr>
                                <w:sz w:val="14"/>
                                <w:lang w:val="fr-FR"/>
                              </w:rPr>
                              <w:t>de</w:t>
                            </w:r>
                            <w:r>
                              <w:rPr>
                                <w:rStyle w:val="Caractresdenotedebasdepage"/>
                                <w:sz w:val="14"/>
                                <w:vertAlign w:val="baseline"/>
                                <w:lang w:val="fr-FR"/>
                              </w:rPr>
                              <w:t xml:space="preserve"> </w:t>
                            </w:r>
                            <w:r>
                              <w:rPr>
                                <w:sz w:val="14"/>
                                <w:lang w:val="fr-FR"/>
                              </w:rPr>
                              <w:t>telles</w:t>
                            </w:r>
                            <w:r>
                              <w:rPr>
                                <w:rStyle w:val="Caractresdenotedebasdepage"/>
                                <w:sz w:val="14"/>
                                <w:vertAlign w:val="baseline"/>
                                <w:lang w:val="fr-FR"/>
                              </w:rPr>
                              <w:t xml:space="preserve"> questions.</w:t>
                            </w:r>
                          </w:p>
                        </w:tc>
                        <w:tc>
                          <w:tcPr>
                            <w:tcW w:w="2062" w:type="dxa"/>
                            <w:tcBorders>
                              <w:top w:val="single" w:sz="4" w:space="0" w:color="000000"/>
                              <w:left w:val="single" w:sz="4" w:space="0" w:color="000000"/>
                            </w:tcBorders>
                            <w:shd w:val="clear" w:color="auto" w:fill="auto"/>
                            <w:vAlign w:val="center"/>
                          </w:tcPr>
                          <w:p w:rsidR="002374B2" w:rsidRDefault="00F33C20">
                            <w:pPr>
                              <w:pStyle w:val="Item-grille-f"/>
                              <w:snapToGrid w:val="0"/>
                              <w:jc w:val="left"/>
                              <w:rPr>
                                <w:rStyle w:val="Caractresdenotedebasdepage"/>
                                <w:sz w:val="14"/>
                                <w:vertAlign w:val="baseline"/>
                                <w:lang w:val="fr-FR"/>
                              </w:rPr>
                            </w:pPr>
                            <w:r>
                              <w:rPr>
                                <w:rStyle w:val="Caractresdenotedebasdepage"/>
                                <w:sz w:val="14"/>
                                <w:vertAlign w:val="baseline"/>
                                <w:lang w:val="fr-FR"/>
                              </w:rPr>
                              <w:t xml:space="preserve">Je peux communiquer </w:t>
                            </w:r>
                            <w:r>
                              <w:rPr>
                                <w:sz w:val="14"/>
                                <w:lang w:val="fr-FR"/>
                              </w:rPr>
                              <w:t>lors</w:t>
                            </w:r>
                            <w:r>
                              <w:rPr>
                                <w:rStyle w:val="Caractresdenotedebasdepage"/>
                                <w:sz w:val="14"/>
                                <w:vertAlign w:val="baseline"/>
                                <w:lang w:val="fr-FR"/>
                              </w:rPr>
                              <w:t xml:space="preserve"> de tâches simples et habituelles ne demandant qu'un échange d'informations simple et direct sur des sujets et des activités familiers. Je peux avoir des échanges très brefs même si, en règle générale, je ne comprends pas assez pour </w:t>
                            </w:r>
                            <w:r>
                              <w:rPr>
                                <w:sz w:val="14"/>
                                <w:lang w:val="fr-FR"/>
                              </w:rPr>
                              <w:t>poursuivre</w:t>
                            </w:r>
                            <w:r>
                              <w:rPr>
                                <w:rStyle w:val="Caractresdenotedebasdepage"/>
                                <w:sz w:val="14"/>
                                <w:vertAlign w:val="baseline"/>
                                <w:lang w:val="fr-FR"/>
                              </w:rPr>
                              <w:t xml:space="preserve"> une conversation.</w:t>
                            </w:r>
                          </w:p>
                        </w:tc>
                        <w:tc>
                          <w:tcPr>
                            <w:tcW w:w="2841" w:type="dxa"/>
                            <w:tcBorders>
                              <w:top w:val="single" w:sz="4" w:space="0" w:color="000000"/>
                              <w:left w:val="single" w:sz="4" w:space="0" w:color="000000"/>
                            </w:tcBorders>
                            <w:shd w:val="clear" w:color="auto" w:fill="auto"/>
                            <w:vAlign w:val="center"/>
                          </w:tcPr>
                          <w:p w:rsidR="002374B2" w:rsidRDefault="00F33C20">
                            <w:pPr>
                              <w:pStyle w:val="Item-grille-f"/>
                              <w:snapToGrid w:val="0"/>
                              <w:jc w:val="left"/>
                              <w:rPr>
                                <w:sz w:val="14"/>
                                <w:lang w:val="fr-FR"/>
                              </w:rPr>
                            </w:pPr>
                            <w:r>
                              <w:rPr>
                                <w:rStyle w:val="Caractresdenotedebasdepage"/>
                                <w:sz w:val="14"/>
                                <w:vertAlign w:val="baseline"/>
                                <w:lang w:val="fr-FR"/>
                              </w:rPr>
                              <w:t>Je peux faire face à la majorité des situations que l'on peut rencontrer au cours d'un voyage dans un</w:t>
                            </w:r>
                            <w:r>
                              <w:rPr>
                                <w:sz w:val="14"/>
                                <w:lang w:val="fr-FR"/>
                              </w:rPr>
                              <w:t>e</w:t>
                            </w:r>
                            <w:r>
                              <w:rPr>
                                <w:rStyle w:val="Caractresdenotedebasdepage"/>
                                <w:sz w:val="14"/>
                                <w:vertAlign w:val="baseline"/>
                                <w:lang w:val="fr-FR"/>
                              </w:rPr>
                              <w:t xml:space="preserve"> </w:t>
                            </w:r>
                            <w:r>
                              <w:rPr>
                                <w:sz w:val="14"/>
                                <w:lang w:val="fr-FR"/>
                              </w:rPr>
                              <w:t>région</w:t>
                            </w:r>
                            <w:r>
                              <w:rPr>
                                <w:rStyle w:val="Caractresdenotedebasdepage"/>
                                <w:sz w:val="14"/>
                                <w:vertAlign w:val="baseline"/>
                                <w:lang w:val="fr-FR"/>
                              </w:rPr>
                              <w:t xml:space="preserve"> où la langue est parlée. Je peux prendre part sans préparation à une conversation sur des sujets familiers ou d'intérêt personnel </w:t>
                            </w:r>
                            <w:r>
                              <w:rPr>
                                <w:sz w:val="14"/>
                                <w:lang w:val="fr-FR"/>
                              </w:rPr>
                              <w:t xml:space="preserve">ou </w:t>
                            </w:r>
                            <w:r>
                              <w:rPr>
                                <w:rStyle w:val="Caractresdenotedebasdepage"/>
                                <w:sz w:val="14"/>
                                <w:vertAlign w:val="baseline"/>
                                <w:lang w:val="fr-FR"/>
                              </w:rPr>
                              <w:t xml:space="preserve">qui </w:t>
                            </w:r>
                            <w:r>
                              <w:rPr>
                                <w:sz w:val="14"/>
                                <w:lang w:val="fr-FR"/>
                              </w:rPr>
                              <w:t>concernent</w:t>
                            </w:r>
                            <w:r>
                              <w:rPr>
                                <w:rStyle w:val="Caractresdenotedebasdepage"/>
                                <w:sz w:val="14"/>
                                <w:vertAlign w:val="baseline"/>
                                <w:lang w:val="fr-FR"/>
                              </w:rPr>
                              <w:t xml:space="preserve"> la vie quotidienne (par ex</w:t>
                            </w:r>
                            <w:r>
                              <w:rPr>
                                <w:sz w:val="14"/>
                                <w:lang w:val="fr-FR"/>
                              </w:rPr>
                              <w:t>emple</w:t>
                            </w:r>
                            <w:r>
                              <w:rPr>
                                <w:rStyle w:val="Caractresdenotedebasdepage"/>
                                <w:sz w:val="14"/>
                                <w:vertAlign w:val="baseline"/>
                                <w:lang w:val="fr-FR"/>
                              </w:rPr>
                              <w:t xml:space="preserve"> famille, loisirs, travail, voyage et actualité)</w:t>
                            </w:r>
                            <w:r>
                              <w:rPr>
                                <w:sz w:val="14"/>
                                <w:lang w:val="fr-FR"/>
                              </w:rPr>
                              <w:t>.</w:t>
                            </w:r>
                          </w:p>
                        </w:tc>
                        <w:tc>
                          <w:tcPr>
                            <w:tcW w:w="2445" w:type="dxa"/>
                            <w:tcBorders>
                              <w:top w:val="single" w:sz="4" w:space="0" w:color="000000"/>
                              <w:left w:val="single" w:sz="4" w:space="0" w:color="000000"/>
                            </w:tcBorders>
                            <w:shd w:val="clear" w:color="auto" w:fill="auto"/>
                            <w:vAlign w:val="center"/>
                          </w:tcPr>
                          <w:p w:rsidR="002374B2" w:rsidRDefault="00F33C20">
                            <w:pPr>
                              <w:pStyle w:val="Item-grille-f"/>
                              <w:snapToGrid w:val="0"/>
                              <w:jc w:val="left"/>
                              <w:rPr>
                                <w:rStyle w:val="Caractresdenotedebasdepage"/>
                                <w:sz w:val="14"/>
                                <w:vertAlign w:val="baseline"/>
                                <w:lang w:val="fr-FR"/>
                              </w:rPr>
                            </w:pPr>
                            <w:r>
                              <w:rPr>
                                <w:rStyle w:val="Caractresdenotedebasdepage"/>
                                <w:sz w:val="14"/>
                                <w:vertAlign w:val="baseline"/>
                                <w:lang w:val="fr-FR"/>
                              </w:rPr>
                              <w:t xml:space="preserve">Je peux communiquer avec un degré de spontanéité et d'aisance qui rende possible une interaction </w:t>
                            </w:r>
                            <w:r>
                              <w:rPr>
                                <w:sz w:val="14"/>
                                <w:lang w:val="fr-FR"/>
                              </w:rPr>
                              <w:t xml:space="preserve">normale </w:t>
                            </w:r>
                            <w:r>
                              <w:rPr>
                                <w:rStyle w:val="Caractresdenotedebasdepage"/>
                                <w:sz w:val="14"/>
                                <w:vertAlign w:val="baseline"/>
                                <w:lang w:val="fr-FR"/>
                              </w:rPr>
                              <w:t>avec un locuteur natif. Je peux participer activement à une conversation dans des situations familières</w:t>
                            </w:r>
                            <w:r>
                              <w:rPr>
                                <w:sz w:val="14"/>
                                <w:lang w:val="fr-FR"/>
                              </w:rPr>
                              <w:t>,</w:t>
                            </w:r>
                            <w:r>
                              <w:rPr>
                                <w:rStyle w:val="Caractresdenotedebasdepage"/>
                                <w:sz w:val="14"/>
                                <w:vertAlign w:val="baseline"/>
                                <w:lang w:val="fr-FR"/>
                              </w:rPr>
                              <w:t xml:space="preserve"> </w:t>
                            </w:r>
                            <w:r>
                              <w:rPr>
                                <w:sz w:val="14"/>
                                <w:lang w:val="fr-FR"/>
                              </w:rPr>
                              <w:t>p</w:t>
                            </w:r>
                            <w:r>
                              <w:rPr>
                                <w:rStyle w:val="Caractresdenotedebasdepage"/>
                                <w:sz w:val="14"/>
                                <w:vertAlign w:val="baseline"/>
                                <w:lang w:val="fr-FR"/>
                              </w:rPr>
                              <w:t>résenter et défendre mes opinions.</w:t>
                            </w:r>
                          </w:p>
                        </w:tc>
                        <w:tc>
                          <w:tcPr>
                            <w:tcW w:w="2268" w:type="dxa"/>
                            <w:tcBorders>
                              <w:top w:val="single" w:sz="4" w:space="0" w:color="000000"/>
                              <w:left w:val="single" w:sz="4" w:space="0" w:color="000000"/>
                            </w:tcBorders>
                            <w:shd w:val="clear" w:color="auto" w:fill="auto"/>
                            <w:vAlign w:val="center"/>
                          </w:tcPr>
                          <w:p w:rsidR="002374B2" w:rsidRDefault="00F33C20">
                            <w:pPr>
                              <w:pStyle w:val="Item-grille-f"/>
                              <w:snapToGrid w:val="0"/>
                              <w:jc w:val="left"/>
                              <w:rPr>
                                <w:sz w:val="14"/>
                                <w:lang w:val="fr-FR"/>
                              </w:rPr>
                            </w:pPr>
                            <w:r>
                              <w:rPr>
                                <w:rStyle w:val="Caractresdenotedebasdepage"/>
                                <w:sz w:val="14"/>
                                <w:vertAlign w:val="baseline"/>
                                <w:lang w:val="fr-FR"/>
                              </w:rPr>
                              <w:t>Je peux m'expr</w:t>
                            </w:r>
                            <w:r>
                              <w:rPr>
                                <w:sz w:val="14"/>
                                <w:lang w:val="fr-FR"/>
                              </w:rPr>
                              <w:t>imer</w:t>
                            </w:r>
                            <w:r>
                              <w:rPr>
                                <w:rStyle w:val="Caractresdenotedebasdepage"/>
                                <w:sz w:val="14"/>
                                <w:vertAlign w:val="baseline"/>
                                <w:lang w:val="fr-FR"/>
                              </w:rPr>
                              <w:t xml:space="preserve"> spontanément et couramment sans trop apparemment devoir chercher mes mots. Je peux utiliser la langue de manière souple et efficace pour des relations sociales ou professionnelle</w:t>
                            </w:r>
                            <w:r>
                              <w:rPr>
                                <w:sz w:val="14"/>
                                <w:lang w:val="fr-FR"/>
                              </w:rPr>
                              <w:t>s</w:t>
                            </w:r>
                            <w:r>
                              <w:rPr>
                                <w:rStyle w:val="Caractresdenotedebasdepage"/>
                                <w:sz w:val="14"/>
                                <w:vertAlign w:val="baseline"/>
                                <w:lang w:val="fr-FR"/>
                              </w:rPr>
                              <w:t xml:space="preserve">. Je peux exprimer </w:t>
                            </w:r>
                            <w:r>
                              <w:rPr>
                                <w:sz w:val="14"/>
                                <w:lang w:val="fr-FR"/>
                              </w:rPr>
                              <w:t>mes</w:t>
                            </w:r>
                            <w:r>
                              <w:rPr>
                                <w:rStyle w:val="Caractresdenotedebasdepage"/>
                                <w:sz w:val="14"/>
                                <w:vertAlign w:val="baseline"/>
                                <w:lang w:val="fr-FR"/>
                              </w:rPr>
                              <w:t xml:space="preserve"> idées et opinions </w:t>
                            </w:r>
                            <w:r>
                              <w:rPr>
                                <w:sz w:val="14"/>
                                <w:lang w:val="fr-FR"/>
                              </w:rPr>
                              <w:t>avec précision et lier mes interventions à celles de mes interlocuteurs.</w:t>
                            </w:r>
                          </w:p>
                        </w:tc>
                        <w:tc>
                          <w:tcPr>
                            <w:tcW w:w="2722" w:type="dxa"/>
                            <w:tcBorders>
                              <w:top w:val="single" w:sz="4" w:space="0" w:color="000000"/>
                              <w:left w:val="single" w:sz="4" w:space="0" w:color="000000"/>
                              <w:right w:val="double" w:sz="1" w:space="0" w:color="000000"/>
                            </w:tcBorders>
                            <w:shd w:val="clear" w:color="auto" w:fill="auto"/>
                            <w:vAlign w:val="center"/>
                          </w:tcPr>
                          <w:p w:rsidR="002374B2" w:rsidRDefault="00F33C20">
                            <w:pPr>
                              <w:pStyle w:val="Item-grille-f"/>
                              <w:snapToGrid w:val="0"/>
                              <w:jc w:val="left"/>
                              <w:rPr>
                                <w:rStyle w:val="Caractresdenotedebasdepage"/>
                                <w:sz w:val="14"/>
                                <w:vertAlign w:val="baseline"/>
                                <w:lang w:val="fr-FR"/>
                              </w:rPr>
                            </w:pPr>
                            <w:r>
                              <w:rPr>
                                <w:rStyle w:val="Caractresdenotedebasdepage"/>
                                <w:sz w:val="14"/>
                                <w:vertAlign w:val="baseline"/>
                                <w:lang w:val="fr-FR"/>
                              </w:rPr>
                              <w:t xml:space="preserve">Je peux participer sans effort à toute conversation ou discussion et </w:t>
                            </w:r>
                            <w:r>
                              <w:rPr>
                                <w:sz w:val="14"/>
                                <w:lang w:val="fr-FR"/>
                              </w:rPr>
                              <w:t>je suis</w:t>
                            </w:r>
                            <w:r>
                              <w:rPr>
                                <w:rStyle w:val="Caractresdenotedebasdepage"/>
                                <w:sz w:val="14"/>
                                <w:vertAlign w:val="baseline"/>
                                <w:lang w:val="fr-FR"/>
                              </w:rPr>
                              <w:t xml:space="preserve"> </w:t>
                            </w:r>
                            <w:r>
                              <w:rPr>
                                <w:sz w:val="14"/>
                                <w:lang w:val="fr-FR"/>
                              </w:rPr>
                              <w:t xml:space="preserve">aussi très à l’aise avec les expressions idiomatiques et les tournures courantes. Je peux m’exprimer couramment et exprimer avec précision de fines nuances de sens. En cas de difficulté, </w:t>
                            </w:r>
                            <w:r>
                              <w:rPr>
                                <w:rStyle w:val="Caractresdenotedebasdepage"/>
                                <w:sz w:val="14"/>
                                <w:vertAlign w:val="baseline"/>
                                <w:lang w:val="fr-FR"/>
                              </w:rPr>
                              <w:t>je peux faire marche arrière pour y remédier avec assez d'habileté et pour qu'elle passe presque inaperçue.</w:t>
                            </w:r>
                          </w:p>
                        </w:tc>
                      </w:tr>
                      <w:tr w:rsidR="002374B2">
                        <w:tc>
                          <w:tcPr>
                            <w:tcW w:w="395" w:type="dxa"/>
                            <w:vMerge/>
                            <w:tcBorders>
                              <w:top w:val="single" w:sz="4" w:space="0" w:color="000000"/>
                              <w:left w:val="double" w:sz="1" w:space="0" w:color="000000"/>
                            </w:tcBorders>
                            <w:shd w:val="clear" w:color="auto" w:fill="auto"/>
                            <w:vAlign w:val="center"/>
                          </w:tcPr>
                          <w:p w:rsidR="002374B2" w:rsidRDefault="002374B2">
                            <w:pPr>
                              <w:snapToGrid w:val="0"/>
                            </w:pPr>
                          </w:p>
                        </w:tc>
                        <w:tc>
                          <w:tcPr>
                            <w:tcW w:w="1028" w:type="dxa"/>
                            <w:tcBorders>
                              <w:top w:val="single" w:sz="4" w:space="0" w:color="000000"/>
                              <w:left w:val="single" w:sz="4" w:space="0" w:color="000000"/>
                            </w:tcBorders>
                            <w:shd w:val="clear" w:color="auto" w:fill="auto"/>
                            <w:vAlign w:val="center"/>
                          </w:tcPr>
                          <w:p w:rsidR="002374B2" w:rsidRDefault="00F33C20">
                            <w:pPr>
                              <w:snapToGrid w:val="0"/>
                              <w:spacing w:before="480"/>
                              <w:rPr>
                                <w:sz w:val="16"/>
                              </w:rPr>
                            </w:pPr>
                            <w:r>
                              <w:rPr>
                                <w:rStyle w:val="Caractresdenotedebasdepage"/>
                                <w:sz w:val="16"/>
                                <w:vertAlign w:val="baseline"/>
                              </w:rPr>
                              <w:t>S</w:t>
                            </w:r>
                            <w:r>
                              <w:rPr>
                                <w:sz w:val="16"/>
                              </w:rPr>
                              <w:t>’exprimer oralement en continu</w:t>
                            </w:r>
                          </w:p>
                          <w:p w:rsidR="002374B2" w:rsidRDefault="002374B2">
                            <w:pPr>
                              <w:spacing w:before="480"/>
                            </w:pPr>
                          </w:p>
                        </w:tc>
                        <w:tc>
                          <w:tcPr>
                            <w:tcW w:w="2149" w:type="dxa"/>
                            <w:tcBorders>
                              <w:top w:val="single" w:sz="4" w:space="0" w:color="000000"/>
                              <w:left w:val="single" w:sz="4" w:space="0" w:color="000000"/>
                            </w:tcBorders>
                            <w:shd w:val="clear" w:color="auto" w:fill="auto"/>
                            <w:vAlign w:val="center"/>
                          </w:tcPr>
                          <w:p w:rsidR="002374B2" w:rsidRDefault="00F33C20">
                            <w:pPr>
                              <w:pStyle w:val="Item-grille-f"/>
                              <w:snapToGrid w:val="0"/>
                              <w:jc w:val="left"/>
                              <w:rPr>
                                <w:rStyle w:val="Caractresdenotedebasdepage"/>
                                <w:sz w:val="14"/>
                                <w:vertAlign w:val="baseline"/>
                                <w:lang w:val="fr-FR"/>
                              </w:rPr>
                            </w:pPr>
                            <w:r>
                              <w:rPr>
                                <w:rStyle w:val="Caractresdenotedebasdepage"/>
                                <w:sz w:val="14"/>
                                <w:vertAlign w:val="baseline"/>
                                <w:lang w:val="fr-FR"/>
                              </w:rPr>
                              <w:t>Je peux utiliser des expressions et des phrases simples pour décrire mon lieu d'habitation et les gens que je connais.</w:t>
                            </w:r>
                          </w:p>
                        </w:tc>
                        <w:tc>
                          <w:tcPr>
                            <w:tcW w:w="2062" w:type="dxa"/>
                            <w:tcBorders>
                              <w:top w:val="single" w:sz="4" w:space="0" w:color="000000"/>
                              <w:left w:val="single" w:sz="4" w:space="0" w:color="000000"/>
                            </w:tcBorders>
                            <w:shd w:val="clear" w:color="auto" w:fill="auto"/>
                            <w:vAlign w:val="center"/>
                          </w:tcPr>
                          <w:p w:rsidR="002374B2" w:rsidRDefault="00F33C20">
                            <w:pPr>
                              <w:pStyle w:val="Item-grille-f"/>
                              <w:snapToGrid w:val="0"/>
                              <w:jc w:val="left"/>
                              <w:rPr>
                                <w:rStyle w:val="Caractresdenotedebasdepage"/>
                                <w:sz w:val="14"/>
                                <w:vertAlign w:val="baseline"/>
                                <w:lang w:val="en-GB"/>
                              </w:rPr>
                            </w:pPr>
                            <w:r>
                              <w:rPr>
                                <w:rStyle w:val="Caractresdenotedebasdepage"/>
                                <w:sz w:val="14"/>
                                <w:vertAlign w:val="baseline"/>
                                <w:lang w:val="en-GB"/>
                              </w:rPr>
                              <w:t>Je peux utiliser une série de phrases ou d'expression</w:t>
                            </w:r>
                            <w:r>
                              <w:rPr>
                                <w:sz w:val="14"/>
                                <w:lang w:val="en-GB"/>
                              </w:rPr>
                              <w:t>s</w:t>
                            </w:r>
                            <w:r>
                              <w:rPr>
                                <w:rStyle w:val="Caractresdenotedebasdepage"/>
                                <w:sz w:val="14"/>
                                <w:vertAlign w:val="baseline"/>
                                <w:lang w:val="en-GB"/>
                              </w:rPr>
                              <w:t xml:space="preserve"> pour décrire en termes simples ma famille et d'autres gens, mes conditions de vie, ma formation et mon activité professionnelle actuelle ou récente.</w:t>
                            </w:r>
                          </w:p>
                        </w:tc>
                        <w:tc>
                          <w:tcPr>
                            <w:tcW w:w="2841" w:type="dxa"/>
                            <w:tcBorders>
                              <w:top w:val="single" w:sz="4" w:space="0" w:color="000000"/>
                              <w:left w:val="single" w:sz="4" w:space="0" w:color="000000"/>
                            </w:tcBorders>
                            <w:shd w:val="clear" w:color="auto" w:fill="auto"/>
                            <w:vAlign w:val="center"/>
                          </w:tcPr>
                          <w:p w:rsidR="002374B2" w:rsidRDefault="00F33C20">
                            <w:pPr>
                              <w:pStyle w:val="Item-grille-f"/>
                              <w:snapToGrid w:val="0"/>
                              <w:jc w:val="left"/>
                              <w:rPr>
                                <w:rStyle w:val="Caractresdenotedebasdepage"/>
                                <w:sz w:val="14"/>
                                <w:vertAlign w:val="baseline"/>
                                <w:lang w:val="fr-FR"/>
                              </w:rPr>
                            </w:pPr>
                            <w:r>
                              <w:rPr>
                                <w:rStyle w:val="Caractresdenotedebasdepage"/>
                                <w:sz w:val="14"/>
                                <w:vertAlign w:val="baseline"/>
                                <w:lang w:val="fr-FR"/>
                              </w:rPr>
                              <w:t xml:space="preserve">Je peux </w:t>
                            </w:r>
                            <w:r>
                              <w:rPr>
                                <w:sz w:val="14"/>
                                <w:lang w:val="fr-FR"/>
                              </w:rPr>
                              <w:t xml:space="preserve">m'exprimer de </w:t>
                            </w:r>
                            <w:r>
                              <w:rPr>
                                <w:rStyle w:val="Caractresdenotedebasdepage"/>
                                <w:sz w:val="14"/>
                                <w:vertAlign w:val="baseline"/>
                                <w:lang w:val="fr-FR"/>
                              </w:rPr>
                              <w:t xml:space="preserve">manière simple afin de raconter des expériences et des événements, mes rêves, mes espoirs ou mes buts. Je peux </w:t>
                            </w:r>
                            <w:r>
                              <w:rPr>
                                <w:sz w:val="14"/>
                                <w:lang w:val="fr-FR"/>
                              </w:rPr>
                              <w:t xml:space="preserve">brièvement </w:t>
                            </w:r>
                            <w:r>
                              <w:rPr>
                                <w:rStyle w:val="Caractresdenotedebasdepage"/>
                                <w:sz w:val="14"/>
                                <w:vertAlign w:val="baseline"/>
                                <w:lang w:val="fr-FR"/>
                              </w:rPr>
                              <w:t xml:space="preserve">donner </w:t>
                            </w:r>
                            <w:r>
                              <w:rPr>
                                <w:sz w:val="14"/>
                                <w:lang w:val="fr-FR"/>
                              </w:rPr>
                              <w:t>les</w:t>
                            </w:r>
                            <w:r>
                              <w:rPr>
                                <w:rStyle w:val="Caractresdenotedebasdepage"/>
                                <w:sz w:val="14"/>
                                <w:vertAlign w:val="baseline"/>
                                <w:lang w:val="fr-FR"/>
                              </w:rPr>
                              <w:t xml:space="preserve"> raisons </w:t>
                            </w:r>
                            <w:r>
                              <w:rPr>
                                <w:sz w:val="14"/>
                                <w:lang w:val="fr-FR"/>
                              </w:rPr>
                              <w:t>et</w:t>
                            </w:r>
                            <w:r>
                              <w:rPr>
                                <w:rStyle w:val="Caractresdenotedebasdepage"/>
                                <w:sz w:val="14"/>
                                <w:vertAlign w:val="baseline"/>
                                <w:lang w:val="fr-FR"/>
                              </w:rPr>
                              <w:t xml:space="preserve"> explications </w:t>
                            </w:r>
                            <w:r>
                              <w:rPr>
                                <w:sz w:val="14"/>
                                <w:lang w:val="fr-FR"/>
                              </w:rPr>
                              <w:t>de mes opinions</w:t>
                            </w:r>
                            <w:r>
                              <w:rPr>
                                <w:rStyle w:val="Caractresdenotedebasdepage"/>
                                <w:sz w:val="14"/>
                                <w:vertAlign w:val="baseline"/>
                                <w:lang w:val="fr-FR"/>
                              </w:rPr>
                              <w:t xml:space="preserve"> </w:t>
                            </w:r>
                            <w:r>
                              <w:rPr>
                                <w:sz w:val="14"/>
                                <w:lang w:val="fr-FR"/>
                              </w:rPr>
                              <w:t xml:space="preserve">ou </w:t>
                            </w:r>
                            <w:r>
                              <w:rPr>
                                <w:rStyle w:val="Caractresdenotedebasdepage"/>
                                <w:sz w:val="14"/>
                                <w:vertAlign w:val="baseline"/>
                                <w:lang w:val="fr-FR"/>
                              </w:rPr>
                              <w:t>projet</w:t>
                            </w:r>
                            <w:r>
                              <w:rPr>
                                <w:sz w:val="14"/>
                                <w:lang w:val="fr-FR"/>
                              </w:rPr>
                              <w:t>s.</w:t>
                            </w:r>
                            <w:r>
                              <w:rPr>
                                <w:rStyle w:val="Caractresdenotedebasdepage"/>
                                <w:sz w:val="14"/>
                                <w:vertAlign w:val="baseline"/>
                                <w:lang w:val="fr-FR"/>
                              </w:rPr>
                              <w:t xml:space="preserve"> Je peux raconter une histoire ou l'intrigue d'un livre ou d'un film et exprimer mes réactions.</w:t>
                            </w:r>
                          </w:p>
                        </w:tc>
                        <w:tc>
                          <w:tcPr>
                            <w:tcW w:w="2445" w:type="dxa"/>
                            <w:tcBorders>
                              <w:top w:val="single" w:sz="4" w:space="0" w:color="000000"/>
                              <w:left w:val="single" w:sz="4" w:space="0" w:color="000000"/>
                            </w:tcBorders>
                            <w:shd w:val="clear" w:color="auto" w:fill="auto"/>
                            <w:vAlign w:val="center"/>
                          </w:tcPr>
                          <w:p w:rsidR="002374B2" w:rsidRDefault="00F33C20">
                            <w:pPr>
                              <w:pStyle w:val="Item-grille-f"/>
                              <w:snapToGrid w:val="0"/>
                              <w:jc w:val="left"/>
                              <w:rPr>
                                <w:sz w:val="14"/>
                                <w:lang w:val="fr-FR"/>
                              </w:rPr>
                            </w:pPr>
                            <w:r>
                              <w:rPr>
                                <w:rStyle w:val="Caractresdenotedebasdepage"/>
                                <w:sz w:val="14"/>
                                <w:vertAlign w:val="baseline"/>
                                <w:lang w:val="fr-FR"/>
                              </w:rPr>
                              <w:t xml:space="preserve">Je peux m'exprimer de façon claire et détaillée sur une grande gamme de sujets relatifs à mes centres d'intérêt. Je peux </w:t>
                            </w:r>
                            <w:r>
                              <w:rPr>
                                <w:sz w:val="14"/>
                                <w:lang w:val="fr-FR"/>
                              </w:rPr>
                              <w:t xml:space="preserve">développer un point de vue </w:t>
                            </w:r>
                            <w:r>
                              <w:rPr>
                                <w:rStyle w:val="Caractresdenotedebasdepage"/>
                                <w:sz w:val="14"/>
                                <w:vertAlign w:val="baseline"/>
                                <w:lang w:val="fr-FR"/>
                              </w:rPr>
                              <w:t xml:space="preserve">sur </w:t>
                            </w:r>
                            <w:r>
                              <w:rPr>
                                <w:sz w:val="14"/>
                                <w:lang w:val="fr-FR"/>
                              </w:rPr>
                              <w:t>un sujet d’actualité</w:t>
                            </w:r>
                            <w:r>
                              <w:rPr>
                                <w:rStyle w:val="Caractresdenotedebasdepage"/>
                                <w:sz w:val="14"/>
                                <w:vertAlign w:val="baseline"/>
                                <w:lang w:val="fr-FR"/>
                              </w:rPr>
                              <w:t xml:space="preserve"> et </w:t>
                            </w:r>
                            <w:r>
                              <w:rPr>
                                <w:sz w:val="14"/>
                                <w:lang w:val="fr-FR"/>
                              </w:rPr>
                              <w:t>expliquer</w:t>
                            </w:r>
                            <w:r>
                              <w:rPr>
                                <w:rStyle w:val="Caractresdenotedebasdepage"/>
                                <w:sz w:val="14"/>
                                <w:vertAlign w:val="baseline"/>
                                <w:lang w:val="fr-FR"/>
                              </w:rPr>
                              <w:t xml:space="preserve"> les avantages et les inconvénients de différentes possibilités</w:t>
                            </w:r>
                            <w:r>
                              <w:rPr>
                                <w:sz w:val="14"/>
                                <w:lang w:val="fr-FR"/>
                              </w:rPr>
                              <w:t>.</w:t>
                            </w:r>
                          </w:p>
                        </w:tc>
                        <w:tc>
                          <w:tcPr>
                            <w:tcW w:w="2268" w:type="dxa"/>
                            <w:tcBorders>
                              <w:top w:val="single" w:sz="4" w:space="0" w:color="000000"/>
                              <w:left w:val="single" w:sz="4" w:space="0" w:color="000000"/>
                            </w:tcBorders>
                            <w:shd w:val="clear" w:color="auto" w:fill="auto"/>
                            <w:vAlign w:val="center"/>
                          </w:tcPr>
                          <w:p w:rsidR="002374B2" w:rsidRDefault="00F33C20">
                            <w:pPr>
                              <w:pStyle w:val="Item-grille-f"/>
                              <w:snapToGrid w:val="0"/>
                              <w:jc w:val="left"/>
                              <w:rPr>
                                <w:rStyle w:val="Caractresdenotedebasdepage"/>
                                <w:sz w:val="14"/>
                                <w:vertAlign w:val="baseline"/>
                                <w:lang w:val="fr-FR"/>
                              </w:rPr>
                            </w:pPr>
                            <w:r>
                              <w:rPr>
                                <w:rStyle w:val="Caractresdenotedebasdepage"/>
                                <w:sz w:val="14"/>
                                <w:vertAlign w:val="baseline"/>
                                <w:lang w:val="fr-FR"/>
                              </w:rPr>
                              <w:t xml:space="preserve">Je peux présenter des descriptions </w:t>
                            </w:r>
                            <w:r>
                              <w:rPr>
                                <w:sz w:val="14"/>
                                <w:lang w:val="fr-FR"/>
                              </w:rPr>
                              <w:t xml:space="preserve">claires et </w:t>
                            </w:r>
                            <w:r>
                              <w:rPr>
                                <w:rStyle w:val="Caractresdenotedebasdepage"/>
                                <w:sz w:val="14"/>
                                <w:vertAlign w:val="baseline"/>
                                <w:lang w:val="fr-FR"/>
                              </w:rPr>
                              <w:t>détaillées de sujets complexes</w:t>
                            </w:r>
                            <w:r>
                              <w:rPr>
                                <w:sz w:val="14"/>
                                <w:lang w:val="fr-FR"/>
                              </w:rPr>
                              <w:t>,</w:t>
                            </w:r>
                            <w:r>
                              <w:rPr>
                                <w:rStyle w:val="Caractresdenotedebasdepage"/>
                                <w:sz w:val="14"/>
                                <w:vertAlign w:val="baseline"/>
                                <w:lang w:val="fr-FR"/>
                              </w:rPr>
                              <w:t xml:space="preserve"> en intégrant des thèmes</w:t>
                            </w:r>
                            <w:r>
                              <w:rPr>
                                <w:sz w:val="14"/>
                                <w:lang w:val="fr-FR"/>
                              </w:rPr>
                              <w:t xml:space="preserve"> qui leur sont liés</w:t>
                            </w:r>
                            <w:r>
                              <w:rPr>
                                <w:rStyle w:val="Caractresdenotedebasdepage"/>
                                <w:sz w:val="14"/>
                                <w:vertAlign w:val="baseline"/>
                                <w:lang w:val="fr-FR"/>
                              </w:rPr>
                              <w:t xml:space="preserve">, </w:t>
                            </w:r>
                            <w:r>
                              <w:rPr>
                                <w:sz w:val="14"/>
                                <w:lang w:val="fr-FR"/>
                              </w:rPr>
                              <w:t xml:space="preserve">en </w:t>
                            </w:r>
                            <w:r>
                              <w:rPr>
                                <w:rStyle w:val="Caractresdenotedebasdepage"/>
                                <w:sz w:val="14"/>
                                <w:vertAlign w:val="baseline"/>
                                <w:lang w:val="fr-FR"/>
                              </w:rPr>
                              <w:t xml:space="preserve">développant certains points et </w:t>
                            </w:r>
                            <w:r>
                              <w:rPr>
                                <w:sz w:val="14"/>
                                <w:lang w:val="fr-FR"/>
                              </w:rPr>
                              <w:t>en terminant mon intervention de façon</w:t>
                            </w:r>
                            <w:r>
                              <w:rPr>
                                <w:rStyle w:val="Caractresdenotedebasdepage"/>
                                <w:sz w:val="14"/>
                                <w:vertAlign w:val="baseline"/>
                                <w:lang w:val="fr-FR"/>
                              </w:rPr>
                              <w:t xml:space="preserve"> appropriée.</w:t>
                            </w:r>
                          </w:p>
                        </w:tc>
                        <w:tc>
                          <w:tcPr>
                            <w:tcW w:w="2722" w:type="dxa"/>
                            <w:tcBorders>
                              <w:top w:val="single" w:sz="4" w:space="0" w:color="000000"/>
                              <w:left w:val="single" w:sz="4" w:space="0" w:color="000000"/>
                              <w:right w:val="double" w:sz="1" w:space="0" w:color="000000"/>
                            </w:tcBorders>
                            <w:shd w:val="clear" w:color="auto" w:fill="auto"/>
                            <w:vAlign w:val="center"/>
                          </w:tcPr>
                          <w:p w:rsidR="002374B2" w:rsidRDefault="00F33C20">
                            <w:pPr>
                              <w:pStyle w:val="Item-grille-f"/>
                              <w:snapToGrid w:val="0"/>
                              <w:jc w:val="left"/>
                              <w:rPr>
                                <w:rStyle w:val="Caractresdenotedebasdepage"/>
                                <w:sz w:val="14"/>
                                <w:vertAlign w:val="baseline"/>
                                <w:lang w:val="fr-FR"/>
                              </w:rPr>
                            </w:pPr>
                            <w:r>
                              <w:rPr>
                                <w:rStyle w:val="Caractresdenotedebasdepage"/>
                                <w:sz w:val="14"/>
                                <w:vertAlign w:val="baseline"/>
                                <w:lang w:val="fr-FR"/>
                              </w:rPr>
                              <w:t>Je peux présenter une description ou une argumentation claire et f</w:t>
                            </w:r>
                            <w:r>
                              <w:rPr>
                                <w:sz w:val="14"/>
                                <w:lang w:val="fr-FR"/>
                              </w:rPr>
                              <w:t>luide</w:t>
                            </w:r>
                            <w:r>
                              <w:rPr>
                                <w:rStyle w:val="Caractresdenotedebasdepage"/>
                                <w:sz w:val="14"/>
                                <w:vertAlign w:val="baseline"/>
                                <w:lang w:val="fr-FR"/>
                              </w:rPr>
                              <w:t xml:space="preserve"> dans un style </w:t>
                            </w:r>
                            <w:r>
                              <w:rPr>
                                <w:sz w:val="14"/>
                                <w:lang w:val="fr-FR"/>
                              </w:rPr>
                              <w:t xml:space="preserve">adapté </w:t>
                            </w:r>
                            <w:r>
                              <w:rPr>
                                <w:rStyle w:val="Caractresdenotedebasdepage"/>
                                <w:sz w:val="14"/>
                                <w:vertAlign w:val="baseline"/>
                                <w:lang w:val="fr-FR"/>
                              </w:rPr>
                              <w:t>au contexte</w:t>
                            </w:r>
                            <w:r>
                              <w:rPr>
                                <w:sz w:val="14"/>
                                <w:lang w:val="fr-FR"/>
                              </w:rPr>
                              <w:t>,</w:t>
                            </w:r>
                            <w:r>
                              <w:rPr>
                                <w:rStyle w:val="Caractresdenotedebasdepage"/>
                                <w:sz w:val="14"/>
                                <w:vertAlign w:val="baseline"/>
                                <w:lang w:val="fr-FR"/>
                              </w:rPr>
                              <w:t xml:space="preserve">  </w:t>
                            </w:r>
                            <w:r>
                              <w:rPr>
                                <w:sz w:val="14"/>
                                <w:lang w:val="fr-FR"/>
                              </w:rPr>
                              <w:t>construire une présentation de façon</w:t>
                            </w:r>
                            <w:r>
                              <w:rPr>
                                <w:rStyle w:val="Caractresdenotedebasdepage"/>
                                <w:sz w:val="14"/>
                                <w:vertAlign w:val="baseline"/>
                                <w:lang w:val="fr-FR"/>
                              </w:rPr>
                              <w:t xml:space="preserve"> logique </w:t>
                            </w:r>
                            <w:r>
                              <w:rPr>
                                <w:sz w:val="14"/>
                                <w:lang w:val="fr-FR"/>
                              </w:rPr>
                              <w:t xml:space="preserve">et </w:t>
                            </w:r>
                            <w:r>
                              <w:rPr>
                                <w:rStyle w:val="Caractresdenotedebasdepage"/>
                                <w:sz w:val="14"/>
                                <w:vertAlign w:val="baseline"/>
                                <w:lang w:val="fr-FR"/>
                              </w:rPr>
                              <w:t>aide</w:t>
                            </w:r>
                            <w:r>
                              <w:rPr>
                                <w:sz w:val="14"/>
                                <w:lang w:val="fr-FR"/>
                              </w:rPr>
                              <w:t>r</w:t>
                            </w:r>
                            <w:r>
                              <w:rPr>
                                <w:rStyle w:val="Caractresdenotedebasdepage"/>
                                <w:sz w:val="14"/>
                                <w:vertAlign w:val="baseline"/>
                                <w:lang w:val="fr-FR"/>
                              </w:rPr>
                              <w:t xml:space="preserve"> </w:t>
                            </w:r>
                            <w:r>
                              <w:rPr>
                                <w:sz w:val="14"/>
                                <w:lang w:val="fr-FR"/>
                              </w:rPr>
                              <w:t>mon auditeur</w:t>
                            </w:r>
                            <w:r>
                              <w:rPr>
                                <w:rStyle w:val="Caractresdenotedebasdepage"/>
                                <w:sz w:val="14"/>
                                <w:vertAlign w:val="baseline"/>
                                <w:lang w:val="fr-FR"/>
                              </w:rPr>
                              <w:t xml:space="preserve"> à remarquer et à se rappeler les points importants.</w:t>
                            </w:r>
                          </w:p>
                        </w:tc>
                      </w:tr>
                      <w:tr w:rsidR="002374B2">
                        <w:trPr>
                          <w:trHeight w:val="2454"/>
                        </w:trPr>
                        <w:tc>
                          <w:tcPr>
                            <w:tcW w:w="395" w:type="dxa"/>
                            <w:tcBorders>
                              <w:top w:val="single" w:sz="4" w:space="0" w:color="000000"/>
                              <w:left w:val="double" w:sz="1" w:space="0" w:color="000000"/>
                              <w:bottom w:val="double" w:sz="1" w:space="0" w:color="000000"/>
                            </w:tcBorders>
                            <w:shd w:val="clear" w:color="auto" w:fill="auto"/>
                            <w:vAlign w:val="center"/>
                          </w:tcPr>
                          <w:p w:rsidR="002374B2" w:rsidRDefault="00F33C20">
                            <w:pPr>
                              <w:snapToGrid w:val="0"/>
                              <w:rPr>
                                <w:sz w:val="20"/>
                                <w:szCs w:val="20"/>
                              </w:rPr>
                            </w:pPr>
                            <w:r>
                              <w:rPr>
                                <w:sz w:val="20"/>
                                <w:szCs w:val="20"/>
                              </w:rPr>
                              <w:t>ECRIRE</w:t>
                            </w:r>
                          </w:p>
                        </w:tc>
                        <w:tc>
                          <w:tcPr>
                            <w:tcW w:w="1028" w:type="dxa"/>
                            <w:tcBorders>
                              <w:top w:val="single" w:sz="4" w:space="0" w:color="000000"/>
                              <w:left w:val="single" w:sz="4" w:space="0" w:color="000000"/>
                              <w:bottom w:val="double" w:sz="1" w:space="0" w:color="000000"/>
                            </w:tcBorders>
                            <w:shd w:val="clear" w:color="auto" w:fill="auto"/>
                            <w:vAlign w:val="center"/>
                          </w:tcPr>
                          <w:p w:rsidR="002374B2" w:rsidRDefault="00F33C20">
                            <w:pPr>
                              <w:snapToGrid w:val="0"/>
                              <w:spacing w:before="480"/>
                              <w:rPr>
                                <w:rStyle w:val="Caractresdenotedebasdepage"/>
                                <w:sz w:val="16"/>
                                <w:vertAlign w:val="baseline"/>
                              </w:rPr>
                            </w:pPr>
                            <w:r>
                              <w:rPr>
                                <w:rStyle w:val="Caractresdenotedebasdepage"/>
                                <w:sz w:val="16"/>
                                <w:vertAlign w:val="baseline"/>
                              </w:rPr>
                              <w:t>Écri</w:t>
                            </w:r>
                            <w:r>
                              <w:rPr>
                                <w:sz w:val="16"/>
                              </w:rPr>
                              <w:t>r</w:t>
                            </w:r>
                            <w:r>
                              <w:rPr>
                                <w:rStyle w:val="Caractresdenotedebasdepage"/>
                                <w:sz w:val="16"/>
                                <w:vertAlign w:val="baseline"/>
                              </w:rPr>
                              <w:t>e</w:t>
                            </w:r>
                          </w:p>
                        </w:tc>
                        <w:tc>
                          <w:tcPr>
                            <w:tcW w:w="2149" w:type="dxa"/>
                            <w:tcBorders>
                              <w:top w:val="single" w:sz="4" w:space="0" w:color="000000"/>
                              <w:left w:val="single" w:sz="4" w:space="0" w:color="000000"/>
                              <w:bottom w:val="double" w:sz="1" w:space="0" w:color="000000"/>
                            </w:tcBorders>
                            <w:shd w:val="clear" w:color="auto" w:fill="auto"/>
                            <w:vAlign w:val="center"/>
                          </w:tcPr>
                          <w:p w:rsidR="002374B2" w:rsidRDefault="00F33C20">
                            <w:pPr>
                              <w:pStyle w:val="Item-grille-f"/>
                              <w:snapToGrid w:val="0"/>
                              <w:jc w:val="left"/>
                              <w:rPr>
                                <w:sz w:val="14"/>
                                <w:lang w:val="fr-FR"/>
                              </w:rPr>
                            </w:pPr>
                            <w:r>
                              <w:rPr>
                                <w:rStyle w:val="Caractresdenotedebasdepage"/>
                                <w:sz w:val="14"/>
                                <w:vertAlign w:val="baseline"/>
                                <w:lang w:val="fr-FR"/>
                              </w:rPr>
                              <w:t xml:space="preserve">Je peux écrire une courte carte postale simple, par exemple </w:t>
                            </w:r>
                            <w:r>
                              <w:rPr>
                                <w:sz w:val="14"/>
                                <w:lang w:val="fr-FR"/>
                              </w:rPr>
                              <w:t xml:space="preserve">de </w:t>
                            </w:r>
                            <w:r>
                              <w:rPr>
                                <w:rStyle w:val="Caractresdenotedebasdepage"/>
                                <w:sz w:val="14"/>
                                <w:vertAlign w:val="baseline"/>
                                <w:lang w:val="fr-FR"/>
                              </w:rPr>
                              <w:t xml:space="preserve">vacances. Je peux </w:t>
                            </w:r>
                            <w:r>
                              <w:rPr>
                                <w:sz w:val="14"/>
                                <w:lang w:val="fr-FR"/>
                              </w:rPr>
                              <w:t>porter des détails</w:t>
                            </w:r>
                            <w:r>
                              <w:rPr>
                                <w:rStyle w:val="Caractresdenotedebasdepage"/>
                                <w:sz w:val="14"/>
                                <w:vertAlign w:val="baseline"/>
                                <w:lang w:val="fr-FR"/>
                              </w:rPr>
                              <w:t xml:space="preserve"> </w:t>
                            </w:r>
                            <w:r>
                              <w:rPr>
                                <w:sz w:val="14"/>
                                <w:lang w:val="fr-FR"/>
                              </w:rPr>
                              <w:t xml:space="preserve">personnels dans un </w:t>
                            </w:r>
                            <w:r>
                              <w:rPr>
                                <w:rStyle w:val="Caractresdenotedebasdepage"/>
                                <w:sz w:val="14"/>
                                <w:vertAlign w:val="baseline"/>
                                <w:lang w:val="fr-FR"/>
                              </w:rPr>
                              <w:t xml:space="preserve">questionnaire, </w:t>
                            </w:r>
                            <w:r>
                              <w:rPr>
                                <w:sz w:val="14"/>
                                <w:lang w:val="fr-FR"/>
                              </w:rPr>
                              <w:t>inscrire par</w:t>
                            </w:r>
                            <w:r>
                              <w:rPr>
                                <w:rStyle w:val="Caractresdenotedebasdepage"/>
                                <w:sz w:val="14"/>
                                <w:vertAlign w:val="baseline"/>
                                <w:lang w:val="fr-FR"/>
                              </w:rPr>
                              <w:t xml:space="preserve"> ex</w:t>
                            </w:r>
                            <w:r>
                              <w:rPr>
                                <w:sz w:val="14"/>
                                <w:lang w:val="fr-FR"/>
                              </w:rPr>
                              <w:t>emple</w:t>
                            </w:r>
                            <w:r>
                              <w:rPr>
                                <w:rStyle w:val="Caractresdenotedebasdepage"/>
                                <w:sz w:val="14"/>
                                <w:vertAlign w:val="baseline"/>
                                <w:lang w:val="fr-FR"/>
                              </w:rPr>
                              <w:t xml:space="preserve"> mon nom, ma nationalité et mon adresse sur une fiche d'hôtel</w:t>
                            </w:r>
                            <w:r>
                              <w:rPr>
                                <w:sz w:val="14"/>
                                <w:lang w:val="fr-FR"/>
                              </w:rPr>
                              <w:t>.</w:t>
                            </w:r>
                          </w:p>
                        </w:tc>
                        <w:tc>
                          <w:tcPr>
                            <w:tcW w:w="2062" w:type="dxa"/>
                            <w:tcBorders>
                              <w:top w:val="single" w:sz="4" w:space="0" w:color="000000"/>
                              <w:left w:val="single" w:sz="4" w:space="0" w:color="000000"/>
                              <w:bottom w:val="double" w:sz="1" w:space="0" w:color="000000"/>
                            </w:tcBorders>
                            <w:shd w:val="clear" w:color="auto" w:fill="auto"/>
                            <w:vAlign w:val="center"/>
                          </w:tcPr>
                          <w:p w:rsidR="002374B2" w:rsidRDefault="00F33C20">
                            <w:pPr>
                              <w:pStyle w:val="Item-grille-f"/>
                              <w:snapToGrid w:val="0"/>
                              <w:jc w:val="left"/>
                              <w:rPr>
                                <w:rStyle w:val="Caractresdenotedebasdepage"/>
                                <w:sz w:val="14"/>
                                <w:vertAlign w:val="baseline"/>
                                <w:lang w:val="fr-FR"/>
                              </w:rPr>
                            </w:pPr>
                            <w:r>
                              <w:rPr>
                                <w:rStyle w:val="Caractresdenotedebasdepage"/>
                                <w:sz w:val="14"/>
                                <w:vertAlign w:val="baseline"/>
                                <w:lang w:val="fr-FR"/>
                              </w:rPr>
                              <w:t>Je peux écrire des notes et messages simples et courts. Je peux écrire une lettre personnelle très simple, par ex</w:t>
                            </w:r>
                            <w:r>
                              <w:rPr>
                                <w:sz w:val="14"/>
                                <w:lang w:val="fr-FR"/>
                              </w:rPr>
                              <w:t>emple</w:t>
                            </w:r>
                            <w:r>
                              <w:rPr>
                                <w:rStyle w:val="Caractresdenotedebasdepage"/>
                                <w:sz w:val="14"/>
                                <w:vertAlign w:val="baseline"/>
                                <w:lang w:val="fr-FR"/>
                              </w:rPr>
                              <w:t xml:space="preserve"> de remerciements.</w:t>
                            </w:r>
                          </w:p>
                        </w:tc>
                        <w:tc>
                          <w:tcPr>
                            <w:tcW w:w="2841" w:type="dxa"/>
                            <w:tcBorders>
                              <w:top w:val="single" w:sz="4" w:space="0" w:color="000000"/>
                              <w:left w:val="single" w:sz="4" w:space="0" w:color="000000"/>
                              <w:bottom w:val="double" w:sz="1" w:space="0" w:color="000000"/>
                            </w:tcBorders>
                            <w:shd w:val="clear" w:color="auto" w:fill="auto"/>
                            <w:vAlign w:val="center"/>
                          </w:tcPr>
                          <w:p w:rsidR="002374B2" w:rsidRDefault="00F33C20">
                            <w:pPr>
                              <w:pStyle w:val="Item-grille-f"/>
                              <w:snapToGrid w:val="0"/>
                              <w:jc w:val="left"/>
                              <w:rPr>
                                <w:rStyle w:val="Caractresdenotedebasdepage"/>
                                <w:sz w:val="14"/>
                                <w:vertAlign w:val="baseline"/>
                                <w:lang w:val="fr-FR"/>
                              </w:rPr>
                            </w:pPr>
                            <w:r>
                              <w:rPr>
                                <w:rStyle w:val="Caractresdenotedebasdepage"/>
                                <w:sz w:val="14"/>
                                <w:vertAlign w:val="baseline"/>
                                <w:lang w:val="fr-FR"/>
                              </w:rPr>
                              <w:t xml:space="preserve">Je peux écrire un texte simple et cohérent sur des sujets familiers ou </w:t>
                            </w:r>
                            <w:r>
                              <w:rPr>
                                <w:sz w:val="14"/>
                                <w:lang w:val="fr-FR"/>
                              </w:rPr>
                              <w:t xml:space="preserve">qui m’intéressent </w:t>
                            </w:r>
                            <w:r>
                              <w:rPr>
                                <w:rStyle w:val="Caractresdenotedebasdepage"/>
                                <w:sz w:val="14"/>
                                <w:vertAlign w:val="baseline"/>
                                <w:lang w:val="fr-FR"/>
                              </w:rPr>
                              <w:t>personnel</w:t>
                            </w:r>
                            <w:r>
                              <w:rPr>
                                <w:sz w:val="14"/>
                                <w:lang w:val="fr-FR"/>
                              </w:rPr>
                              <w:t>lement</w:t>
                            </w:r>
                            <w:r>
                              <w:rPr>
                                <w:rStyle w:val="Caractresdenotedebasdepage"/>
                                <w:sz w:val="14"/>
                                <w:vertAlign w:val="baseline"/>
                                <w:lang w:val="fr-FR"/>
                              </w:rPr>
                              <w:t>. Je peux écrire des lettres personnelles pour décrire expériences et impressions.</w:t>
                            </w:r>
                          </w:p>
                        </w:tc>
                        <w:tc>
                          <w:tcPr>
                            <w:tcW w:w="2445" w:type="dxa"/>
                            <w:tcBorders>
                              <w:top w:val="single" w:sz="4" w:space="0" w:color="000000"/>
                              <w:left w:val="single" w:sz="4" w:space="0" w:color="000000"/>
                              <w:bottom w:val="double" w:sz="1" w:space="0" w:color="000000"/>
                            </w:tcBorders>
                            <w:shd w:val="clear" w:color="auto" w:fill="auto"/>
                            <w:vAlign w:val="center"/>
                          </w:tcPr>
                          <w:p w:rsidR="002374B2" w:rsidRDefault="00F33C20">
                            <w:pPr>
                              <w:pStyle w:val="Item-grille-f"/>
                              <w:snapToGrid w:val="0"/>
                              <w:jc w:val="left"/>
                              <w:rPr>
                                <w:rStyle w:val="Caractresdenotedebasdepage"/>
                                <w:sz w:val="14"/>
                                <w:vertAlign w:val="baseline"/>
                                <w:lang w:val="fr-FR"/>
                              </w:rPr>
                            </w:pPr>
                            <w:r>
                              <w:rPr>
                                <w:rStyle w:val="Caractresdenotedebasdepage"/>
                                <w:sz w:val="14"/>
                                <w:vertAlign w:val="baseline"/>
                                <w:lang w:val="fr-FR"/>
                              </w:rPr>
                              <w:t xml:space="preserve">Je peux écrire des textes clairs et détaillés sur une grande gamme de sujets relatifs à mes intérêts. Je peux écrire un essai ou un rapport en transmettant une information ou en exposant des raisons pour ou contre une opinion donnée. Je peux écrire des lettres qui mettent en valeur le sens que </w:t>
                            </w:r>
                            <w:r>
                              <w:rPr>
                                <w:sz w:val="14"/>
                                <w:lang w:val="fr-FR"/>
                              </w:rPr>
                              <w:t>j’</w:t>
                            </w:r>
                            <w:r>
                              <w:rPr>
                                <w:rStyle w:val="Caractresdenotedebasdepage"/>
                                <w:sz w:val="14"/>
                                <w:vertAlign w:val="baseline"/>
                                <w:lang w:val="fr-FR"/>
                              </w:rPr>
                              <w:t>attribue personnellement aux événements et aux expériences.</w:t>
                            </w:r>
                          </w:p>
                        </w:tc>
                        <w:tc>
                          <w:tcPr>
                            <w:tcW w:w="2268" w:type="dxa"/>
                            <w:tcBorders>
                              <w:top w:val="single" w:sz="4" w:space="0" w:color="000000"/>
                              <w:left w:val="single" w:sz="4" w:space="0" w:color="000000"/>
                              <w:bottom w:val="double" w:sz="1" w:space="0" w:color="000000"/>
                            </w:tcBorders>
                            <w:shd w:val="clear" w:color="auto" w:fill="auto"/>
                            <w:vAlign w:val="center"/>
                          </w:tcPr>
                          <w:p w:rsidR="002374B2" w:rsidRDefault="00F33C20">
                            <w:pPr>
                              <w:pStyle w:val="Item-grille-f"/>
                              <w:snapToGrid w:val="0"/>
                              <w:jc w:val="left"/>
                              <w:rPr>
                                <w:rStyle w:val="Caractresdenotedebasdepage"/>
                                <w:sz w:val="14"/>
                                <w:vertAlign w:val="baseline"/>
                                <w:lang w:val="fr-FR"/>
                              </w:rPr>
                            </w:pPr>
                            <w:r>
                              <w:rPr>
                                <w:rStyle w:val="Caractresdenotedebasdepage"/>
                                <w:sz w:val="14"/>
                                <w:vertAlign w:val="baseline"/>
                                <w:lang w:val="fr-FR"/>
                              </w:rPr>
                              <w:t>Je peux m'exprimer dans un texte clair et bien structuré et développer mon point de vue. Je peux é</w:t>
                            </w:r>
                            <w:r>
                              <w:rPr>
                                <w:sz w:val="14"/>
                                <w:lang w:val="fr-FR"/>
                              </w:rPr>
                              <w:t xml:space="preserve">crire sur </w:t>
                            </w:r>
                            <w:r>
                              <w:rPr>
                                <w:rStyle w:val="Caractresdenotedebasdepage"/>
                                <w:sz w:val="14"/>
                                <w:vertAlign w:val="baseline"/>
                                <w:lang w:val="fr-FR"/>
                              </w:rPr>
                              <w:t xml:space="preserve">des sujets complexes dans une lettre, un essai ou un rapport, en soulignant les points que je juge importants. Je peux </w:t>
                            </w:r>
                            <w:r>
                              <w:rPr>
                                <w:sz w:val="14"/>
                                <w:lang w:val="fr-FR"/>
                              </w:rPr>
                              <w:t xml:space="preserve"> adopter un style adapté au destinataire</w:t>
                            </w:r>
                            <w:r>
                              <w:rPr>
                                <w:rStyle w:val="Caractresdenotedebasdepage"/>
                                <w:sz w:val="14"/>
                                <w:vertAlign w:val="baseline"/>
                                <w:lang w:val="fr-FR"/>
                              </w:rPr>
                              <w:t>.</w:t>
                            </w:r>
                          </w:p>
                        </w:tc>
                        <w:tc>
                          <w:tcPr>
                            <w:tcW w:w="2722" w:type="dxa"/>
                            <w:tcBorders>
                              <w:top w:val="single" w:sz="4" w:space="0" w:color="000000"/>
                              <w:left w:val="single" w:sz="4" w:space="0" w:color="000000"/>
                              <w:bottom w:val="double" w:sz="1" w:space="0" w:color="000000"/>
                              <w:right w:val="double" w:sz="1" w:space="0" w:color="000000"/>
                            </w:tcBorders>
                            <w:shd w:val="clear" w:color="auto" w:fill="auto"/>
                            <w:vAlign w:val="center"/>
                          </w:tcPr>
                          <w:p w:rsidR="002374B2" w:rsidRDefault="00F33C20">
                            <w:pPr>
                              <w:pStyle w:val="Item-grille-f"/>
                              <w:snapToGrid w:val="0"/>
                              <w:jc w:val="left"/>
                              <w:rPr>
                                <w:rStyle w:val="Caractresdenotedebasdepage"/>
                                <w:sz w:val="14"/>
                                <w:vertAlign w:val="baseline"/>
                                <w:lang w:val="fr-FR"/>
                              </w:rPr>
                            </w:pPr>
                            <w:r>
                              <w:rPr>
                                <w:rStyle w:val="Caractresdenotedebasdepage"/>
                                <w:sz w:val="14"/>
                                <w:vertAlign w:val="baseline"/>
                                <w:lang w:val="fr-FR"/>
                              </w:rPr>
                              <w:t>Je peux écrire un texte clair</w:t>
                            </w:r>
                            <w:r>
                              <w:rPr>
                                <w:sz w:val="14"/>
                                <w:lang w:val="fr-FR"/>
                              </w:rPr>
                              <w:t>,</w:t>
                            </w:r>
                            <w:r>
                              <w:rPr>
                                <w:rStyle w:val="Caractresdenotedebasdepage"/>
                                <w:sz w:val="14"/>
                                <w:vertAlign w:val="baseline"/>
                                <w:lang w:val="fr-FR"/>
                              </w:rPr>
                              <w:t xml:space="preserve"> f</w:t>
                            </w:r>
                            <w:r>
                              <w:rPr>
                                <w:sz w:val="14"/>
                                <w:lang w:val="fr-FR"/>
                              </w:rPr>
                              <w:t>luide</w:t>
                            </w:r>
                            <w:r>
                              <w:rPr>
                                <w:rStyle w:val="Caractresdenotedebasdepage"/>
                                <w:sz w:val="14"/>
                                <w:vertAlign w:val="baseline"/>
                                <w:lang w:val="fr-FR"/>
                              </w:rPr>
                              <w:t xml:space="preserve"> </w:t>
                            </w:r>
                            <w:r>
                              <w:rPr>
                                <w:sz w:val="14"/>
                                <w:lang w:val="fr-FR"/>
                              </w:rPr>
                              <w:t>et</w:t>
                            </w:r>
                            <w:r>
                              <w:rPr>
                                <w:rStyle w:val="Caractresdenotedebasdepage"/>
                                <w:sz w:val="14"/>
                                <w:vertAlign w:val="baseline"/>
                                <w:lang w:val="fr-FR"/>
                              </w:rPr>
                              <w:t xml:space="preserve"> stylistiquement adapté aux circonstances. Je peux </w:t>
                            </w:r>
                            <w:r>
                              <w:rPr>
                                <w:sz w:val="14"/>
                                <w:lang w:val="fr-FR"/>
                              </w:rPr>
                              <w:t>rédiger</w:t>
                            </w:r>
                            <w:r>
                              <w:rPr>
                                <w:rStyle w:val="Caractresdenotedebasdepage"/>
                                <w:sz w:val="14"/>
                                <w:vertAlign w:val="baseline"/>
                                <w:lang w:val="fr-FR"/>
                              </w:rPr>
                              <w:t xml:space="preserve"> des lettres, rapports ou articles complexes</w:t>
                            </w:r>
                            <w:r>
                              <w:rPr>
                                <w:sz w:val="14"/>
                                <w:lang w:val="fr-FR"/>
                              </w:rPr>
                              <w:t>, avec une construction claire</w:t>
                            </w:r>
                            <w:r>
                              <w:rPr>
                                <w:rStyle w:val="Caractresdenotedebasdepage"/>
                                <w:sz w:val="14"/>
                                <w:vertAlign w:val="baseline"/>
                                <w:lang w:val="fr-FR"/>
                              </w:rPr>
                              <w:t xml:space="preserve"> </w:t>
                            </w:r>
                            <w:r>
                              <w:rPr>
                                <w:sz w:val="14"/>
                                <w:lang w:val="fr-FR"/>
                              </w:rPr>
                              <w:t>permettant au lecteur</w:t>
                            </w:r>
                            <w:r>
                              <w:rPr>
                                <w:rStyle w:val="Caractresdenotedebasdepage"/>
                                <w:sz w:val="14"/>
                                <w:vertAlign w:val="baseline"/>
                                <w:lang w:val="fr-FR"/>
                              </w:rPr>
                              <w:t xml:space="preserve"> </w:t>
                            </w:r>
                            <w:r>
                              <w:rPr>
                                <w:sz w:val="14"/>
                                <w:lang w:val="fr-FR"/>
                              </w:rPr>
                              <w:t>d’en saisir et de mémoriser les points importants</w:t>
                            </w:r>
                            <w:r>
                              <w:rPr>
                                <w:rStyle w:val="Caractresdenotedebasdepage"/>
                                <w:sz w:val="14"/>
                                <w:vertAlign w:val="baseline"/>
                                <w:lang w:val="fr-FR"/>
                              </w:rPr>
                              <w:t xml:space="preserve">. Je peux résumer </w:t>
                            </w:r>
                            <w:r>
                              <w:rPr>
                                <w:sz w:val="14"/>
                                <w:lang w:val="fr-FR"/>
                              </w:rPr>
                              <w:t>et</w:t>
                            </w:r>
                            <w:r>
                              <w:rPr>
                                <w:rStyle w:val="Caractresdenotedebasdepage"/>
                                <w:sz w:val="14"/>
                                <w:vertAlign w:val="baseline"/>
                                <w:lang w:val="fr-FR"/>
                              </w:rPr>
                              <w:t xml:space="preserve"> critiquer </w:t>
                            </w:r>
                            <w:r>
                              <w:rPr>
                                <w:sz w:val="14"/>
                                <w:lang w:val="fr-FR"/>
                              </w:rPr>
                              <w:t xml:space="preserve">par écrit un </w:t>
                            </w:r>
                            <w:r>
                              <w:rPr>
                                <w:rStyle w:val="Caractresdenotedebasdepage"/>
                                <w:sz w:val="14"/>
                                <w:vertAlign w:val="baseline"/>
                                <w:lang w:val="fr-FR"/>
                              </w:rPr>
                              <w:t xml:space="preserve">ouvrage professionnel ou </w:t>
                            </w:r>
                            <w:r>
                              <w:rPr>
                                <w:sz w:val="14"/>
                                <w:lang w:val="fr-FR"/>
                              </w:rPr>
                              <w:t xml:space="preserve">une </w:t>
                            </w:r>
                            <w:r>
                              <w:rPr>
                                <w:rStyle w:val="Caractresdenotedebasdepage"/>
                                <w:sz w:val="14"/>
                                <w:vertAlign w:val="baseline"/>
                                <w:lang w:val="fr-FR"/>
                              </w:rPr>
                              <w:t>œuvre littéraire.</w:t>
                            </w:r>
                          </w:p>
                        </w:tc>
                      </w:tr>
                    </w:tbl>
                    <w:p w:rsidR="002374B2" w:rsidRDefault="00F33C20">
                      <w:r>
                        <w:t xml:space="preserve"> </w:t>
                      </w:r>
                    </w:p>
                  </w:txbxContent>
                </v:textbox>
                <w10:wrap type="square" side="largest" anchorx="margin" anchory="page"/>
              </v:shape>
            </w:pict>
          </mc:Fallback>
        </mc:AlternateContent>
      </w:r>
      <w:r>
        <w:rPr>
          <w:noProof/>
          <w:lang w:eastAsia="fr-FR"/>
        </w:rPr>
        <mc:AlternateContent>
          <mc:Choice Requires="wps">
            <w:drawing>
              <wp:anchor distT="0" distB="0" distL="114935" distR="114935" simplePos="0" relativeHeight="251659776" behindDoc="0" locked="0" layoutInCell="1" allowOverlap="1">
                <wp:simplePos x="0" y="0"/>
                <wp:positionH relativeFrom="column">
                  <wp:posOffset>-106045</wp:posOffset>
                </wp:positionH>
                <wp:positionV relativeFrom="paragraph">
                  <wp:posOffset>-172085</wp:posOffset>
                </wp:positionV>
                <wp:extent cx="1066800" cy="352425"/>
                <wp:effectExtent l="8255" t="8890" r="10795" b="1016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52425"/>
                        </a:xfrm>
                        <a:prstGeom prst="rect">
                          <a:avLst/>
                        </a:prstGeom>
                        <a:solidFill>
                          <a:srgbClr val="EAEAEA"/>
                        </a:solidFill>
                        <a:ln w="6350" cmpd="sng">
                          <a:solidFill>
                            <a:srgbClr val="000000"/>
                          </a:solidFill>
                          <a:miter lim="800000"/>
                          <a:headEnd/>
                          <a:tailEnd/>
                        </a:ln>
                      </wps:spPr>
                      <wps:txbx>
                        <w:txbxContent>
                          <w:p w:rsidR="002374B2" w:rsidRDefault="00F33C20">
                            <w:pPr>
                              <w:shd w:val="clear" w:color="auto" w:fill="E6E6E6"/>
                              <w:jc w:val="center"/>
                              <w:rPr>
                                <w:rFonts w:ascii="Comic Sans MS" w:hAnsi="Comic Sans MS" w:cs="TempusSansITC"/>
                                <w:b/>
                                <w:i/>
                                <w:color w:val="000000"/>
                                <w:szCs w:val="28"/>
                              </w:rPr>
                            </w:pPr>
                            <w:r>
                              <w:rPr>
                                <w:rFonts w:ascii="Comic Sans MS" w:hAnsi="Comic Sans MS" w:cs="TempusSansITC"/>
                                <w:b/>
                                <w:i/>
                                <w:color w:val="000000"/>
                                <w:szCs w:val="28"/>
                              </w:rPr>
                              <w:t>Annexe 3 </w:t>
                            </w:r>
                          </w:p>
                          <w:p w:rsidR="002374B2" w:rsidRDefault="002374B2">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1" type="#_x0000_t202" style="position:absolute;margin-left:-8.35pt;margin-top:-13.55pt;width:84pt;height:27.75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" fillcolor="#eaeaea" strokeweight=".5pt">
                <v:textbox inset="7.45pt,3.85pt,7.45pt,3.85pt">
                  <w:txbxContent>
                    <w:p w:rsidR="00000000" w:rsidRDefault="00F33C20">
                      <w:pPr>
                        <w:shd w:val="clear" w:color="auto" w:fill="E6E6E6"/>
                        <w:jc w:val="center"/>
                        <w:rPr>
                          <w:rFonts w:ascii="Comic Sans MS" w:hAnsi="Comic Sans MS" w:cs="TempusSansITC"/>
                          <w:b/>
                          <w:i/>
                          <w:color w:val="000000"/>
                          <w:szCs w:val="28"/>
                        </w:rPr>
                      </w:pPr>
                      <w:r>
                        <w:rPr>
                          <w:rFonts w:ascii="Comic Sans MS" w:hAnsi="Comic Sans MS" w:cs="TempusSansITC"/>
                          <w:b/>
                          <w:i/>
                          <w:color w:val="000000"/>
                          <w:szCs w:val="28"/>
                        </w:rPr>
                        <w:t>Annexe 3 </w:t>
                      </w:r>
                    </w:p>
                    <w:p w:rsidR="00000000" w:rsidRDefault="00F33C20">
                      <w:pPr>
                        <w:jc w:val="center"/>
                      </w:pPr>
                    </w:p>
                  </w:txbxContent>
                </v:textbox>
              </v:shape>
            </w:pict>
          </mc:Fallback>
        </mc:AlternateContent>
      </w:r>
      <w:r>
        <w:rPr>
          <w:noProof/>
          <w:lang w:eastAsia="fr-FR"/>
        </w:rPr>
        <mc:AlternateContent>
          <mc:Choice Requires="wps">
            <w:drawing>
              <wp:anchor distT="0" distB="0" distL="114935" distR="114935" simplePos="0" relativeHeight="251660800" behindDoc="0" locked="0" layoutInCell="1" allowOverlap="1">
                <wp:simplePos x="0" y="0"/>
                <wp:positionH relativeFrom="column">
                  <wp:posOffset>2868930</wp:posOffset>
                </wp:positionH>
                <wp:positionV relativeFrom="paragraph">
                  <wp:posOffset>-283845</wp:posOffset>
                </wp:positionV>
                <wp:extent cx="4712335" cy="349885"/>
                <wp:effectExtent l="1905" t="1905" r="635" b="63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2335" cy="3498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4B2" w:rsidRDefault="00F33C20">
                            <w:pPr>
                              <w:autoSpaceDE w:val="0"/>
                              <w:rPr>
                                <w:rFonts w:ascii="Comic Sans MS" w:hAnsi="Comic Sans MS" w:cs="TempusSansITC"/>
                                <w:color w:val="000000"/>
                                <w:sz w:val="28"/>
                                <w:szCs w:val="28"/>
                              </w:rPr>
                            </w:pPr>
                            <w:r>
                              <w:rPr>
                                <w:rFonts w:ascii="Comic Sans MS" w:hAnsi="Comic Sans MS" w:cs="TempusSansITC"/>
                                <w:color w:val="000000"/>
                                <w:sz w:val="28"/>
                                <w:szCs w:val="28"/>
                              </w:rPr>
                              <w:t>Grille de référence pour les langues étrangères</w:t>
                            </w:r>
                          </w:p>
                          <w:p w:rsidR="002374B2" w:rsidRDefault="002374B2">
                            <w:pPr>
                              <w:autoSpaceDE w:val="0"/>
                              <w:rPr>
                                <w:rFonts w:ascii="TempusSansITC" w:hAnsi="TempusSansITC" w:cs="TempusSansITC"/>
                                <w:color w:val="000000"/>
                                <w:sz w:val="28"/>
                                <w:szCs w:val="28"/>
                              </w:rPr>
                            </w:pPr>
                          </w:p>
                          <w:p w:rsidR="002374B2" w:rsidRDefault="002374B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2" type="#_x0000_t202" style="position:absolute;margin-left:225.9pt;margin-top:-22.35pt;width:371.05pt;height:27.55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" stroked="f">
                <v:fill opacity="0"/>
                <v:textbox inset="0,0,0,0">
                  <w:txbxContent>
                    <w:p w:rsidR="00000000" w:rsidRDefault="00F33C20">
                      <w:pPr>
                        <w:autoSpaceDE w:val="0"/>
                        <w:rPr>
                          <w:rFonts w:ascii="Comic Sans MS" w:hAnsi="Comic Sans MS" w:cs="TempusSansITC"/>
                          <w:color w:val="000000"/>
                          <w:sz w:val="28"/>
                          <w:szCs w:val="28"/>
                        </w:rPr>
                      </w:pPr>
                      <w:r>
                        <w:rPr>
                          <w:rFonts w:ascii="Comic Sans MS" w:hAnsi="Comic Sans MS" w:cs="TempusSansITC"/>
                          <w:color w:val="000000"/>
                          <w:sz w:val="28"/>
                          <w:szCs w:val="28"/>
                        </w:rPr>
                        <w:t>Grille de référence pour les langues étrangères</w:t>
                      </w:r>
                    </w:p>
                    <w:p w:rsidR="00000000" w:rsidRDefault="00F33C20">
                      <w:pPr>
                        <w:autoSpaceDE w:val="0"/>
                        <w:rPr>
                          <w:rFonts w:ascii="TempusSansITC" w:hAnsi="TempusSansITC" w:cs="TempusSansITC"/>
                          <w:color w:val="000000"/>
                          <w:sz w:val="28"/>
                          <w:szCs w:val="28"/>
                        </w:rPr>
                      </w:pPr>
                    </w:p>
                    <w:p w:rsidR="00000000" w:rsidRDefault="00F33C20"/>
                  </w:txbxContent>
                </v:textbox>
              </v:shape>
            </w:pict>
          </mc:Fallback>
        </mc:AlternateContent>
      </w:r>
    </w:p>
    <w:p w:rsidR="002374B2" w:rsidRDefault="002374B2">
      <w:pPr>
        <w:rPr>
          <w:sz w:val="16"/>
          <w:szCs w:val="16"/>
        </w:rPr>
      </w:pPr>
    </w:p>
    <w:p w:rsidR="002374B2" w:rsidRDefault="002374B2">
      <w:pPr>
        <w:rPr>
          <w:sz w:val="16"/>
          <w:szCs w:val="16"/>
        </w:rPr>
      </w:pPr>
    </w:p>
    <w:p w:rsidR="00F33C20" w:rsidRDefault="00F33C20">
      <w:pPr>
        <w:autoSpaceDE w:val="0"/>
        <w:jc w:val="both"/>
      </w:pPr>
    </w:p>
    <w:sectPr w:rsidR="00F33C20">
      <w:headerReference w:type="even" r:id="rId61"/>
      <w:headerReference w:type="default" r:id="rId62"/>
      <w:footerReference w:type="even" r:id="rId63"/>
      <w:footerReference w:type="default" r:id="rId64"/>
      <w:headerReference w:type="first" r:id="rId65"/>
      <w:footerReference w:type="first" r:id="rId66"/>
      <w:pgSz w:w="16838" w:h="11906" w:orient="landscape"/>
      <w:pgMar w:top="776" w:right="567" w:bottom="396" w:left="567" w:header="720" w:footer="34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5E1" w:rsidRDefault="00E945E1">
      <w:r>
        <w:separator/>
      </w:r>
    </w:p>
  </w:endnote>
  <w:endnote w:type="continuationSeparator" w:id="0">
    <w:p w:rsidR="00E945E1" w:rsidRDefault="00E94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empusSansITC">
    <w:altName w:val="Arial"/>
    <w:panose1 w:val="020B0604020202020204"/>
    <w:charset w:val="00"/>
    <w:family w:val="swiss"/>
    <w:pitch w:val="default"/>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ellMT">
    <w:altName w:val="Times New Roman"/>
    <w:panose1 w:val="020B0604020202020204"/>
    <w:charset w:val="00"/>
    <w:family w:val="roman"/>
    <w:pitch w:val="default"/>
  </w:font>
  <w:font w:name="Arial (W1)">
    <w:altName w:val="Arial"/>
    <w:panose1 w:val="020B0604020202020204"/>
    <w:charset w:val="00"/>
    <w:family w:val="swiss"/>
    <w:pitch w:val="variable"/>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empus Sans ITC">
    <w:altName w:val="Calibri"/>
    <w:panose1 w:val="020B0604020202020204"/>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Wingdings-Regular">
    <w:altName w:val="Times New Roman"/>
    <w:panose1 w:val="020B0604020202020204"/>
    <w:charset w:val="00"/>
    <w:family w:val="auto"/>
    <w:pitch w:val="default"/>
  </w:font>
  <w:font w:name="Wingdings2">
    <w:altName w:val="Times New Roman"/>
    <w:panose1 w:val="020B0604020202020204"/>
    <w:charset w:val="00"/>
    <w:family w:val="auto"/>
    <w:pitch w:val="default"/>
  </w:font>
  <w:font w:name="Webdings">
    <w:panose1 w:val="05030102010509060703"/>
    <w:charset w:val="02"/>
    <w:family w:val="decorative"/>
    <w:pitch w:val="variable"/>
    <w:sig w:usb0="00000000" w:usb1="10000000" w:usb2="00000000" w:usb3="00000000" w:csb0="80000000" w:csb1="00000000"/>
  </w:font>
  <w:font w:name="TimesNewRoman">
    <w:altName w:val="Times New Roman"/>
    <w:panose1 w:val="020B0604020202020204"/>
    <w:charset w:val="00"/>
    <w:family w:val="roman"/>
    <w:pitch w:val="default"/>
  </w:font>
  <w:font w:name="AdobePiStd">
    <w:altName w:val="Times New Roman"/>
    <w:panose1 w:val="020B0604020202020204"/>
    <w:charset w:val="00"/>
    <w:family w:val="auto"/>
    <w:pitch w:val="default"/>
  </w:font>
  <w:font w:name="Monotype Corsiva">
    <w:panose1 w:val="03010101010201010101"/>
    <w:charset w:val="00"/>
    <w:family w:val="script"/>
    <w:pitch w:val="variable"/>
    <w:sig w:usb0="00000003" w:usb1="00000000" w:usb2="00000000" w:usb3="00000000" w:csb0="00000001" w:csb1="00000000"/>
  </w:font>
  <w:font w:name="BellMTBold">
    <w:altName w:val="Times New Roman"/>
    <w:panose1 w:val="020B06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5EE" w:rsidRDefault="006C15EE">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B2" w:rsidRDefault="002374B2"/>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B2" w:rsidRDefault="002374B2"/>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B2" w:rsidRDefault="002374B2">
    <w:pPr>
      <w:pStyle w:val="Pieddepage"/>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B2" w:rsidRDefault="002374B2"/>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B2" w:rsidRDefault="002374B2"/>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B2" w:rsidRDefault="002374B2">
    <w:pPr>
      <w:pStyle w:val="Pieddepage"/>
      <w:rPr>
        <w:sz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B2" w:rsidRDefault="002374B2"/>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B2" w:rsidRDefault="002374B2"/>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B2" w:rsidRDefault="002374B2">
    <w:pPr>
      <w:pStyle w:val="Pieddepage"/>
      <w:rPr>
        <w:sz w:val="20"/>
      </w:rPr>
    </w:pPr>
  </w:p>
  <w:p w:rsidR="002374B2" w:rsidRDefault="002374B2">
    <w:pPr>
      <w:pStyle w:val="Pieddepage"/>
      <w:rPr>
        <w:sz w:val="20"/>
      </w:rPr>
    </w:pPr>
  </w:p>
  <w:p w:rsidR="002374B2" w:rsidRDefault="002374B2">
    <w:pPr>
      <w:pStyle w:val="Pieddepage"/>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B2" w:rsidRDefault="002374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5EE" w:rsidRDefault="006C15EE">
    <w:pPr>
      <w:pStyle w:val="Pieddepage"/>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B2" w:rsidRDefault="002374B2"/>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B2" w:rsidRDefault="002374B2">
    <w:pPr>
      <w:pStyle w:val="Pieddepage"/>
      <w:rPr>
        <w:sz w:val="20"/>
      </w:rPr>
    </w:pPr>
  </w:p>
  <w:p w:rsidR="002374B2" w:rsidRDefault="002374B2">
    <w:pPr>
      <w:pStyle w:val="Pieddepage"/>
      <w:rPr>
        <w:sz w:val="20"/>
      </w:rPr>
    </w:pPr>
  </w:p>
  <w:p w:rsidR="002374B2" w:rsidRDefault="002374B2">
    <w:pPr>
      <w:pStyle w:val="Pieddepage"/>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B2" w:rsidRDefault="002374B2"/>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B2" w:rsidRDefault="002374B2"/>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B2" w:rsidRDefault="002374B2">
    <w:pPr>
      <w:pStyle w:val="Pieddepage"/>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B2" w:rsidRDefault="002374B2"/>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B2" w:rsidRDefault="002374B2"/>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B2" w:rsidRDefault="00F33C20">
    <w:pPr>
      <w:pStyle w:val="Pieddepage"/>
    </w:pPr>
    <w:r>
      <w:t>© Conseil de l’Europe / Council of Europe</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B2" w:rsidRDefault="002374B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5EE" w:rsidRDefault="006C15E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B2" w:rsidRDefault="002374B2">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B2" w:rsidRDefault="002374B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B2" w:rsidRDefault="002374B2">
    <w:pPr>
      <w:pStyle w:val="Pieddepage"/>
      <w:rPr>
        <w:sz w:val="20"/>
      </w:rPr>
    </w:pPr>
  </w:p>
  <w:p w:rsidR="002374B2" w:rsidRDefault="002374B2">
    <w:pPr>
      <w:pStyle w:val="Pieddepage"/>
      <w:rPr>
        <w:sz w:val="20"/>
      </w:rPr>
    </w:pPr>
  </w:p>
  <w:p w:rsidR="002374B2" w:rsidRDefault="002374B2">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B2" w:rsidRDefault="002374B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B2" w:rsidRDefault="002374B2"/>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B2" w:rsidRDefault="002374B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5E1" w:rsidRDefault="00E945E1">
      <w:r>
        <w:separator/>
      </w:r>
    </w:p>
  </w:footnote>
  <w:footnote w:type="continuationSeparator" w:id="0">
    <w:p w:rsidR="00E945E1" w:rsidRDefault="00E94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5EE" w:rsidRDefault="006C15EE">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B2" w:rsidRDefault="002374B2">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B2" w:rsidRDefault="002374B2"/>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B2" w:rsidRDefault="002374B2"/>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B2" w:rsidRDefault="002374B2">
    <w:pPr>
      <w:pStyle w:val="En-tt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B2" w:rsidRDefault="002374B2"/>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B2" w:rsidRDefault="002374B2"/>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B2" w:rsidRDefault="002374B2">
    <w:pPr>
      <w:pStyle w:val="En-tt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B2" w:rsidRDefault="002374B2"/>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B2" w:rsidRDefault="002374B2"/>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B2" w:rsidRDefault="002374B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5EE" w:rsidRDefault="006C15EE">
    <w:pPr>
      <w:pStyle w:val="En-tt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B2" w:rsidRDefault="002374B2"/>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B2" w:rsidRDefault="002374B2"/>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B2" w:rsidRDefault="002374B2">
    <w:pPr>
      <w:pStyle w:val="En-tte"/>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B2" w:rsidRDefault="002374B2"/>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B2" w:rsidRDefault="002374B2"/>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B2" w:rsidRDefault="002374B2"/>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B2" w:rsidRDefault="002374B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5EE" w:rsidRDefault="006C15E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B2" w:rsidRDefault="002374B2">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B2" w:rsidRDefault="002374B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B2" w:rsidRDefault="002374B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B2" w:rsidRDefault="002374B2">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B2" w:rsidRDefault="002374B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4B2" w:rsidRDefault="002374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TempusSansITC" w:hAnsi="TempusSansITC" w:cs="TempusSansITC"/>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1770"/>
        </w:tabs>
        <w:ind w:left="1770" w:hanging="360"/>
      </w:pPr>
      <w:rPr>
        <w:rFonts w:ascii="TempusSansITC" w:hAnsi="TempusSansITC" w:cs="TempusSansITC"/>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TempusSansITC"/>
      </w:rPr>
    </w:lvl>
  </w:abstractNum>
  <w:abstractNum w:abstractNumId="4" w15:restartNumberingAfterBreak="0">
    <w:nsid w:val="00000005"/>
    <w:multiLevelType w:val="singleLevel"/>
    <w:tmpl w:val="00000005"/>
    <w:name w:val="WW8Num5"/>
    <w:lvl w:ilvl="0">
      <w:start w:val="1"/>
      <w:numFmt w:val="upperRoman"/>
      <w:lvlText w:val="%1)"/>
      <w:lvlJc w:val="left"/>
      <w:pPr>
        <w:tabs>
          <w:tab w:val="num" w:pos="1004"/>
        </w:tabs>
        <w:ind w:left="1004" w:hanging="720"/>
      </w:pPr>
      <w:rPr>
        <w:rFonts w:ascii="BellMT" w:eastAsia="Times New Roman" w:hAnsi="BellMT" w:cs="BellMT"/>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444"/>
    <w:rsid w:val="002374B2"/>
    <w:rsid w:val="00656444"/>
    <w:rsid w:val="006C15EE"/>
    <w:rsid w:val="006F4897"/>
    <w:rsid w:val="00C04871"/>
    <w:rsid w:val="00E945E1"/>
    <w:rsid w:val="00F33C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71E57FE8-6640-2A48-90A0-104FC4443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Titre1">
    <w:name w:val="heading 1"/>
    <w:basedOn w:val="Normal"/>
    <w:next w:val="Normal"/>
    <w:qFormat/>
    <w:pPr>
      <w:keepNext/>
      <w:numPr>
        <w:numId w:val="1"/>
      </w:numPr>
      <w:jc w:val="center"/>
      <w:outlineLvl w:val="0"/>
    </w:pPr>
    <w:rPr>
      <w:rFonts w:ascii="Arial (W1)" w:hAnsi="Arial (W1)"/>
      <w:b/>
      <w:smallCaps/>
      <w:szCs w:val="20"/>
      <w14:shadow w14:blurRad="50800" w14:dist="38100" w14:dir="2700000" w14:sx="100000" w14:sy="100000" w14:kx="0" w14:ky="0" w14:algn="tl">
        <w14:srgbClr w14:val="000000">
          <w14:alpha w14:val="60000"/>
        </w14:srgbClr>
      </w14:shadow>
    </w:rPr>
  </w:style>
  <w:style w:type="paragraph" w:styleId="Titre2">
    <w:name w:val="heading 2"/>
    <w:basedOn w:val="Normal"/>
    <w:next w:val="Normal"/>
    <w:qFormat/>
    <w:pPr>
      <w:keepNext/>
      <w:spacing w:before="240" w:after="60"/>
      <w:outlineLvl w:val="1"/>
    </w:pPr>
    <w:rPr>
      <w:rFonts w:ascii="Arial" w:hAnsi="Arial" w:cs="Arial"/>
      <w:b/>
      <w:bCs/>
      <w:i/>
      <w:iCs/>
      <w:sz w:val="28"/>
      <w:szCs w:val="28"/>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paragraph" w:styleId="Titre4">
    <w:name w:val="heading 4"/>
    <w:basedOn w:val="Normal"/>
    <w:next w:val="Normal"/>
    <w:qFormat/>
    <w:pPr>
      <w:keepNext/>
      <w:spacing w:before="240" w:after="60"/>
      <w:outlineLvl w:val="3"/>
    </w:pPr>
    <w:rPr>
      <w:b/>
      <w:bCs/>
      <w:sz w:val="28"/>
      <w:szCs w:val="28"/>
    </w:rPr>
  </w:style>
  <w:style w:type="paragraph" w:styleId="Titre5">
    <w:name w:val="heading 5"/>
    <w:basedOn w:val="Normal"/>
    <w:next w:val="Normal"/>
    <w:qFormat/>
    <w:pPr>
      <w:spacing w:before="240" w:after="60"/>
      <w:outlineLvl w:val="4"/>
    </w:pPr>
    <w:rPr>
      <w:b/>
      <w:bCs/>
      <w:i/>
      <w:iCs/>
      <w:sz w:val="26"/>
      <w:szCs w:val="26"/>
    </w:rPr>
  </w:style>
  <w:style w:type="paragraph" w:styleId="Titre6">
    <w:name w:val="heading 6"/>
    <w:basedOn w:val="Normal"/>
    <w:next w:val="Normal"/>
    <w:qFormat/>
    <w:pPr>
      <w:suppressAutoHyphens w:val="0"/>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TempusSansITC" w:eastAsia="Times New Roman" w:hAnsi="TempusSansITC" w:cs="TempusSansITC"/>
    </w:rPr>
  </w:style>
  <w:style w:type="character" w:customStyle="1" w:styleId="WW8Num2z2">
    <w:name w:val="WW8Num2z2"/>
    <w:rPr>
      <w:rFonts w:ascii="Wingdings" w:hAnsi="Wingdings"/>
    </w:rPr>
  </w:style>
  <w:style w:type="character" w:customStyle="1" w:styleId="WW8Num2z4">
    <w:name w:val="WW8Num2z4"/>
    <w:rPr>
      <w:rFonts w:ascii="Courier New" w:hAnsi="Courier New" w:cs="Courier New"/>
    </w:rPr>
  </w:style>
  <w:style w:type="character" w:customStyle="1" w:styleId="WW8Num3z0">
    <w:name w:val="WW8Num3z0"/>
    <w:rPr>
      <w:rFonts w:ascii="TempusSansITC" w:hAnsi="TempusSansITC" w:cs="TempusSansITC"/>
    </w:rPr>
  </w:style>
  <w:style w:type="character" w:customStyle="1" w:styleId="WW8Num4z0">
    <w:name w:val="WW8Num4z0"/>
    <w:rPr>
      <w:rFonts w:ascii="TempusSansITC" w:eastAsia="Times New Roman" w:hAnsi="TempusSansITC" w:cs="TempusSansITC"/>
    </w:rPr>
  </w:style>
  <w:style w:type="character" w:customStyle="1" w:styleId="WW8Num5z0">
    <w:name w:val="WW8Num5z0"/>
    <w:rPr>
      <w:rFonts w:ascii="BellMT" w:eastAsia="Times New Roman" w:hAnsi="BellMT" w:cs="BellMT"/>
    </w:rPr>
  </w:style>
  <w:style w:type="character" w:customStyle="1" w:styleId="WW8Num6z0">
    <w:name w:val="WW8Num6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sz w:val="40"/>
      <w:szCs w:val="40"/>
    </w:rPr>
  </w:style>
  <w:style w:type="character" w:customStyle="1" w:styleId="WW8Num9z0">
    <w:name w:val="WW8Num9z0"/>
    <w:rPr>
      <w:rFonts w:ascii="Symbol" w:hAnsi="Symbol"/>
    </w:rPr>
  </w:style>
  <w:style w:type="character" w:customStyle="1" w:styleId="WW8Num9z1">
    <w:name w:val="WW8Num9z1"/>
    <w:rPr>
      <w:rFonts w:ascii="Wingdings" w:hAnsi="Wingdings"/>
      <w:sz w:val="28"/>
    </w:rPr>
  </w:style>
  <w:style w:type="character" w:customStyle="1" w:styleId="WW8Num9z2">
    <w:name w:val="WW8Num9z2"/>
    <w:rPr>
      <w:rFonts w:ascii="Times New Roman" w:eastAsia="Times New Roman" w:hAnsi="Times New Roman" w:cs="Times New Roman"/>
    </w:rPr>
  </w:style>
  <w:style w:type="character" w:customStyle="1" w:styleId="WW8Num9z4">
    <w:name w:val="WW8Num9z4"/>
    <w:rPr>
      <w:rFonts w:ascii="Courier New" w:hAnsi="Courier New"/>
    </w:rPr>
  </w:style>
  <w:style w:type="character" w:customStyle="1" w:styleId="WW8Num9z5">
    <w:name w:val="WW8Num9z5"/>
    <w:rPr>
      <w:rFonts w:ascii="Wingdings" w:hAnsi="Wingdings"/>
    </w:rPr>
  </w:style>
  <w:style w:type="character" w:customStyle="1" w:styleId="Policepardfaut3">
    <w:name w:val="Police par défaut3"/>
  </w:style>
  <w:style w:type="character" w:customStyle="1" w:styleId="Policepardfaut2">
    <w:name w:val="Police par défaut2"/>
  </w:style>
  <w:style w:type="character" w:customStyle="1" w:styleId="Policepardfaut1">
    <w:name w:val="Police par défaut1"/>
  </w:style>
  <w:style w:type="character" w:styleId="Lienhypertexte">
    <w:name w:val="Hyperlink"/>
    <w:basedOn w:val="Policepardfaut3"/>
    <w:rPr>
      <w:color w:val="0000FF"/>
      <w:u w:val="single"/>
    </w:rPr>
  </w:style>
  <w:style w:type="character" w:customStyle="1" w:styleId="Caractresdenotedebasdepage">
    <w:name w:val="Caractères de note de bas de page"/>
    <w:basedOn w:val="Policepardfaut3"/>
    <w:rPr>
      <w:rFonts w:ascii="Bookman Old Style" w:hAnsi="Bookman Old Style"/>
      <w:sz w:val="27"/>
      <w:vertAlign w:val="superscript"/>
    </w:rPr>
  </w:style>
  <w:style w:type="paragraph" w:customStyle="1" w:styleId="Titre30">
    <w:name w:val="Titre3"/>
    <w:basedOn w:val="Normal"/>
    <w:next w:val="Corpsdetexte"/>
    <w:pPr>
      <w:keepNext/>
      <w:spacing w:before="240" w:after="120"/>
    </w:pPr>
    <w:rPr>
      <w:rFonts w:ascii="Arial" w:eastAsia="Arial Unicode MS" w:hAnsi="Arial" w:cs="Tahoma"/>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3">
    <w:name w:val="Légende3"/>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itre20">
    <w:name w:val="Titre2"/>
    <w:basedOn w:val="Normal"/>
    <w:next w:val="Corpsdetexte"/>
    <w:pPr>
      <w:keepNext/>
      <w:spacing w:before="240" w:after="120"/>
    </w:pPr>
    <w:rPr>
      <w:rFonts w:ascii="Arial" w:eastAsia="Lucida Sans Unicode" w:hAnsi="Arial" w:cs="Tahoma"/>
      <w:sz w:val="28"/>
      <w:szCs w:val="28"/>
    </w:rPr>
  </w:style>
  <w:style w:type="paragraph" w:customStyle="1" w:styleId="Lgende2">
    <w:name w:val="Légende2"/>
    <w:basedOn w:val="Normal"/>
    <w:pPr>
      <w:suppressLineNumbers/>
      <w:spacing w:before="120" w:after="120"/>
    </w:pPr>
    <w:rPr>
      <w:rFonts w:cs="Tahoma"/>
      <w:i/>
      <w:iCs/>
    </w:rPr>
  </w:style>
  <w:style w:type="paragraph" w:customStyle="1" w:styleId="Titre10">
    <w:name w:val="Titre1"/>
    <w:basedOn w:val="Normal"/>
    <w:next w:val="Corpsdetexte"/>
    <w:pPr>
      <w:keepNext/>
      <w:spacing w:before="240" w:after="120"/>
    </w:pPr>
    <w:rPr>
      <w:rFonts w:ascii="Arial" w:eastAsia="Lucida Sans Unicode" w:hAnsi="Arial" w:cs="Tahoma"/>
      <w:sz w:val="28"/>
      <w:szCs w:val="28"/>
    </w:rPr>
  </w:style>
  <w:style w:type="paragraph" w:customStyle="1" w:styleId="Lgende1">
    <w:name w:val="Légende1"/>
    <w:basedOn w:val="Normal"/>
    <w:pPr>
      <w:suppressLineNumbers/>
      <w:spacing w:before="120" w:after="120"/>
    </w:pPr>
    <w:rPr>
      <w:rFonts w:cs="Tahoma"/>
      <w:i/>
      <w:iCs/>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rpsdetexte31">
    <w:name w:val="Corps de texte 31"/>
    <w:basedOn w:val="Normal"/>
    <w:pPr>
      <w:spacing w:after="120"/>
    </w:pPr>
    <w:rPr>
      <w:sz w:val="16"/>
      <w:szCs w:val="16"/>
    </w:rPr>
  </w:style>
  <w:style w:type="paragraph" w:customStyle="1" w:styleId="Item-grille-f">
    <w:name w:val="Item-grille-f"/>
    <w:basedOn w:val="Normal"/>
    <w:pPr>
      <w:widowControl w:val="0"/>
      <w:suppressAutoHyphens w:val="0"/>
      <w:overflowPunct w:val="0"/>
      <w:autoSpaceDE w:val="0"/>
      <w:spacing w:before="20" w:after="20"/>
      <w:jc w:val="both"/>
      <w:textAlignment w:val="baseline"/>
    </w:pPr>
    <w:rPr>
      <w:sz w:val="16"/>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footer" Target="footer5.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header" Target="header17.xml"/><Relationship Id="rId50" Type="http://schemas.openxmlformats.org/officeDocument/2006/relationships/header" Target="header19.xml"/><Relationship Id="rId55" Type="http://schemas.openxmlformats.org/officeDocument/2006/relationships/header" Target="header21.xml"/><Relationship Id="rId63" Type="http://schemas.openxmlformats.org/officeDocument/2006/relationships/footer" Target="footer26.xml"/><Relationship Id="rId68"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2.xml"/><Relationship Id="rId29" Type="http://schemas.openxmlformats.org/officeDocument/2006/relationships/header" Target="header8.xml"/><Relationship Id="rId11" Type="http://schemas.openxmlformats.org/officeDocument/2006/relationships/image" Target="media/image4.emf"/><Relationship Id="rId24" Type="http://schemas.openxmlformats.org/officeDocument/2006/relationships/footer" Target="footer7.xml"/><Relationship Id="rId32" Type="http://schemas.openxmlformats.org/officeDocument/2006/relationships/header" Target="header10.xml"/><Relationship Id="rId37" Type="http://schemas.openxmlformats.org/officeDocument/2006/relationships/header" Target="header12.xml"/><Relationship Id="rId40" Type="http://schemas.openxmlformats.org/officeDocument/2006/relationships/footer" Target="footer15.xml"/><Relationship Id="rId45" Type="http://schemas.openxmlformats.org/officeDocument/2006/relationships/footer" Target="footer17.xml"/><Relationship Id="rId53" Type="http://schemas.openxmlformats.org/officeDocument/2006/relationships/header" Target="header20.xml"/><Relationship Id="rId58" Type="http://schemas.openxmlformats.org/officeDocument/2006/relationships/footer" Target="footer24.xml"/><Relationship Id="rId66" Type="http://schemas.openxmlformats.org/officeDocument/2006/relationships/footer" Target="footer28.xml"/><Relationship Id="rId5" Type="http://schemas.openxmlformats.org/officeDocument/2006/relationships/footnotes" Target="footnotes.xml"/><Relationship Id="rId61" Type="http://schemas.openxmlformats.org/officeDocument/2006/relationships/header" Target="header24.xml"/><Relationship Id="rId19" Type="http://schemas.openxmlformats.org/officeDocument/2006/relationships/footer" Target="footer4.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header" Target="header11.xml"/><Relationship Id="rId43" Type="http://schemas.openxmlformats.org/officeDocument/2006/relationships/header" Target="header15.xml"/><Relationship Id="rId48" Type="http://schemas.openxmlformats.org/officeDocument/2006/relationships/footer" Target="footer19.xml"/><Relationship Id="rId56" Type="http://schemas.openxmlformats.org/officeDocument/2006/relationships/header" Target="header22.xml"/><Relationship Id="rId64" Type="http://schemas.openxmlformats.org/officeDocument/2006/relationships/footer" Target="footer27.xml"/><Relationship Id="rId8" Type="http://schemas.openxmlformats.org/officeDocument/2006/relationships/image" Target="media/image2.wmf"/><Relationship Id="rId51" Type="http://schemas.openxmlformats.org/officeDocument/2006/relationships/footer" Target="footer20.xml"/><Relationship Id="rId3" Type="http://schemas.openxmlformats.org/officeDocument/2006/relationships/settings" Target="settings.xml"/><Relationship Id="rId12" Type="http://schemas.openxmlformats.org/officeDocument/2006/relationships/image" Target="media/image40.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footer" Target="footer11.xml"/><Relationship Id="rId38" Type="http://schemas.openxmlformats.org/officeDocument/2006/relationships/header" Target="header13.xml"/><Relationship Id="rId46" Type="http://schemas.openxmlformats.org/officeDocument/2006/relationships/footer" Target="footer18.xml"/><Relationship Id="rId59" Type="http://schemas.openxmlformats.org/officeDocument/2006/relationships/header" Target="header23.xml"/><Relationship Id="rId67" Type="http://schemas.openxmlformats.org/officeDocument/2006/relationships/fontTable" Target="fontTable.xml"/><Relationship Id="rId20" Type="http://schemas.openxmlformats.org/officeDocument/2006/relationships/header" Target="header4.xml"/><Relationship Id="rId41" Type="http://schemas.openxmlformats.org/officeDocument/2006/relationships/header" Target="header14.xml"/><Relationship Id="rId54" Type="http://schemas.openxmlformats.org/officeDocument/2006/relationships/footer" Target="footer22.xml"/><Relationship Id="rId62" Type="http://schemas.openxmlformats.org/officeDocument/2006/relationships/header" Target="header2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header" Target="header18.xml"/><Relationship Id="rId57" Type="http://schemas.openxmlformats.org/officeDocument/2006/relationships/footer" Target="footer23.xml"/><Relationship Id="rId10" Type="http://schemas.openxmlformats.org/officeDocument/2006/relationships/image" Target="media/image30.png"/><Relationship Id="rId31" Type="http://schemas.openxmlformats.org/officeDocument/2006/relationships/header" Target="header9.xml"/><Relationship Id="rId44" Type="http://schemas.openxmlformats.org/officeDocument/2006/relationships/header" Target="header16.xml"/><Relationship Id="rId52" Type="http://schemas.openxmlformats.org/officeDocument/2006/relationships/footer" Target="footer21.xml"/><Relationship Id="rId60" Type="http://schemas.openxmlformats.org/officeDocument/2006/relationships/footer" Target="footer25.xml"/><Relationship Id="rId65" Type="http://schemas.openxmlformats.org/officeDocument/2006/relationships/header" Target="header26.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footer" Target="footer1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4810</Words>
  <Characters>26457</Characters>
  <Application>Microsoft Office Word</Application>
  <DocSecurity>0</DocSecurity>
  <Lines>220</Lines>
  <Paragraphs>62</Paragraphs>
  <ScaleCrop>false</ScaleCrop>
  <HeadingPairs>
    <vt:vector size="2" baseType="variant">
      <vt:variant>
        <vt:lpstr>Titre</vt:lpstr>
      </vt:variant>
      <vt:variant>
        <vt:i4>1</vt:i4>
      </vt:variant>
    </vt:vector>
  </HeadingPairs>
  <TitlesOfParts>
    <vt:vector size="1" baseType="lpstr">
      <vt:lpstr>PORTEFEUILLE DE COMPETENCES</vt:lpstr>
    </vt:vector>
  </TitlesOfParts>
  <Company/>
  <LinksUpToDate>false</LinksUpToDate>
  <CharactersWithSpaces>31205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PORTEFEUILLE DE COMPETENCES</dc:title>
  <dc:creator>Line Guillou</dc:creator>
  <cp:lastModifiedBy>Edith LE GRUIEC</cp:lastModifiedBy>
  <cp:revision>2</cp:revision>
  <cp:lastPrinted>2009-01-19T13:54:00Z</cp:lastPrinted>
  <dcterms:created xsi:type="dcterms:W3CDTF">2020-01-27T13:57:00Z</dcterms:created>
  <dcterms:modified xsi:type="dcterms:W3CDTF">2020-01-27T13:57:00Z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446066034</vt:r8>
  </property>
</Properties>
</file>