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47DE" w14:textId="77777777" w:rsidR="000E7879" w:rsidRDefault="000E7879" w:rsidP="000E7879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11BA6" wp14:editId="4C3E94FB">
                <wp:simplePos x="0" y="0"/>
                <wp:positionH relativeFrom="column">
                  <wp:posOffset>4946015</wp:posOffset>
                </wp:positionH>
                <wp:positionV relativeFrom="paragraph">
                  <wp:posOffset>-99060</wp:posOffset>
                </wp:positionV>
                <wp:extent cx="1183005" cy="1612900"/>
                <wp:effectExtent l="9525" t="12700" r="7620" b="12700"/>
                <wp:wrapNone/>
                <wp:docPr id="1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F70D" w14:textId="77777777" w:rsidR="00F60629" w:rsidRDefault="00F60629" w:rsidP="000E7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1BA6" id="Rectangle 5" o:spid="_x0000_s1026" style="position:absolute;margin-left:389.45pt;margin-top:-7.8pt;width:93.15pt;height:1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xAEwIAACI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">
                <v:textbox>
                  <w:txbxContent>
                    <w:p w14:paraId="12F6F70D" w14:textId="77777777" w:rsidR="00F60629" w:rsidRDefault="00F60629" w:rsidP="000E7879"/>
                  </w:txbxContent>
                </v:textbox>
              </v:rect>
            </w:pict>
          </mc:Fallback>
        </mc:AlternateContent>
      </w:r>
    </w:p>
    <w:p w14:paraId="2291E37F" w14:textId="77777777" w:rsidR="000E7879" w:rsidRDefault="000E7879" w:rsidP="000E787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E64DAF" wp14:editId="793EE6A5">
                <wp:simplePos x="0" y="0"/>
                <wp:positionH relativeFrom="column">
                  <wp:posOffset>-146050</wp:posOffset>
                </wp:positionH>
                <wp:positionV relativeFrom="paragraph">
                  <wp:posOffset>1905</wp:posOffset>
                </wp:positionV>
                <wp:extent cx="1143000" cy="1714500"/>
                <wp:effectExtent l="3810" t="0" r="0" b="0"/>
                <wp:wrapNone/>
                <wp:docPr id="1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714500"/>
                          <a:chOff x="2205" y="9705"/>
                          <a:chExt cx="2115" cy="2789"/>
                        </a:xfrm>
                      </wpg:grpSpPr>
                      <pic:pic xmlns:pic="http://schemas.openxmlformats.org/drawingml/2006/picture">
                        <pic:nvPicPr>
                          <pic:cNvPr id="143" name="Picture 7" descr="Ecitebroceli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5" y="9705"/>
                            <a:ext cx="2115" cy="1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10951"/>
                            <a:ext cx="869" cy="1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BA274" id="Group 6" o:spid="_x0000_s1026" style="position:absolute;margin-left:-11.5pt;margin-top:.15pt;width:90pt;height:135pt;z-index:251663360" coordorigin="2205,9705" coordsize="2115,2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Ecitebroceliande" style="position:absolute;left:2205;top:9705;width:2115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">
                  <v:imagedata r:id="rId9" o:title="Ecitebroceliande" gain="79922f" blacklevel="-7864f"/>
                </v:shape>
                <v:shape id="Picture 8" o:spid="_x0000_s1028" type="#_x0000_t75" style="position:absolute;left:2579;top:10951;width:869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14:paraId="51D13C6D" w14:textId="77777777" w:rsidR="000E7879" w:rsidRDefault="000E7879" w:rsidP="000E7879"/>
    <w:p w14:paraId="630811C3" w14:textId="77777777" w:rsidR="000E7879" w:rsidRDefault="000E7879" w:rsidP="000E7879"/>
    <w:p w14:paraId="479E62D2" w14:textId="77777777" w:rsidR="000E7879" w:rsidRDefault="000E7879" w:rsidP="000E7879"/>
    <w:p w14:paraId="2241EB3B" w14:textId="77777777" w:rsidR="000E7879" w:rsidRDefault="000E7879" w:rsidP="000E7879"/>
    <w:p w14:paraId="55EA0136" w14:textId="77777777" w:rsidR="000E7879" w:rsidRDefault="000E7879" w:rsidP="000E7879">
      <w:r>
        <w:tab/>
      </w:r>
      <w:r>
        <w:tab/>
      </w:r>
      <w:r>
        <w:rPr>
          <w:noProof/>
        </w:rPr>
        <w:drawing>
          <wp:inline distT="0" distB="0" distL="0" distR="0" wp14:anchorId="7D23515B" wp14:editId="4EF5155B">
            <wp:extent cx="1587500" cy="7639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5919" w14:textId="77777777" w:rsidR="000E7879" w:rsidRDefault="000E7879" w:rsidP="000E7879"/>
    <w:p w14:paraId="058FDDD1" w14:textId="77777777" w:rsidR="000E7879" w:rsidRDefault="000E7879" w:rsidP="000E7879"/>
    <w:p w14:paraId="7B3D4435" w14:textId="77777777" w:rsidR="000E7879" w:rsidRDefault="000E7879" w:rsidP="000E7879">
      <w:pPr>
        <w:pStyle w:val="Titre3"/>
      </w:pPr>
      <w:r>
        <w:t>FILIERE LOGISTIQUE</w:t>
      </w:r>
    </w:p>
    <w:p w14:paraId="786EA8AD" w14:textId="77777777" w:rsidR="000E7879" w:rsidRDefault="000E7879" w:rsidP="000E7879">
      <w:pPr>
        <w:pStyle w:val="En-tte"/>
        <w:tabs>
          <w:tab w:val="clear" w:pos="4536"/>
          <w:tab w:val="clear" w:pos="9072"/>
        </w:tabs>
      </w:pPr>
    </w:p>
    <w:p w14:paraId="4849E5C4" w14:textId="77777777" w:rsidR="000E7879" w:rsidRDefault="000E7879" w:rsidP="000E7879"/>
    <w:p w14:paraId="56005FDA" w14:textId="77777777" w:rsidR="000E7879" w:rsidRDefault="000E7879" w:rsidP="000E7879"/>
    <w:p w14:paraId="676A0B41" w14:textId="77777777" w:rsidR="000E7879" w:rsidRDefault="000E7879" w:rsidP="000E7879">
      <w:pPr>
        <w:pStyle w:val="Titre2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  <w:r>
        <w:t>CENTRE DE RESSOURCES EN LOGISTIQUE</w:t>
      </w:r>
    </w:p>
    <w:p w14:paraId="6A3EAD61" w14:textId="77777777" w:rsidR="000E7879" w:rsidRDefault="000E7879" w:rsidP="000E7879"/>
    <w:p w14:paraId="018E4A3E" w14:textId="77777777" w:rsidR="000E7879" w:rsidRDefault="000E7879" w:rsidP="000E7879">
      <w:pPr>
        <w:pStyle w:val="Titre4"/>
      </w:pPr>
      <w:r>
        <w:t>DOCUMENT DE SUIVI DE L’ELEVE</w:t>
      </w:r>
    </w:p>
    <w:p w14:paraId="4AC2E47F" w14:textId="77777777" w:rsidR="000E7879" w:rsidRDefault="000E7879" w:rsidP="000E7879">
      <w:pPr>
        <w:pStyle w:val="En-tte"/>
        <w:tabs>
          <w:tab w:val="clear" w:pos="4536"/>
          <w:tab w:val="clear" w:pos="9072"/>
        </w:tabs>
      </w:pPr>
    </w:p>
    <w:p w14:paraId="31C4A9EA" w14:textId="77777777" w:rsidR="000E7879" w:rsidRDefault="000E7879" w:rsidP="000E7879"/>
    <w:p w14:paraId="60B749C7" w14:textId="77777777" w:rsidR="000E7879" w:rsidRDefault="000E7879" w:rsidP="000E7879">
      <w:r>
        <w:rPr>
          <w:b/>
          <w:bCs/>
          <w:sz w:val="24"/>
        </w:rPr>
        <w:t>NOM</w:t>
      </w:r>
      <w:r>
        <w:rPr>
          <w:b/>
          <w:bCs/>
        </w:rPr>
        <w:t> </w:t>
      </w:r>
      <w:r>
        <w:rPr>
          <w:b/>
          <w:bCs/>
          <w:sz w:val="24"/>
        </w:rPr>
        <w:t>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4"/>
        </w:rPr>
        <w:t>PRENOM</w:t>
      </w:r>
      <w:r>
        <w:rPr>
          <w:b/>
          <w:bCs/>
        </w:rPr>
        <w:t> </w:t>
      </w:r>
      <w:r>
        <w:rPr>
          <w:b/>
          <w:bCs/>
          <w:sz w:val="24"/>
        </w:rPr>
        <w:t xml:space="preserve">: </w:t>
      </w:r>
    </w:p>
    <w:p w14:paraId="729633FA" w14:textId="77777777" w:rsidR="000E7879" w:rsidRDefault="000E7879" w:rsidP="000E7879">
      <w:pPr>
        <w:tabs>
          <w:tab w:val="left" w:pos="7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1234B" wp14:editId="7CF3C8E9">
                <wp:simplePos x="0" y="0"/>
                <wp:positionH relativeFrom="column">
                  <wp:posOffset>-31750</wp:posOffset>
                </wp:positionH>
                <wp:positionV relativeFrom="paragraph">
                  <wp:posOffset>133985</wp:posOffset>
                </wp:positionV>
                <wp:extent cx="2400300" cy="1371600"/>
                <wp:effectExtent l="13335" t="13970" r="5715" b="5080"/>
                <wp:wrapNone/>
                <wp:docPr id="1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C73FA" w14:textId="77777777" w:rsidR="00F60629" w:rsidRDefault="00F60629" w:rsidP="000E787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234B" id="Rectangle 2" o:spid="_x0000_s1027" style="position:absolute;margin-left:-2.5pt;margin-top:10.55pt;width:18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">
                <v:textbox>
                  <w:txbxContent>
                    <w:p w14:paraId="1D3C73FA" w14:textId="77777777" w:rsidR="00F60629" w:rsidRDefault="00F60629" w:rsidP="000E787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754F21D" w14:textId="77777777" w:rsidR="000E7879" w:rsidRDefault="000E7879" w:rsidP="000E7879"/>
    <w:p w14:paraId="60D8F26A" w14:textId="77777777" w:rsidR="000E7879" w:rsidRDefault="000E7879" w:rsidP="000E7879"/>
    <w:p w14:paraId="7DD8A8F7" w14:textId="77777777" w:rsidR="000E7879" w:rsidRDefault="000E7879" w:rsidP="000E7879">
      <w:pPr>
        <w:rPr>
          <w:rFonts w:ascii="Arial" w:hAnsi="Arial" w:cs="Arial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8"/>
          <w:szCs w:val="28"/>
        </w:rPr>
        <w:t xml:space="preserve">SESSION : </w:t>
      </w:r>
      <w:r w:rsidR="000D74B4">
        <w:rPr>
          <w:rFonts w:ascii="Arial" w:hAnsi="Arial" w:cs="Arial"/>
          <w:b/>
          <w:bCs/>
          <w:sz w:val="28"/>
          <w:szCs w:val="28"/>
        </w:rPr>
        <w:t>20</w:t>
      </w:r>
    </w:p>
    <w:p w14:paraId="7BD71179" w14:textId="77777777" w:rsidR="000E7879" w:rsidRDefault="000E7879" w:rsidP="000E7879"/>
    <w:p w14:paraId="04C65801" w14:textId="77777777" w:rsidR="000E7879" w:rsidRDefault="000E7879" w:rsidP="000E7879"/>
    <w:p w14:paraId="482ADA61" w14:textId="77777777" w:rsidR="000E7879" w:rsidRDefault="000E7879" w:rsidP="000E7879"/>
    <w:p w14:paraId="2F08A809" w14:textId="77777777" w:rsidR="000E7879" w:rsidRDefault="000E7879" w:rsidP="000E7879"/>
    <w:p w14:paraId="7A233137" w14:textId="77777777" w:rsidR="000E7879" w:rsidRDefault="000E7879" w:rsidP="000E7879"/>
    <w:p w14:paraId="332403EA" w14:textId="77777777" w:rsidR="000E7879" w:rsidRDefault="000E7879" w:rsidP="000E7879"/>
    <w:p w14:paraId="07B70872" w14:textId="77777777" w:rsidR="000E7879" w:rsidRDefault="000E7879" w:rsidP="000E7879">
      <w:pPr>
        <w:jc w:val="center"/>
        <w:rPr>
          <w:noProof/>
        </w:rPr>
      </w:pPr>
    </w:p>
    <w:p w14:paraId="13CBA820" w14:textId="77777777" w:rsidR="00F60629" w:rsidRDefault="00F60629" w:rsidP="000E7879">
      <w:pPr>
        <w:jc w:val="center"/>
        <w:rPr>
          <w:noProof/>
        </w:rPr>
      </w:pPr>
    </w:p>
    <w:p w14:paraId="06FD9BA3" w14:textId="77777777" w:rsidR="00F60629" w:rsidRDefault="00F60629" w:rsidP="000E7879">
      <w:pPr>
        <w:jc w:val="center"/>
        <w:rPr>
          <w:noProof/>
        </w:rPr>
      </w:pPr>
    </w:p>
    <w:p w14:paraId="4A485EAE" w14:textId="77777777" w:rsidR="00F60629" w:rsidRDefault="00F60629" w:rsidP="000E7879">
      <w:pPr>
        <w:jc w:val="center"/>
        <w:rPr>
          <w:noProof/>
        </w:rPr>
      </w:pPr>
    </w:p>
    <w:p w14:paraId="55652854" w14:textId="77777777" w:rsidR="00F60629" w:rsidRDefault="00F60629" w:rsidP="00F60629">
      <w:r>
        <w:rPr>
          <w:rFonts w:ascii="Cooper Black" w:hAnsi="Cooper Black"/>
          <w:b/>
          <w:i/>
          <w:sz w:val="24"/>
        </w:rPr>
        <w:t>IDENTITE DU FORMATEUR </w:t>
      </w:r>
      <w:r>
        <w:t>:</w:t>
      </w:r>
    </w:p>
    <w:p w14:paraId="24C906AB" w14:textId="77777777" w:rsidR="00F60629" w:rsidRDefault="00F60629" w:rsidP="00F60629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F60629" w14:paraId="37345D8B" w14:textId="77777777" w:rsidTr="00F60629">
        <w:trPr>
          <w:trHeight w:val="851"/>
          <w:jc w:val="center"/>
        </w:trPr>
        <w:tc>
          <w:tcPr>
            <w:tcW w:w="3259" w:type="dxa"/>
            <w:vAlign w:val="center"/>
          </w:tcPr>
          <w:p w14:paraId="4F119407" w14:textId="77777777" w:rsidR="00F60629" w:rsidRDefault="00F60629" w:rsidP="00F606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NOM</w:t>
            </w:r>
          </w:p>
        </w:tc>
        <w:tc>
          <w:tcPr>
            <w:tcW w:w="3259" w:type="dxa"/>
            <w:vAlign w:val="center"/>
          </w:tcPr>
          <w:p w14:paraId="7068BC70" w14:textId="77777777" w:rsidR="00F60629" w:rsidRDefault="00F60629" w:rsidP="00F606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PRENOM</w:t>
            </w:r>
          </w:p>
        </w:tc>
        <w:tc>
          <w:tcPr>
            <w:tcW w:w="3260" w:type="dxa"/>
            <w:vAlign w:val="center"/>
          </w:tcPr>
          <w:p w14:paraId="7D12041A" w14:textId="77777777" w:rsidR="00F60629" w:rsidRDefault="00F60629" w:rsidP="00F606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SIGNATURE</w:t>
            </w:r>
          </w:p>
        </w:tc>
      </w:tr>
      <w:tr w:rsidR="00F60629" w14:paraId="35E1185B" w14:textId="77777777" w:rsidTr="00F60629">
        <w:trPr>
          <w:trHeight w:val="1134"/>
          <w:jc w:val="center"/>
        </w:trPr>
        <w:tc>
          <w:tcPr>
            <w:tcW w:w="3259" w:type="dxa"/>
            <w:vAlign w:val="center"/>
          </w:tcPr>
          <w:p w14:paraId="6EF58053" w14:textId="77777777" w:rsidR="00F60629" w:rsidRDefault="00F60629" w:rsidP="00F606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5B48E065" w14:textId="77777777" w:rsidR="00F60629" w:rsidRDefault="00F60629" w:rsidP="00F606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5D5606E" w14:textId="77777777" w:rsidR="00F60629" w:rsidRDefault="00F60629" w:rsidP="00F60629">
            <w:pPr>
              <w:jc w:val="center"/>
            </w:pPr>
          </w:p>
        </w:tc>
      </w:tr>
    </w:tbl>
    <w:p w14:paraId="17701DF9" w14:textId="77777777" w:rsidR="00F60629" w:rsidRDefault="00F60629" w:rsidP="000E7879">
      <w:pPr>
        <w:jc w:val="center"/>
        <w:rPr>
          <w:noProof/>
        </w:rPr>
      </w:pPr>
    </w:p>
    <w:p w14:paraId="433A94CD" w14:textId="77777777" w:rsidR="00F60629" w:rsidRDefault="00F60629" w:rsidP="000E7879">
      <w:pPr>
        <w:jc w:val="center"/>
        <w:rPr>
          <w:noProof/>
        </w:rPr>
      </w:pPr>
    </w:p>
    <w:p w14:paraId="396B50EB" w14:textId="77777777" w:rsidR="00F60629" w:rsidRDefault="00F60629" w:rsidP="000E7879">
      <w:pPr>
        <w:jc w:val="center"/>
        <w:rPr>
          <w:noProof/>
        </w:rPr>
      </w:pPr>
    </w:p>
    <w:p w14:paraId="650C160B" w14:textId="77777777" w:rsidR="00F60629" w:rsidRDefault="00F60629" w:rsidP="000E7879">
      <w:pPr>
        <w:jc w:val="center"/>
        <w:rPr>
          <w:noProof/>
        </w:rPr>
      </w:pPr>
    </w:p>
    <w:p w14:paraId="1BB69990" w14:textId="77777777" w:rsidR="00F60629" w:rsidRDefault="00F60629" w:rsidP="000E7879">
      <w:pPr>
        <w:jc w:val="center"/>
        <w:rPr>
          <w:noProof/>
        </w:rPr>
      </w:pPr>
    </w:p>
    <w:p w14:paraId="472DDC90" w14:textId="77777777" w:rsidR="00F60629" w:rsidRDefault="00F60629" w:rsidP="000E7879">
      <w:pPr>
        <w:jc w:val="center"/>
        <w:rPr>
          <w:noProof/>
        </w:rPr>
      </w:pPr>
    </w:p>
    <w:p w14:paraId="45736371" w14:textId="77777777" w:rsidR="00F60629" w:rsidRDefault="00F60629" w:rsidP="000E7879">
      <w:pPr>
        <w:jc w:val="center"/>
        <w:rPr>
          <w:noProof/>
        </w:rPr>
      </w:pPr>
    </w:p>
    <w:p w14:paraId="76BACBCD" w14:textId="77777777" w:rsidR="00F60629" w:rsidRDefault="00F60629" w:rsidP="000E7879">
      <w:pPr>
        <w:jc w:val="center"/>
        <w:rPr>
          <w:noProof/>
        </w:rPr>
      </w:pPr>
    </w:p>
    <w:p w14:paraId="77296AEF" w14:textId="77777777" w:rsidR="00F60629" w:rsidRDefault="00F60629" w:rsidP="000E7879">
      <w:pPr>
        <w:jc w:val="center"/>
        <w:rPr>
          <w:noProof/>
        </w:rPr>
      </w:pPr>
    </w:p>
    <w:p w14:paraId="0AF84F95" w14:textId="77777777" w:rsidR="00F60629" w:rsidRDefault="00F60629" w:rsidP="000E7879">
      <w:pPr>
        <w:jc w:val="center"/>
        <w:rPr>
          <w:noProof/>
        </w:rPr>
      </w:pPr>
    </w:p>
    <w:p w14:paraId="7311CB3C" w14:textId="77777777" w:rsidR="00F60629" w:rsidRDefault="00F60629" w:rsidP="000E7879">
      <w:pPr>
        <w:jc w:val="center"/>
      </w:pPr>
    </w:p>
    <w:p w14:paraId="0CAEC146" w14:textId="77777777" w:rsidR="000E7879" w:rsidRDefault="000E7879" w:rsidP="000E7879">
      <w:pPr>
        <w:jc w:val="center"/>
      </w:pPr>
    </w:p>
    <w:p w14:paraId="2739534D" w14:textId="77777777" w:rsidR="000E7879" w:rsidRDefault="000E7879" w:rsidP="000E7879">
      <w:pPr>
        <w:jc w:val="right"/>
        <w:rPr>
          <w:rFonts w:ascii="Autumn" w:hAnsi="Autumn"/>
          <w:b/>
          <w:i/>
        </w:rPr>
      </w:pPr>
    </w:p>
    <w:p w14:paraId="5D3D85A4" w14:textId="77777777" w:rsidR="000E7879" w:rsidRDefault="000E7879" w:rsidP="000E7879">
      <w:pPr>
        <w:jc w:val="right"/>
      </w:pPr>
    </w:p>
    <w:p w14:paraId="1C3CC829" w14:textId="77777777" w:rsidR="000E7879" w:rsidRDefault="000E7879" w:rsidP="000E7879">
      <w:pPr>
        <w:pStyle w:val="Corpsdetex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right="-285"/>
        <w:rPr>
          <w:bCs/>
        </w:rPr>
      </w:pPr>
      <w:r>
        <w:rPr>
          <w:bCs/>
        </w:rPr>
        <w:t xml:space="preserve">COMPETENCES A OPERATIONNALISER  POUR LA CONDUITE EN SECURITE </w:t>
      </w:r>
      <w:r>
        <w:rPr>
          <w:bCs/>
        </w:rPr>
        <w:br/>
        <w:t>DES CHARIOTS AUTOMOTEURS DE MANUTENTION A CONDUCTEUR PORTE</w:t>
      </w:r>
    </w:p>
    <w:p w14:paraId="62D78FBB" w14:textId="77777777" w:rsidR="000E7879" w:rsidRDefault="000E7879" w:rsidP="000E7879">
      <w:pPr>
        <w:jc w:val="center"/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055"/>
        <w:gridCol w:w="709"/>
        <w:gridCol w:w="850"/>
        <w:gridCol w:w="1631"/>
        <w:gridCol w:w="70"/>
        <w:gridCol w:w="2126"/>
        <w:gridCol w:w="725"/>
        <w:gridCol w:w="835"/>
        <w:gridCol w:w="1631"/>
        <w:gridCol w:w="90"/>
      </w:tblGrid>
      <w:tr w:rsidR="00F60629" w14:paraId="7E0B9D11" w14:textId="77777777" w:rsidTr="00F60629">
        <w:trPr>
          <w:gridAfter w:val="1"/>
          <w:wAfter w:w="90" w:type="dxa"/>
          <w:cantSplit/>
          <w:jc w:val="center"/>
        </w:trPr>
        <w:tc>
          <w:tcPr>
            <w:tcW w:w="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3AD" w14:textId="77777777" w:rsidR="00F60629" w:rsidRDefault="00F60629" w:rsidP="00F60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</w:t>
            </w:r>
          </w:p>
          <w:p w14:paraId="7B12460C" w14:textId="77777777" w:rsidR="00F60629" w:rsidRDefault="00F60629" w:rsidP="00F60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FORMATION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F07" w14:textId="77777777" w:rsidR="00F60629" w:rsidRDefault="00F60629" w:rsidP="00F60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CENTRE</w:t>
            </w:r>
          </w:p>
          <w:p w14:paraId="7916E2E6" w14:textId="77777777" w:rsidR="00F60629" w:rsidRDefault="00F60629" w:rsidP="00F60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RESSOURCES</w:t>
            </w:r>
          </w:p>
        </w:tc>
      </w:tr>
      <w:tr w:rsidR="00F60629" w14:paraId="4DD2B9A1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59DC6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napToGrid w:val="0"/>
              <w:spacing w:before="80"/>
              <w:ind w:left="432" w:hanging="432"/>
              <w:jc w:val="center"/>
              <w:rPr>
                <w:b w:val="0"/>
                <w:sz w:val="20"/>
              </w:rPr>
            </w:pPr>
          </w:p>
          <w:p w14:paraId="6CD26D80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b w:val="0"/>
                <w:sz w:val="20"/>
              </w:rPr>
            </w:pPr>
          </w:p>
          <w:p w14:paraId="5FBFA6A8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b w:val="0"/>
                <w:sz w:val="20"/>
              </w:rPr>
            </w:pPr>
          </w:p>
          <w:p w14:paraId="56696F3E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rFonts w:ascii="Times New Roman" w:hAnsi="Times New Roman"/>
                <w:i w:val="0"/>
                <w:sz w:val="20"/>
                <w:lang w:val="en-GB"/>
              </w:rPr>
            </w:pPr>
            <w:r>
              <w:rPr>
                <w:rFonts w:ascii="Times New Roman" w:hAnsi="Times New Roman"/>
                <w:i w:val="0"/>
                <w:sz w:val="20"/>
                <w:lang w:val="en-GB"/>
              </w:rPr>
              <w:t>COMPETENCES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932A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napToGrid w:val="0"/>
              <w:spacing w:before="80"/>
              <w:ind w:left="432" w:hanging="432"/>
              <w:jc w:val="center"/>
              <w:rPr>
                <w:rFonts w:ascii="Times New Roman" w:hAnsi="Times New Roman"/>
                <w:i w:val="0"/>
                <w:sz w:val="20"/>
                <w:lang w:val="en-GB"/>
              </w:rPr>
            </w:pPr>
            <w:r>
              <w:rPr>
                <w:rFonts w:ascii="Times New Roman" w:hAnsi="Times New Roman"/>
                <w:i w:val="0"/>
                <w:sz w:val="20"/>
                <w:lang w:val="en-GB"/>
              </w:rPr>
              <w:t>DIPLOMES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636C7A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napToGrid w:val="0"/>
              <w:spacing w:before="80"/>
              <w:ind w:left="432" w:hanging="432"/>
              <w:jc w:val="center"/>
              <w:rPr>
                <w:b w:val="0"/>
                <w:sz w:val="20"/>
                <w:lang w:val="en-GB"/>
              </w:rPr>
            </w:pPr>
          </w:p>
          <w:p w14:paraId="41456354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b w:val="0"/>
                <w:sz w:val="20"/>
                <w:lang w:val="en-GB"/>
              </w:rPr>
            </w:pPr>
          </w:p>
          <w:p w14:paraId="1E0073A5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b w:val="0"/>
                <w:sz w:val="20"/>
                <w:lang w:val="en-GB"/>
              </w:rPr>
            </w:pPr>
          </w:p>
          <w:p w14:paraId="12614A86" w14:textId="77777777" w:rsidR="00F60629" w:rsidRDefault="00F60629" w:rsidP="00F60629">
            <w:pPr>
              <w:pStyle w:val="Titre1"/>
              <w:tabs>
                <w:tab w:val="num" w:pos="432"/>
              </w:tabs>
              <w:suppressAutoHyphens/>
              <w:spacing w:before="80"/>
              <w:ind w:left="432" w:hanging="432"/>
              <w:jc w:val="center"/>
              <w:rPr>
                <w:rFonts w:ascii="Times New Roman" w:hAnsi="Times New Roman"/>
                <w:i w:val="0"/>
                <w:sz w:val="20"/>
                <w:lang w:val="en-GB"/>
              </w:rPr>
            </w:pPr>
            <w:r>
              <w:rPr>
                <w:rFonts w:ascii="Times New Roman" w:hAnsi="Times New Roman"/>
                <w:i w:val="0"/>
                <w:sz w:val="20"/>
                <w:lang w:val="en-GB"/>
              </w:rPr>
              <w:t>COMPETENCES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B864" w14:textId="77777777" w:rsidR="00F60629" w:rsidRDefault="00F60629" w:rsidP="00F60629">
            <w:pPr>
              <w:snapToGrid w:val="0"/>
              <w:spacing w:before="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DIPLOMES</w:t>
            </w:r>
          </w:p>
        </w:tc>
      </w:tr>
      <w:tr w:rsidR="00F60629" w14:paraId="32E936AD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284582" w14:textId="77777777" w:rsidR="00F60629" w:rsidRDefault="00F60629" w:rsidP="00F6062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F54E9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CAP</w:t>
            </w:r>
          </w:p>
          <w:p w14:paraId="7D692976" w14:textId="77777777" w:rsidR="00F60629" w:rsidRDefault="00F60629" w:rsidP="00F60629">
            <w:pPr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844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CAP</w:t>
            </w:r>
          </w:p>
          <w:p w14:paraId="32A6C380" w14:textId="77777777" w:rsidR="00F60629" w:rsidRDefault="00F60629" w:rsidP="00F60629">
            <w:pPr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VMPREA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D21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Bac Pro</w:t>
            </w:r>
          </w:p>
          <w:p w14:paraId="14D6152C" w14:textId="77777777" w:rsidR="00F60629" w:rsidRDefault="00F60629" w:rsidP="00F60629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logistique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6EC88" w14:textId="77777777" w:rsidR="00F60629" w:rsidRDefault="00F60629" w:rsidP="00F60629">
            <w:pPr>
              <w:snapToGrid w:val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1C68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CAP</w:t>
            </w:r>
          </w:p>
          <w:p w14:paraId="5797BD7D" w14:textId="77777777" w:rsidR="00F60629" w:rsidRDefault="00F60629" w:rsidP="00F60629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OL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39FA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CAP</w:t>
            </w:r>
          </w:p>
          <w:p w14:paraId="74B6164A" w14:textId="77777777" w:rsidR="00F60629" w:rsidRDefault="00F60629" w:rsidP="00F60629">
            <w:pPr>
              <w:spacing w:before="80" w:after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VMPREA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196F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Bac Pro</w:t>
            </w:r>
          </w:p>
          <w:p w14:paraId="0216773E" w14:textId="77777777" w:rsidR="00F60629" w:rsidRDefault="00F60629" w:rsidP="00F60629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logistique</w:t>
            </w:r>
          </w:p>
        </w:tc>
      </w:tr>
      <w:tr w:rsidR="00F60629" w14:paraId="3B652611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6AAF" w14:textId="77777777" w:rsidR="00F60629" w:rsidRDefault="00F60629" w:rsidP="00F60629">
            <w:pPr>
              <w:snapToGrid w:val="0"/>
              <w:jc w:val="center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9245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Chariot automoteur de manutention à conducteur porté utilisé</w:t>
            </w:r>
          </w:p>
          <w:p w14:paraId="21781A9D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type 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BFB2" w14:textId="77777777" w:rsidR="00F60629" w:rsidRDefault="00F60629" w:rsidP="00F60629">
            <w:pPr>
              <w:snapToGrid w:val="0"/>
              <w:jc w:val="center"/>
            </w:pP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E28" w14:textId="77777777" w:rsidR="00F60629" w:rsidRDefault="00F60629" w:rsidP="00F60629">
            <w:pPr>
              <w:pStyle w:val="En-tte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Chariots automoteurs de manutention à conducteur porté  utilisés</w:t>
            </w:r>
          </w:p>
          <w:p w14:paraId="4B489ABD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types 1, 3, 5</w:t>
            </w:r>
          </w:p>
        </w:tc>
      </w:tr>
      <w:tr w:rsidR="00F60629" w14:paraId="206A946A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391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Choisir le matériel de</w:t>
            </w:r>
          </w:p>
          <w:p w14:paraId="6305C654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manutention adapté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789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A9CAD77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970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92AD26D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470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0665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Choisir le matériel de</w:t>
            </w:r>
          </w:p>
          <w:p w14:paraId="111E3566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manutention adapté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4253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54453CD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BDA9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532BBC3C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1A58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9BC85ED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C01</w:t>
            </w:r>
          </w:p>
        </w:tc>
      </w:tr>
      <w:tr w:rsidR="00F60629" w14:paraId="77287935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  <w:trHeight w:val="3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6CA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Prendre en charge un chariot automoteur de manutention à conducteur porté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AA0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31373E82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E003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24FA44F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6701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AFF7865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64E1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Prendre en charge les        </w:t>
            </w:r>
            <w:r>
              <w:rPr>
                <w:b/>
                <w:i/>
                <w:sz w:val="18"/>
              </w:rPr>
              <w:t xml:space="preserve">trois types de chariots </w:t>
            </w:r>
            <w:r>
              <w:rPr>
                <w:sz w:val="18"/>
              </w:rPr>
              <w:t>automoteurs de manutention à conducteur porté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C95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17848132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214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CD33B0B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1E6A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16D4A772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C21</w:t>
            </w:r>
          </w:p>
        </w:tc>
      </w:tr>
      <w:tr w:rsidR="00F60629" w14:paraId="51BE6FE5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DA51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Piloter en sécurité un chariot automoteur de manutention à conducteur porté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3D3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39ABD52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CCE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38B8DA5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BBD9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BC4438F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829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Piloter en sécurité les</w:t>
            </w:r>
            <w:r>
              <w:rPr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trois types de chariots </w:t>
            </w:r>
            <w:r>
              <w:rPr>
                <w:sz w:val="18"/>
              </w:rPr>
              <w:t>automoteurs de manutention à conducteur porté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ADA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536D496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594F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E4D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3850930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C22</w:t>
            </w:r>
          </w:p>
        </w:tc>
      </w:tr>
      <w:tr w:rsidR="00F60629" w14:paraId="1CFE9029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78EF8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Prendre et lever en sécurité une charge avec un chariot automoteur de manutention à conducteur porté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946D5A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A33E471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CFBF95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43F58CC6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26530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5F4B4DB7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F14516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Prendre et lever en sécurité une charge avec les </w:t>
            </w:r>
            <w:r>
              <w:rPr>
                <w:b/>
                <w:i/>
                <w:sz w:val="18"/>
              </w:rPr>
              <w:t xml:space="preserve">trois types de chariots </w:t>
            </w:r>
            <w:r>
              <w:rPr>
                <w:sz w:val="18"/>
              </w:rPr>
              <w:t>automoteurs de manutention à conducteur porté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F45481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485AA7D6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5A7D0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D63C60D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1EBB6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FACA338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</w:t>
            </w:r>
          </w:p>
        </w:tc>
      </w:tr>
      <w:tr w:rsidR="00F60629" w14:paraId="4FA8B897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</w:tcPr>
          <w:p w14:paraId="6CED2F43" w14:textId="77777777" w:rsidR="00F60629" w:rsidRDefault="00F60629" w:rsidP="00F60629">
            <w:pPr>
              <w:snapToGrid w:val="0"/>
              <w:ind w:left="284"/>
              <w:jc w:val="center"/>
              <w:rPr>
                <w:sz w:val="18"/>
              </w:rPr>
            </w:pPr>
          </w:p>
          <w:p w14:paraId="623B0A49" w14:textId="77777777" w:rsidR="00F60629" w:rsidRDefault="00F60629" w:rsidP="00F60629">
            <w:pPr>
              <w:numPr>
                <w:ilvl w:val="0"/>
                <w:numId w:val="10"/>
              </w:num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Décider de la faisabilité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0E06708F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818CFDA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C041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5AEAB6F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97AC4C0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5DAE678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9C87903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C231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AD745D3" w14:textId="77777777" w:rsidR="00F60629" w:rsidRDefault="00F60629" w:rsidP="00F60629">
            <w:pPr>
              <w:snapToGrid w:val="0"/>
              <w:ind w:left="284"/>
              <w:jc w:val="center"/>
              <w:rPr>
                <w:sz w:val="18"/>
              </w:rPr>
            </w:pPr>
          </w:p>
          <w:p w14:paraId="3F9E9268" w14:textId="77777777" w:rsidR="00F60629" w:rsidRDefault="00F60629" w:rsidP="00F60629">
            <w:pPr>
              <w:numPr>
                <w:ilvl w:val="0"/>
                <w:numId w:val="10"/>
              </w:num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Décider de la faisabilité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14:paraId="4163890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28DBFCB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C041</w:t>
            </w:r>
          </w:p>
        </w:tc>
        <w:tc>
          <w:tcPr>
            <w:tcW w:w="835" w:type="dxa"/>
            <w:tcBorders>
              <w:left w:val="single" w:sz="4" w:space="0" w:color="000000"/>
            </w:tcBorders>
            <w:shd w:val="clear" w:color="auto" w:fill="auto"/>
          </w:tcPr>
          <w:p w14:paraId="3303A331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D985D7A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C041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6E085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3F2027EE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C231</w:t>
            </w:r>
          </w:p>
        </w:tc>
      </w:tr>
      <w:tr w:rsidR="00F60629" w14:paraId="79E2F24D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left w:val="single" w:sz="4" w:space="0" w:color="000000"/>
            </w:tcBorders>
            <w:shd w:val="clear" w:color="auto" w:fill="auto"/>
          </w:tcPr>
          <w:p w14:paraId="16BE5E9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204053C6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5EDAA93F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9BB95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22133B0" w14:textId="77777777" w:rsidR="00F60629" w:rsidRDefault="00F60629" w:rsidP="00F60629">
            <w:pPr>
              <w:numPr>
                <w:ilvl w:val="0"/>
                <w:numId w:val="8"/>
              </w:numPr>
              <w:suppressAutoHyphens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Charger et décharger un véhicule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14:paraId="0EC8C9E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47F71430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C042</w:t>
            </w:r>
          </w:p>
        </w:tc>
        <w:tc>
          <w:tcPr>
            <w:tcW w:w="835" w:type="dxa"/>
            <w:tcBorders>
              <w:left w:val="single" w:sz="4" w:space="0" w:color="000000"/>
            </w:tcBorders>
            <w:shd w:val="clear" w:color="auto" w:fill="auto"/>
          </w:tcPr>
          <w:p w14:paraId="6CCE4AC7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4117B03A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C042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0655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9CC3391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C232</w:t>
            </w:r>
          </w:p>
        </w:tc>
      </w:tr>
      <w:tr w:rsidR="00F60629" w14:paraId="68578179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6FC2" w14:textId="77777777" w:rsidR="00F60629" w:rsidRDefault="00F60629" w:rsidP="00F60629">
            <w:pPr>
              <w:numPr>
                <w:ilvl w:val="0"/>
                <w:numId w:val="9"/>
              </w:numPr>
              <w:suppressAutoHyphens/>
              <w:snapToGrid w:val="0"/>
              <w:spacing w:before="80" w:after="80"/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Gerber et </w:t>
            </w:r>
            <w:proofErr w:type="spellStart"/>
            <w:r>
              <w:rPr>
                <w:sz w:val="18"/>
              </w:rPr>
              <w:t>dégerber</w:t>
            </w:r>
            <w:proofErr w:type="spellEnd"/>
            <w:r>
              <w:rPr>
                <w:sz w:val="18"/>
              </w:rPr>
              <w:t xml:space="preserve">   une charge </w:t>
            </w:r>
            <w:r>
              <w:rPr>
                <w:b/>
                <w:i/>
                <w:sz w:val="18"/>
              </w:rPr>
              <w:t>en pile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1BA6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CF395A8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2C84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8D59FBE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030F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7FA8116A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0DD6" w14:textId="77777777" w:rsidR="00F60629" w:rsidRDefault="00F60629" w:rsidP="00F60629">
            <w:pPr>
              <w:numPr>
                <w:ilvl w:val="0"/>
                <w:numId w:val="7"/>
              </w:numPr>
              <w:suppressAutoHyphens/>
              <w:snapToGrid w:val="0"/>
              <w:spacing w:before="80" w:after="80"/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Gerber et </w:t>
            </w:r>
            <w:proofErr w:type="spellStart"/>
            <w:r>
              <w:rPr>
                <w:sz w:val="18"/>
              </w:rPr>
              <w:t>dégerber</w:t>
            </w:r>
            <w:proofErr w:type="spellEnd"/>
            <w:r>
              <w:rPr>
                <w:sz w:val="18"/>
              </w:rPr>
              <w:t xml:space="preserve">    une charge </w:t>
            </w:r>
            <w:r>
              <w:rPr>
                <w:b/>
                <w:i/>
                <w:sz w:val="18"/>
              </w:rPr>
              <w:t>en pile  ou en palettier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AE2C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3062A953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C043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98BD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1C1E5E5C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C043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9EC7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2D60A58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C233</w:t>
            </w:r>
          </w:p>
        </w:tc>
      </w:tr>
      <w:tr w:rsidR="00F60629" w14:paraId="07DBA833" w14:textId="77777777" w:rsidTr="00F606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DEF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Immobiliser un chariot automoteur de manutention à conducteur porté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A82E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69BFC460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9247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5B41B437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76BA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06F681C2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AE32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Immobiliser les </w:t>
            </w:r>
            <w:r>
              <w:rPr>
                <w:sz w:val="18"/>
              </w:rPr>
              <w:br/>
            </w:r>
            <w:r>
              <w:rPr>
                <w:b/>
                <w:i/>
                <w:sz w:val="18"/>
              </w:rPr>
              <w:t>trois types de chariots</w:t>
            </w:r>
            <w:r>
              <w:rPr>
                <w:sz w:val="18"/>
              </w:rPr>
              <w:t xml:space="preserve"> automoteurs de manutention à conducteur porté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7FE8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211ECA57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2407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3883F1C4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C05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C226" w14:textId="77777777" w:rsidR="00F60629" w:rsidRDefault="00F60629" w:rsidP="00F60629">
            <w:pPr>
              <w:snapToGrid w:val="0"/>
              <w:spacing w:before="80" w:after="80"/>
              <w:jc w:val="center"/>
              <w:rPr>
                <w:sz w:val="18"/>
              </w:rPr>
            </w:pPr>
          </w:p>
          <w:p w14:paraId="54CAEC64" w14:textId="77777777" w:rsidR="00F60629" w:rsidRDefault="00F60629" w:rsidP="00F6062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C24</w:t>
            </w:r>
          </w:p>
        </w:tc>
      </w:tr>
    </w:tbl>
    <w:p w14:paraId="10D06746" w14:textId="77777777" w:rsidR="000E7879" w:rsidRDefault="000E7879" w:rsidP="000E7879">
      <w:pPr>
        <w:rPr>
          <w:i/>
          <w:sz w:val="18"/>
        </w:rPr>
      </w:pPr>
    </w:p>
    <w:p w14:paraId="2616AB7E" w14:textId="77777777" w:rsidR="000E7879" w:rsidRDefault="000E7879" w:rsidP="000E7879">
      <w:pPr>
        <w:rPr>
          <w:i/>
          <w:sz w:val="18"/>
        </w:rPr>
      </w:pPr>
    </w:p>
    <w:p w14:paraId="4EBDCA0E" w14:textId="77777777" w:rsidR="000E7879" w:rsidRDefault="000E7879" w:rsidP="000E7879">
      <w:pPr>
        <w:rPr>
          <w:sz w:val="24"/>
        </w:rPr>
      </w:pPr>
    </w:p>
    <w:p w14:paraId="61FD4749" w14:textId="77777777" w:rsidR="000E7879" w:rsidRDefault="000E7879" w:rsidP="000E7879"/>
    <w:p w14:paraId="4CA4B14E" w14:textId="77777777" w:rsidR="000D74B4" w:rsidRDefault="000D74B4">
      <w:pPr>
        <w:spacing w:after="200" w:line="276" w:lineRule="auto"/>
      </w:pPr>
      <w:r>
        <w:br w:type="page"/>
      </w:r>
    </w:p>
    <w:p w14:paraId="6532EBDA" w14:textId="77777777" w:rsidR="000E7879" w:rsidRDefault="000E7879" w:rsidP="000E7879"/>
    <w:p w14:paraId="6D8F0753" w14:textId="77777777" w:rsidR="000E7879" w:rsidRDefault="000E7879" w:rsidP="000E7879">
      <w:pPr>
        <w:pStyle w:val="Titre5"/>
      </w:pPr>
      <w:r>
        <w:t>FICHE EVALUATION N °0</w:t>
      </w:r>
    </w:p>
    <w:p w14:paraId="2318E208" w14:textId="77777777" w:rsidR="000E7879" w:rsidRDefault="000E7879" w:rsidP="000E7879"/>
    <w:tbl>
      <w:tblPr>
        <w:tblW w:w="957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937"/>
        <w:gridCol w:w="937"/>
        <w:gridCol w:w="937"/>
        <w:gridCol w:w="937"/>
      </w:tblGrid>
      <w:tr w:rsidR="000E7879" w14:paraId="0D8EC1BD" w14:textId="77777777" w:rsidTr="00F60629">
        <w:trPr>
          <w:trHeight w:val="379"/>
          <w:jc w:val="center"/>
        </w:trPr>
        <w:tc>
          <w:tcPr>
            <w:tcW w:w="5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40F85" w14:textId="77777777" w:rsidR="000E7879" w:rsidRDefault="000E7879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7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42727" w14:textId="77777777" w:rsidR="000E7879" w:rsidRDefault="000E7879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 :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0E7879" w14:paraId="46C512D5" w14:textId="77777777" w:rsidTr="00F60629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B1679" w14:textId="77777777" w:rsidR="000E7879" w:rsidRDefault="000D74B4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9FD3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ANNEE SCOLA</w:t>
            </w:r>
            <w:r w:rsidR="000D74B4">
              <w:rPr>
                <w:rFonts w:ascii="Arial" w:hAnsi="Arial" w:cs="Arial"/>
              </w:rPr>
              <w:t xml:space="preserve">IRE : </w:t>
            </w:r>
          </w:p>
        </w:tc>
      </w:tr>
      <w:tr w:rsidR="000E7879" w14:paraId="1CE0E5EA" w14:textId="77777777" w:rsidTr="00F60629">
        <w:trPr>
          <w:trHeight w:val="37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0510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RATTACHE A LA FICHE N° :</w:t>
            </w:r>
            <w:r w:rsidR="000D74B4">
              <w:rPr>
                <w:rFonts w:ascii="Arial" w:hAnsi="Arial" w:cs="Arial"/>
              </w:rPr>
              <w:t xml:space="preserve"> 1</w:t>
            </w:r>
          </w:p>
        </w:tc>
      </w:tr>
      <w:tr w:rsidR="000E7879" w14:paraId="25920C90" w14:textId="77777777" w:rsidTr="00F60629">
        <w:trPr>
          <w:trHeight w:val="37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053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0E7879" w14:paraId="72324892" w14:textId="77777777" w:rsidTr="00F60629">
        <w:trPr>
          <w:cantSplit/>
          <w:trHeight w:val="93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6EF8B44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8B19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préparateurs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 xml:space="preserve"> de commandes au sol de levée inférieure ou égale à 1 m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w w:val="105"/>
                <w:sz w:val="18"/>
                <w:szCs w:val="18"/>
              </w:rPr>
              <w:t>catégorie 1A</w:t>
            </w:r>
          </w:p>
        </w:tc>
      </w:tr>
      <w:tr w:rsidR="000E7879" w14:paraId="0D9FCE94" w14:textId="77777777" w:rsidTr="00F60629">
        <w:trPr>
          <w:cantSplit/>
          <w:trHeight w:val="330"/>
          <w:jc w:val="center"/>
        </w:trPr>
        <w:tc>
          <w:tcPr>
            <w:tcW w:w="582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EAE6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PRENDRE EN CHARGE UN CHARIOT AUTOMOTEUR</w:t>
            </w:r>
          </w:p>
        </w:tc>
        <w:tc>
          <w:tcPr>
            <w:tcW w:w="374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E35B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7E09B223" w14:textId="77777777" w:rsidTr="00F60629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4CB79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EB44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E10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3D68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AFFF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1D7B2458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3F70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VÉRIFICATIONS EXTÉRIEURS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7B8C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98FB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AB03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7D2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E7879" w14:paraId="63853602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2E1724" w14:textId="77777777" w:rsidR="000E7879" w:rsidRDefault="000E7879" w:rsidP="00F6062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obligatoires (notice d’utilisation en français,</w:t>
            </w:r>
          </w:p>
          <w:p w14:paraId="3B3A8B62" w14:textId="77777777" w:rsidR="000E7879" w:rsidRDefault="000E7879" w:rsidP="00F6062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 de vérification périodique et sa validité,</w:t>
            </w:r>
          </w:p>
          <w:p w14:paraId="5001F722" w14:textId="77777777" w:rsidR="000E7879" w:rsidRDefault="000E7879" w:rsidP="000D74B4">
            <w:pPr>
              <w:ind w:leftChars="261" w:left="536" w:hangingChars="8"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marquage CE et certificat de conformité CE</w:t>
            </w:r>
            <w:r w:rsidR="00F60629">
              <w:rPr>
                <w:rFonts w:ascii="Arial" w:hAnsi="Arial" w:cs="Arial"/>
                <w:sz w:val="18"/>
                <w:szCs w:val="18"/>
              </w:rPr>
              <w:t xml:space="preserve"> et carnet de maintenance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672A698" w14:textId="77777777" w:rsidR="000E7879" w:rsidRDefault="000E7879" w:rsidP="00F6062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76E0DDB" w14:textId="77777777" w:rsidR="000E7879" w:rsidRDefault="000E7879" w:rsidP="00F6062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64F1E" w14:textId="77777777" w:rsidR="000E7879" w:rsidRDefault="000E7879" w:rsidP="00F6062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61375" w14:textId="77777777" w:rsidR="000E7879" w:rsidRDefault="000E7879" w:rsidP="00F6062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5F3D09FD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75E803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bandages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E52632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9B3960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E8A57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E0D9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2016E61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B51377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État des fourches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4B88CE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70351F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D3459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013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5D038378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F43916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Aspect extérieur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33EBD2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8EBA24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CD268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977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3C79DCF9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7793E" w14:textId="77777777" w:rsidR="000E7879" w:rsidRDefault="000E7879" w:rsidP="00F6062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VÉRIFICATIONS </w:t>
            </w:r>
            <w:r w:rsidR="00F60629">
              <w:rPr>
                <w:rFonts w:ascii="Arial" w:hAnsi="Arial" w:cs="Arial"/>
              </w:rPr>
              <w:t>DE LA BATTERIE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339E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5E6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845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C45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F60629" w14:paraId="2E8E33F2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1F0C5F" w14:textId="77777777" w:rsidR="00F60629" w:rsidRDefault="00F60629" w:rsidP="002C3D60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état général de la batterie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42A5475" w14:textId="77777777" w:rsidR="00F60629" w:rsidRDefault="00F6062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66F6CBF7" w14:textId="77777777" w:rsidR="00F60629" w:rsidRDefault="00F6062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BBD2A" w14:textId="77777777" w:rsidR="00F60629" w:rsidRDefault="00F6062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4C674" w14:textId="77777777" w:rsidR="00F60629" w:rsidRDefault="00F6062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7EFFE64C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A2A8" w14:textId="77777777" w:rsidR="000E7879" w:rsidRDefault="002C3D60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d’él</w:t>
            </w:r>
            <w:r w:rsidR="000E7879">
              <w:rPr>
                <w:rFonts w:ascii="Arial" w:hAnsi="Arial" w:cs="Arial"/>
                <w:sz w:val="18"/>
                <w:szCs w:val="18"/>
              </w:rPr>
              <w:t>ectrolyte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C4BD56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6446D07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875B2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E8EF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48ED8BB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2EAC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INSTALLATION AU POSTE DE TRAVAIL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567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2F75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76B7F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3A507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EB20760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1D59F2" w14:textId="77777777" w:rsidR="000E7879" w:rsidRDefault="000E7879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F60629">
              <w:rPr>
                <w:rFonts w:ascii="Arial" w:hAnsi="Arial" w:cs="Arial"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sz w:val="18"/>
                <w:szCs w:val="18"/>
              </w:rPr>
              <w:t xml:space="preserve">voyants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C1074D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E5FA42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9B87F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C6C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0629" w14:paraId="703F16C3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D1DF77" w14:textId="77777777" w:rsidR="00F60629" w:rsidRDefault="00F60629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Indicateur de charge batterie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476C029" w14:textId="77777777" w:rsidR="00F60629" w:rsidRDefault="00F6062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AB695E6" w14:textId="77777777" w:rsidR="00F60629" w:rsidRDefault="00F6062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6A74" w14:textId="77777777" w:rsidR="00F60629" w:rsidRDefault="00F6062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DAC13" w14:textId="77777777" w:rsidR="00F60629" w:rsidRDefault="00F6062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B805633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592A15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Horamètre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AB0349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34DE008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666E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6012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DD34000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7BD3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METTRE L'ENGIN EN ÉTAT OPÉRATIONNEL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1D26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1657A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CBA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82A80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BDF656D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4B0F20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Bruits Anormaux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690114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5FF36B5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8E7CE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9A7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9F0A6BD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42E827" w14:textId="77777777" w:rsidR="000E7879" w:rsidRDefault="00F60629" w:rsidP="00F6062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Élévation des fourches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5D10D3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FF3CF5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71653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04B9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933A34B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39740E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Avertisseur sonore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7261D4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C3EA8C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DAEAA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779C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5B6163A" w14:textId="77777777" w:rsidTr="00F6062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0C4565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Essai du frein de service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ACF02A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2A61ED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9A83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951D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82DE4C9" w14:textId="77777777" w:rsidTr="00F6062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F7679" w14:textId="77777777" w:rsidR="000E7879" w:rsidRDefault="000E7879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Essai des dispositifs de sécurité</w:t>
            </w:r>
          </w:p>
          <w:p w14:paraId="35F10422" w14:textId="77777777" w:rsidR="000E7879" w:rsidRDefault="000E7879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(pédale de présence, arrêt d’urgence)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A384FB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5D56DE4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9DF4C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84577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0629" w14:paraId="43D17898" w14:textId="77777777" w:rsidTr="00F6062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AEC4EC" w14:textId="77777777" w:rsidR="00F60629" w:rsidRPr="00F60629" w:rsidRDefault="00F60629" w:rsidP="00F6062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absence de fuites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2C5334D" w14:textId="77777777" w:rsidR="00F60629" w:rsidRPr="00F60629" w:rsidRDefault="00F60629" w:rsidP="00F60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424DF933" w14:textId="77777777" w:rsidR="00F60629" w:rsidRPr="00F60629" w:rsidRDefault="00F60629" w:rsidP="00F60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E667" w14:textId="77777777" w:rsidR="00F60629" w:rsidRDefault="00F60629" w:rsidP="00F6062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CE531" w14:textId="77777777" w:rsidR="00F60629" w:rsidRDefault="00F60629" w:rsidP="00F6062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395EEE85" w14:textId="77777777" w:rsidTr="0007778D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C395B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Revenir au point de départ et immobiliser l’engin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E01459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1D8143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C51B4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74A6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1017371E" w14:textId="77777777" w:rsidTr="0007778D">
        <w:trPr>
          <w:cantSplit/>
          <w:trHeight w:val="27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143B4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F0CA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47E3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9E164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866A9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5AA2594" w14:textId="77777777" w:rsidR="000E7879" w:rsidRDefault="000E7879" w:rsidP="000E7879"/>
    <w:p w14:paraId="4B709AFF" w14:textId="77777777" w:rsidR="000E7879" w:rsidRDefault="000E7879" w:rsidP="000E7879"/>
    <w:p w14:paraId="39F7089F" w14:textId="77777777" w:rsidR="00F60629" w:rsidRDefault="00F60629" w:rsidP="000E7879"/>
    <w:p w14:paraId="55128963" w14:textId="77777777" w:rsidR="00F60629" w:rsidRDefault="00F60629" w:rsidP="000E7879"/>
    <w:p w14:paraId="432D7BB3" w14:textId="77777777" w:rsidR="000E7879" w:rsidRDefault="000E7879" w:rsidP="000E7879"/>
    <w:p w14:paraId="42EF489C" w14:textId="77777777" w:rsidR="000E7879" w:rsidRDefault="000E7879" w:rsidP="000E7879"/>
    <w:p w14:paraId="70C1668E" w14:textId="77777777" w:rsidR="000E7879" w:rsidRDefault="000E7879" w:rsidP="000E7879"/>
    <w:p w14:paraId="46884647" w14:textId="77777777" w:rsidR="000E7879" w:rsidRDefault="000E7879" w:rsidP="000E7879"/>
    <w:p w14:paraId="74FCF2D2" w14:textId="77777777" w:rsidR="000E7879" w:rsidRDefault="000E7879" w:rsidP="000E7879"/>
    <w:p w14:paraId="26FC6B1C" w14:textId="77777777" w:rsidR="000D74B4" w:rsidRDefault="000D74B4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3CA5DEB9" w14:textId="77777777" w:rsidR="000E7879" w:rsidRDefault="000E7879" w:rsidP="000E7879"/>
    <w:p w14:paraId="425E38F9" w14:textId="77777777" w:rsidR="000E7879" w:rsidRDefault="000E7879" w:rsidP="000E7879">
      <w:pPr>
        <w:pStyle w:val="Titre5"/>
      </w:pPr>
      <w:r>
        <w:t>FICHE</w:t>
      </w:r>
      <w:r w:rsidR="00F60629">
        <w:t xml:space="preserve"> EVALUATION N°1</w:t>
      </w:r>
    </w:p>
    <w:p w14:paraId="33BC7329" w14:textId="77777777" w:rsidR="000E7879" w:rsidRDefault="000E7879" w:rsidP="000E7879"/>
    <w:tbl>
      <w:tblPr>
        <w:tblW w:w="10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961"/>
        <w:gridCol w:w="953"/>
        <w:gridCol w:w="953"/>
        <w:gridCol w:w="953"/>
      </w:tblGrid>
      <w:tr w:rsidR="000E7879" w14:paraId="7913DE1F" w14:textId="77777777" w:rsidTr="0007778D">
        <w:trPr>
          <w:trHeight w:val="379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9AC967" w14:textId="77777777" w:rsidR="000E7879" w:rsidRDefault="000E7879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2D68A2" w14:textId="77777777" w:rsidR="000E7879" w:rsidRDefault="000E7879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 :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0E7879" w14:paraId="0638C257" w14:textId="77777777" w:rsidTr="0007778D">
        <w:trPr>
          <w:trHeight w:val="37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3D5236" w14:textId="77777777" w:rsidR="000E7879" w:rsidRDefault="000D74B4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79A56" w14:textId="77777777" w:rsidR="000E7879" w:rsidRDefault="000D74B4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0E7879" w14:paraId="4FF3D343" w14:textId="77777777" w:rsidTr="0007778D">
        <w:trPr>
          <w:trHeight w:val="379"/>
        </w:trPr>
        <w:tc>
          <w:tcPr>
            <w:tcW w:w="100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84491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0E7879" w14:paraId="4458A267" w14:textId="77777777" w:rsidTr="0007778D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C931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ENGIN UTILISE :</w:t>
            </w:r>
          </w:p>
        </w:tc>
        <w:tc>
          <w:tcPr>
            <w:tcW w:w="3820" w:type="dxa"/>
            <w:gridSpan w:val="4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A4E7A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préparateurs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 xml:space="preserve"> de commandes au sol de levée inférieure ou égale à 1 m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w w:val="105"/>
                <w:sz w:val="18"/>
                <w:szCs w:val="18"/>
              </w:rPr>
              <w:t>catégorie 1</w:t>
            </w:r>
            <w:r w:rsidR="002C3D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w w:val="105"/>
                <w:sz w:val="18"/>
                <w:szCs w:val="18"/>
              </w:rPr>
              <w:t>A</w:t>
            </w:r>
          </w:p>
        </w:tc>
      </w:tr>
      <w:tr w:rsidR="000E7879" w14:paraId="09FA4AAD" w14:textId="77777777" w:rsidTr="0007778D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175B18F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820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DA9E5E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64C242EC" w14:textId="77777777" w:rsidTr="0007778D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620F901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820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186408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3A56A6A1" w14:textId="77777777" w:rsidTr="0007778D">
        <w:trPr>
          <w:cantSplit/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8E4489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PILOTER UN CHARIOT AUTOMOTEUR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E7E55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5A029A89" w14:textId="77777777" w:rsidTr="0007778D">
        <w:trPr>
          <w:cantSplit/>
          <w:trHeight w:hRule="exact" w:val="22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434EEC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784C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EEC13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76D715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62FB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5CE5A14D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F660B" w14:textId="77777777" w:rsidR="000E7879" w:rsidRDefault="000E7879" w:rsidP="0007778D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07778D">
              <w:rPr>
                <w:rFonts w:ascii="Arial" w:hAnsi="Arial" w:cs="Arial"/>
                <w:sz w:val="16"/>
              </w:rPr>
              <w:t xml:space="preserve"> à vide </w:t>
            </w:r>
            <w:r>
              <w:rPr>
                <w:rFonts w:ascii="Arial" w:hAnsi="Arial" w:cs="Arial"/>
                <w:sz w:val="16"/>
              </w:rPr>
              <w:t>en ligne droite en marche avant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B2A798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57851F7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14CF9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6D29B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31796F3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9E8AD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07778D">
              <w:rPr>
                <w:rFonts w:ascii="Arial" w:hAnsi="Arial" w:cs="Arial"/>
                <w:sz w:val="16"/>
              </w:rPr>
              <w:t xml:space="preserve"> à vide</w:t>
            </w:r>
            <w:r>
              <w:rPr>
                <w:rFonts w:ascii="Arial" w:hAnsi="Arial" w:cs="Arial"/>
                <w:sz w:val="16"/>
              </w:rPr>
              <w:t xml:space="preserve"> en ligne droite en marche arrière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A102FA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A010EC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A0E4D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77482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5C4B5673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6A425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Circuler </w:t>
            </w:r>
            <w:r w:rsidR="0007778D">
              <w:rPr>
                <w:rFonts w:ascii="Arial" w:hAnsi="Arial" w:cs="Arial"/>
                <w:sz w:val="16"/>
              </w:rPr>
              <w:t xml:space="preserve">à vide </w:t>
            </w:r>
            <w:r>
              <w:rPr>
                <w:rFonts w:ascii="Arial" w:hAnsi="Arial" w:cs="Arial"/>
                <w:sz w:val="16"/>
              </w:rPr>
              <w:t>en courbe (slalom, virage en "s") en marche avant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8D3FE4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7CFBF2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E59D6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D3540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6EFA62BA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065AC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Circuler </w:t>
            </w:r>
            <w:r w:rsidR="0007778D">
              <w:rPr>
                <w:rFonts w:ascii="Arial" w:hAnsi="Arial" w:cs="Arial"/>
                <w:sz w:val="16"/>
              </w:rPr>
              <w:t xml:space="preserve">à vide </w:t>
            </w:r>
            <w:r>
              <w:rPr>
                <w:rFonts w:ascii="Arial" w:hAnsi="Arial" w:cs="Arial"/>
                <w:sz w:val="16"/>
              </w:rPr>
              <w:t>en courbe (slalom, virage en "s") en marche arrière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E8966E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683D899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D3CE8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7E49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10781F43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A77E7" w14:textId="77777777" w:rsidR="0007778D" w:rsidRDefault="0007778D" w:rsidP="0007778D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en charge en ligne droite en marche avant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4C695FD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174BFCF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EF4B2E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23FB9A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63A38D60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3F86C" w14:textId="77777777" w:rsidR="0007778D" w:rsidRDefault="0007778D" w:rsidP="002D11B4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en charge en ligne droite en marche arrière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F6E3216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1842A5F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5A30B7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0BAAC8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7CBB69F9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38A19" w14:textId="77777777" w:rsidR="0007778D" w:rsidRDefault="0007778D" w:rsidP="002D11B4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en charge en courbe (slalom, virage en "s") en marche avant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F859BFA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3BD96D2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4FB755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38DE78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43D53977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DD6121" w14:textId="77777777" w:rsidR="0007778D" w:rsidRDefault="0007778D" w:rsidP="002D11B4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en charge en courbe (slalom, virage en "s") en marche arrière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3E40994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E503D65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50223C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3E29C5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4B6D9FDA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A6E55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avec les fourches à la bonne hauteur (env.,15cm)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937A67E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6FB1408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3C2BBC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6680F2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513E446B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A432A" w14:textId="77777777" w:rsidR="0007778D" w:rsidRDefault="0007778D" w:rsidP="0007778D">
            <w:pPr>
              <w:ind w:left="446"/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3058B9">
              <w:rPr>
                <w:rFonts w:ascii="Arial" w:hAnsi="Arial" w:cs="Arial"/>
                <w:sz w:val="16"/>
              </w:rPr>
              <w:t>Utiliser correctement l'avertisseur sonore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040F7B5A" w14:textId="77777777" w:rsidR="0007778D" w:rsidRDefault="0007778D" w:rsidP="0007778D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center"/>
          </w:tcPr>
          <w:p w14:paraId="60FBDE0C" w14:textId="77777777" w:rsidR="0007778D" w:rsidRDefault="0007778D" w:rsidP="0007778D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24E99" w14:textId="77777777" w:rsidR="0007778D" w:rsidRDefault="0007778D" w:rsidP="0007778D"/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E0E0F" w14:textId="77777777" w:rsidR="0007778D" w:rsidRDefault="0007778D" w:rsidP="0007778D"/>
        </w:tc>
      </w:tr>
      <w:tr w:rsidR="0007778D" w14:paraId="3F9F7208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39715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Donner un coup d'œil à l'arrière avant de reculer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C57F525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564513A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8CEE2B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99C820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4C19D726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660DD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Adapter (réduire) sa vitesse aux conditions de circulation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B1EF4D3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DA303C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D44A1F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2C71E3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2A88E335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FA3CD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 positionner rapidement face à un emplacement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E1B9E8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49D7D95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E77D32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BAA642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46752BF1" w14:textId="77777777" w:rsidTr="0007778D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8128B1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Respect des panneaux et consignes de sécurité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602F03B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9C6F0C8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101154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75BA34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7778D" w14:paraId="4E6D480E" w14:textId="77777777" w:rsidTr="0007778D">
        <w:trPr>
          <w:cantSplit/>
          <w:trHeight w:hRule="exact" w:val="340"/>
        </w:trPr>
        <w:tc>
          <w:tcPr>
            <w:tcW w:w="6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23883B" w14:textId="77777777" w:rsidR="0007778D" w:rsidRDefault="0007778D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LEVER UNE CHARGE AVEC UN CHARIOT AUTOMOTEUR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2E0472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7778D" w14:paraId="0B7F1CFE" w14:textId="77777777" w:rsidTr="0007778D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2153B" w14:textId="77777777" w:rsidR="0007778D" w:rsidRDefault="0007778D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A5519A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383A45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201AD1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B1B525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7778D" w14:paraId="3FB33220" w14:textId="77777777" w:rsidTr="0007778D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7F9DE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Décider de la faisabilité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98978F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9F261DD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A135BA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96DD4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55475BEE" w14:textId="77777777" w:rsidTr="0007778D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6C6D9" w14:textId="77777777" w:rsidR="0007778D" w:rsidRDefault="0007778D" w:rsidP="000E7879">
            <w:pPr>
              <w:ind w:firstLineChars="300" w:firstLine="4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Respecter les emplacements au sol lors des déposes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B5748C7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E8FBAE1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01399A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0BD06A" w14:textId="77777777" w:rsidR="0007778D" w:rsidRDefault="0007778D" w:rsidP="000E7879">
            <w:pPr>
              <w:rPr>
                <w:rFonts w:ascii="Arial" w:hAnsi="Arial" w:cs="Arial"/>
              </w:rPr>
            </w:pPr>
          </w:p>
        </w:tc>
      </w:tr>
      <w:tr w:rsidR="0007778D" w14:paraId="4D512FF8" w14:textId="77777777" w:rsidTr="0007778D">
        <w:trPr>
          <w:trHeight w:hRule="exact" w:val="557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EA92E" w14:textId="77777777" w:rsidR="0007778D" w:rsidRDefault="0007778D" w:rsidP="0007778D">
            <w:pPr>
              <w:ind w:left="446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Effectuer ou simuler le chargement ou déchargement d’un camion (ou     remorque) par l’arrière à partir d’un quai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ACD1CE2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69D9D567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DCBF4F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A43350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7963C532" w14:textId="77777777" w:rsidTr="0007778D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AA27DE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RESPECT DES CONSIGNES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C84345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C97CD1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C63417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C9523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0BBECE89" w14:textId="77777777" w:rsidTr="0007778D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0F85E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Quilles renversées (TS = 0; S = 1 ou 2; I = 3 ou 4; TI = + de 4)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B94E285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9C3073F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F9CA5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D425E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2D00AD22" w14:textId="77777777" w:rsidTr="0007778D">
        <w:trPr>
          <w:trHeight w:hRule="exact" w:val="253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6196A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Manœuvres complémentaires (TS = 0; S = 1;  I = 2;TI = + de 2)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F09C177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44FB06C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2FEFEF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146F5A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6EB4050A" w14:textId="77777777" w:rsidTr="0007778D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DFEB83D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Temps d'exécution en mn (TS = - de 5 ; S = 5 ; I = - de 7; TI = + de 7)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FEEA930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1DD9D03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DD3842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C4105A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2A7AD983" w14:textId="77777777" w:rsidTr="0007778D">
        <w:trPr>
          <w:cantSplit/>
          <w:trHeight w:val="340"/>
        </w:trPr>
        <w:tc>
          <w:tcPr>
            <w:tcW w:w="6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324141" w14:textId="77777777" w:rsidR="0007778D" w:rsidRDefault="0007778D" w:rsidP="000E7879">
            <w:pPr>
              <w:pStyle w:val="Titre3"/>
              <w:rPr>
                <w:rFonts w:eastAsia="Arial Unicode MS"/>
                <w:sz w:val="24"/>
                <w:szCs w:val="24"/>
              </w:rPr>
            </w:pPr>
            <w:r>
              <w:t>IMMOBILISER UN CHARIOT AUTOMOTEUR</w:t>
            </w:r>
          </w:p>
        </w:tc>
        <w:tc>
          <w:tcPr>
            <w:tcW w:w="382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FE0E64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7778D" w14:paraId="70DF220F" w14:textId="77777777" w:rsidTr="0007778D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73F7F" w14:textId="77777777" w:rsidR="0007778D" w:rsidRDefault="0007778D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BBADC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4C6DF4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22EFEC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5B191B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7778D" w14:paraId="11284DFB" w14:textId="77777777" w:rsidTr="0007778D">
        <w:trPr>
          <w:trHeight w:hRule="exact" w:val="284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B2A8007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Poser les fourches à plat au sol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87E59A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5241E542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04F868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A890B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03C413DD" w14:textId="77777777" w:rsidTr="0007778D">
        <w:trPr>
          <w:trHeight w:val="340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24447A3" w14:textId="77777777" w:rsidR="0007778D" w:rsidRDefault="0007778D" w:rsidP="0007778D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Retirer la clé de contact ou désactiver le code avant de descendre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07D0D8F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87DFC8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4D3E6E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60B9C8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3D69CD35" w14:textId="77777777" w:rsidTr="0007778D">
        <w:trPr>
          <w:trHeight w:hRule="exact" w:val="284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AAF79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Appliquer les règles et consignes liées au stationnement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A6A728D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50B94A89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6D5643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93492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457A2D5A" w14:textId="77777777" w:rsidTr="0007778D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EF25002" w14:textId="77777777" w:rsidR="0007778D" w:rsidRDefault="0007778D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Signaler les éventuelles anomalies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0F429D4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1F58055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492050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6951F6" w14:textId="77777777" w:rsidR="0007778D" w:rsidRDefault="0007778D" w:rsidP="000E7879">
            <w:pPr>
              <w:rPr>
                <w:rFonts w:ascii="Arial" w:eastAsia="Arial Unicode MS" w:hAnsi="Arial" w:cs="Arial"/>
              </w:rPr>
            </w:pPr>
          </w:p>
        </w:tc>
      </w:tr>
      <w:tr w:rsidR="0007778D" w14:paraId="3ED310F3" w14:textId="77777777" w:rsidTr="0007778D">
        <w:trPr>
          <w:cantSplit/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2A9E26" w14:textId="77777777" w:rsidR="0007778D" w:rsidRDefault="0007778D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020A72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578DF5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EDC1FA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3762B8" w14:textId="77777777" w:rsidR="0007778D" w:rsidRDefault="0007778D" w:rsidP="000E787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423E0787" w14:textId="77777777" w:rsidR="000E7879" w:rsidRDefault="000E7879" w:rsidP="000E7879"/>
    <w:p w14:paraId="60B3AA4C" w14:textId="77777777" w:rsidR="000E7879" w:rsidRDefault="000E7879" w:rsidP="000E7879"/>
    <w:p w14:paraId="679900CC" w14:textId="77777777" w:rsidR="000E7879" w:rsidRDefault="000E7879" w:rsidP="000E7879">
      <w:pPr>
        <w:rPr>
          <w:b/>
          <w:sz w:val="18"/>
        </w:rPr>
      </w:pPr>
    </w:p>
    <w:p w14:paraId="73C06E1E" w14:textId="77777777" w:rsidR="000E7879" w:rsidRDefault="000E7879" w:rsidP="000E7879">
      <w:pPr>
        <w:rPr>
          <w:b/>
          <w:sz w:val="18"/>
        </w:rPr>
      </w:pPr>
    </w:p>
    <w:p w14:paraId="384D7733" w14:textId="77777777" w:rsidR="000E7879" w:rsidRDefault="000E7879" w:rsidP="000E7879">
      <w:r>
        <w:rPr>
          <w:noProof/>
        </w:rPr>
        <w:lastRenderedPageBreak/>
        <w:drawing>
          <wp:inline distT="0" distB="0" distL="0" distR="0" wp14:anchorId="2F6F9C97" wp14:editId="67D70FC4">
            <wp:extent cx="854075" cy="773430"/>
            <wp:effectExtent l="0" t="0" r="3175" b="7620"/>
            <wp:docPr id="8" name="Image 17" descr="Ma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Manu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B493" w14:textId="77777777" w:rsidR="000E7879" w:rsidRDefault="000E7879" w:rsidP="000E7879"/>
    <w:p w14:paraId="2A362519" w14:textId="77777777" w:rsidR="000E7879" w:rsidRDefault="000E7879" w:rsidP="000E7879">
      <w:pPr>
        <w:pStyle w:val="Titre5"/>
      </w:pPr>
      <w:r>
        <w:t>FICHE EVALUATION N°0</w:t>
      </w:r>
    </w:p>
    <w:p w14:paraId="7A3A04AC" w14:textId="77777777" w:rsidR="000E7879" w:rsidRDefault="000E7879" w:rsidP="000E7879"/>
    <w:tbl>
      <w:tblPr>
        <w:tblW w:w="1009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9"/>
        <w:gridCol w:w="937"/>
        <w:gridCol w:w="937"/>
        <w:gridCol w:w="937"/>
        <w:gridCol w:w="937"/>
      </w:tblGrid>
      <w:tr w:rsidR="000E7879" w14:paraId="67B5DF04" w14:textId="77777777" w:rsidTr="00C97D00">
        <w:trPr>
          <w:trHeight w:val="379"/>
          <w:jc w:val="center"/>
        </w:trPr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23D76" w14:textId="77777777" w:rsidR="000E7879" w:rsidRDefault="000E7879" w:rsidP="000E78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  <w:r>
              <w:rPr>
                <w:b/>
                <w:bCs/>
                <w:sz w:val="24"/>
              </w:rPr>
              <w:t xml:space="preserve"> </w:t>
            </w:r>
            <w:r w:rsidR="000D74B4">
              <w:rPr>
                <w:b/>
                <w:bCs/>
                <w:noProof/>
                <w:sz w:val="24"/>
              </w:rPr>
              <w:t xml:space="preserve"> </w:t>
            </w:r>
          </w:p>
        </w:tc>
        <w:tc>
          <w:tcPr>
            <w:tcW w:w="37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C9ED4" w14:textId="77777777" w:rsidR="000E7879" w:rsidRDefault="000E7879" w:rsidP="000E78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 :</w:t>
            </w:r>
            <w:r>
              <w:rPr>
                <w:b/>
                <w:bCs/>
                <w:sz w:val="24"/>
              </w:rPr>
              <w:t xml:space="preserve"> </w:t>
            </w:r>
            <w:r w:rsidR="000D74B4">
              <w:rPr>
                <w:b/>
                <w:bCs/>
                <w:noProof/>
                <w:sz w:val="24"/>
              </w:rPr>
              <w:t xml:space="preserve">  </w:t>
            </w:r>
          </w:p>
        </w:tc>
      </w:tr>
      <w:tr w:rsidR="000E7879" w14:paraId="56EFADC7" w14:textId="77777777" w:rsidTr="00C97D00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788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  <w:r w:rsidR="000D74B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2400C" w14:textId="77777777" w:rsidR="000E7879" w:rsidRDefault="000E7879" w:rsidP="000D74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0E7879" w14:paraId="17139141" w14:textId="77777777" w:rsidTr="00C97D00">
        <w:trPr>
          <w:trHeight w:val="379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A8596" w14:textId="77777777" w:rsidR="000E7879" w:rsidRDefault="000D74B4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RATTACHE A LA FICHE N° :2</w:t>
            </w:r>
          </w:p>
        </w:tc>
      </w:tr>
      <w:tr w:rsidR="000E7879" w14:paraId="070542EB" w14:textId="77777777" w:rsidTr="00C97D00">
        <w:trPr>
          <w:trHeight w:val="379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8223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0E7879" w14:paraId="4C7E3544" w14:textId="77777777" w:rsidTr="00C97D00">
        <w:trPr>
          <w:cantSplit/>
          <w:trHeight w:val="139"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E7E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ENGIN UTILISE 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053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E65D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5F40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5AE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E7879" w14:paraId="267C56C4" w14:textId="77777777" w:rsidTr="00C97D00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20CE4F2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DEF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Chariot élévateur frontal =&lt; 6000 kg</w:t>
            </w:r>
          </w:p>
        </w:tc>
      </w:tr>
      <w:tr w:rsidR="000E7879" w14:paraId="72788432" w14:textId="77777777" w:rsidTr="00C97D00">
        <w:trPr>
          <w:cantSplit/>
          <w:trHeight w:val="13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0B19570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D49E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0E7879" w14:paraId="49468502" w14:textId="77777777" w:rsidTr="00C97D00">
        <w:trPr>
          <w:cantSplit/>
          <w:trHeight w:val="330"/>
          <w:jc w:val="center"/>
        </w:trPr>
        <w:tc>
          <w:tcPr>
            <w:tcW w:w="634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4603D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PRENDRE EN CHARGE UN CHARIOT AUTOMOTEUR</w:t>
            </w:r>
          </w:p>
        </w:tc>
        <w:tc>
          <w:tcPr>
            <w:tcW w:w="374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CB13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73B27EE4" w14:textId="77777777" w:rsidTr="00C97D00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698042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A385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760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30F5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D9E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0615BD5F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AD37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VÉRIFICATIONS EXTÉRIEURS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24A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515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A70A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FF7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E7879" w14:paraId="694E4A24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0E9505" w14:textId="77777777" w:rsidR="000E7879" w:rsidRDefault="00C97D00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Documents obligatoires : </w:t>
            </w:r>
            <w:r w:rsidR="000E7879">
              <w:rPr>
                <w:rFonts w:ascii="Arial" w:hAnsi="Arial" w:cs="Arial"/>
                <w:sz w:val="18"/>
                <w:szCs w:val="18"/>
              </w:rPr>
              <w:t>notice d’utilisation en français,</w:t>
            </w:r>
          </w:p>
          <w:p w14:paraId="49779A70" w14:textId="77777777" w:rsidR="000E7879" w:rsidRDefault="002C3D60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 de vérific</w:t>
            </w:r>
            <w:r w:rsidR="00C97D00">
              <w:rPr>
                <w:rFonts w:ascii="Arial" w:hAnsi="Arial" w:cs="Arial"/>
                <w:sz w:val="18"/>
                <w:szCs w:val="18"/>
              </w:rPr>
              <w:t>ation périodique et sa validité,</w:t>
            </w:r>
          </w:p>
          <w:p w14:paraId="0C6C8851" w14:textId="77777777" w:rsidR="000E7879" w:rsidRDefault="00C97D00" w:rsidP="002C3D60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Marquage CE, </w:t>
            </w:r>
            <w:r w:rsidR="000E7879">
              <w:rPr>
                <w:rFonts w:ascii="Arial" w:hAnsi="Arial" w:cs="Arial"/>
                <w:sz w:val="18"/>
                <w:szCs w:val="18"/>
              </w:rPr>
              <w:t xml:space="preserve">certificat de conformité </w:t>
            </w:r>
          </w:p>
          <w:p w14:paraId="3AB645CC" w14:textId="77777777" w:rsidR="00C97D00" w:rsidRDefault="00C97D00" w:rsidP="002C3D60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Présence du carnet de maintenance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DA069B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E03893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2C0D8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CE01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0761A64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7F3B37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Pneus ou bandages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B0F9BA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0D3141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64F3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6FF7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2B038C8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DF48FE" w14:textId="77777777" w:rsidR="000E7879" w:rsidRDefault="000E7879" w:rsidP="00C97D00">
            <w:pPr>
              <w:ind w:left="541" w:hanging="1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État du tablier et des fourches</w:t>
            </w:r>
            <w:r w:rsidR="00C97D00">
              <w:rPr>
                <w:rFonts w:ascii="Arial" w:hAnsi="Arial" w:cs="Arial"/>
                <w:sz w:val="18"/>
                <w:szCs w:val="18"/>
              </w:rPr>
              <w:t>, taquets de fixation et butées de fourches.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A0009D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E87826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3AEA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0C7DC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C04010F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7F4625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Mât, chaînes, vérins, poulies, galets et goupilles de sécurité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6B2CC1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44C4F3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8E2E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888A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207EAC7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A957A5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absence de fuite</w:t>
            </w:r>
            <w:r w:rsidR="0099278F">
              <w:rPr>
                <w:rFonts w:ascii="Arial" w:hAnsi="Arial" w:cs="Arial"/>
                <w:sz w:val="18"/>
                <w:szCs w:val="18"/>
              </w:rPr>
              <w:t>s</w:t>
            </w:r>
            <w:r w:rsidR="00C97D00">
              <w:rPr>
                <w:rFonts w:ascii="Arial" w:hAnsi="Arial" w:cs="Arial"/>
                <w:sz w:val="18"/>
                <w:szCs w:val="18"/>
              </w:rPr>
              <w:t xml:space="preserve"> (vérins inclinaison et translation)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B941B7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BEDE1B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8381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D9132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1D29F49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C6B64D" w14:textId="77777777" w:rsidR="000E7879" w:rsidRDefault="000E7879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Aspect extérieur (protège </w:t>
            </w:r>
            <w:r w:rsidR="00C97D00">
              <w:rPr>
                <w:rFonts w:ascii="Arial" w:hAnsi="Arial" w:cs="Arial"/>
                <w:sz w:val="18"/>
                <w:szCs w:val="18"/>
              </w:rPr>
              <w:t>conducteur, dosseret de charge et carrosserie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64C71E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DBB75A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D585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3D9AE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7D00" w14:paraId="6E3743D8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7A67" w14:textId="77777777" w:rsidR="00C97D00" w:rsidRDefault="00C97D00" w:rsidP="002C3D60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Vérification de la fixation de la bouteille de gaz et de la lyre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6A594D0" w14:textId="77777777" w:rsidR="00C97D00" w:rsidRDefault="00C97D00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594ACFC5" w14:textId="77777777" w:rsidR="00C97D00" w:rsidRDefault="00C97D00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19B19" w14:textId="77777777" w:rsidR="00C97D00" w:rsidRDefault="00C97D00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7E274" w14:textId="77777777" w:rsidR="00C97D00" w:rsidRDefault="00C97D00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3ADFB861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2AF2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VÉRIFICATIONS DES NIVEAUX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6446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B306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DE65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A30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E7879" w14:paraId="463BB69C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B1389B" w14:textId="77777777" w:rsidR="000E7879" w:rsidRDefault="002C3D60" w:rsidP="002C3D60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E7879">
              <w:rPr>
                <w:rFonts w:ascii="Arial" w:hAnsi="Arial" w:cs="Arial"/>
                <w:sz w:val="18"/>
                <w:szCs w:val="18"/>
              </w:rPr>
              <w:t>uile moteur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0D5643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5720D3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AC4E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D2DA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26E2DFA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D94819" w14:textId="77777777" w:rsidR="000E7879" w:rsidRDefault="000E7879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Liquide de refroidissement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9AFE79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4C542CC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919F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072B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7F3036C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7E69294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de carburant, d’électrolyte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39231E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A91216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AD531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186F4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789470DA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3CB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INSTALLATION AU POSTE DE TRAVAIL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0592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C50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616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E822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FB4ADDD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A551A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État et réglage du siège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45FB4A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36A2BF1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9AD53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B0611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1C3B1ED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7EE281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État et réglage des rétroviseurs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BC46C4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97B55A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0045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4176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7BB344CC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8D985A" w14:textId="77777777" w:rsidR="000E7879" w:rsidRDefault="002C3D60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voyants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21AAAE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441C5E9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1FBF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F9CE8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68BE18D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63421E" w14:textId="77777777" w:rsidR="000E7879" w:rsidRDefault="000E7879" w:rsidP="0039625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Horamètre</w:t>
            </w:r>
            <w:proofErr w:type="spellEnd"/>
            <w:r w:rsidR="00C97D00">
              <w:rPr>
                <w:rFonts w:ascii="Arial" w:hAnsi="Arial" w:cs="Arial"/>
                <w:sz w:val="18"/>
                <w:szCs w:val="18"/>
              </w:rPr>
              <w:t>, indicateur de</w:t>
            </w:r>
            <w:r w:rsidR="00396250">
              <w:rPr>
                <w:rFonts w:ascii="Arial" w:hAnsi="Arial" w:cs="Arial"/>
                <w:sz w:val="18"/>
                <w:szCs w:val="18"/>
              </w:rPr>
              <w:t xml:space="preserve"> limite de dé</w:t>
            </w:r>
            <w:r w:rsidR="00C97D00">
              <w:rPr>
                <w:rFonts w:ascii="Arial" w:hAnsi="Arial" w:cs="Arial"/>
                <w:sz w:val="18"/>
                <w:szCs w:val="18"/>
              </w:rPr>
              <w:t>charge batterie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5EC440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3FB87A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0F9B4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819A0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0122927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588A35" w14:textId="77777777" w:rsidR="000E7879" w:rsidRDefault="000E7879" w:rsidP="0099278F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Frein </w:t>
            </w:r>
            <w:r w:rsidR="002C3D60">
              <w:rPr>
                <w:rFonts w:ascii="Arial" w:hAnsi="Arial" w:cs="Arial"/>
                <w:sz w:val="18"/>
                <w:szCs w:val="18"/>
              </w:rPr>
              <w:t>de parc</w:t>
            </w:r>
            <w:r>
              <w:rPr>
                <w:rFonts w:ascii="Arial" w:hAnsi="Arial" w:cs="Arial"/>
                <w:sz w:val="18"/>
                <w:szCs w:val="18"/>
              </w:rPr>
              <w:t xml:space="preserve"> / Point mort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2BADEA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5FBBC5A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597D1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E25F0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96D6FF3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1832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METTRE L'ENGIN EN ÉTAT OPÉRATIONNEL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13BA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AFA6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5B8E9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38B8C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4D0F9EF5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6C7AF1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Bruits Anormaux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AB55C3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A9ED28A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D2F3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C6D72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14609566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51F019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Élévation du mât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174D9C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3AD39A4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9B91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405D4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482F218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501570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Inclinaison avant / arrière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3534A0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D4C787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6395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346E0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3993220C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8E39B8" w14:textId="77777777" w:rsidR="000E7879" w:rsidRDefault="002C3D60" w:rsidP="002C3D60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Essai t</w:t>
            </w:r>
            <w:r w:rsidR="000E7879">
              <w:rPr>
                <w:rFonts w:ascii="Arial" w:hAnsi="Arial" w:cs="Arial"/>
                <w:sz w:val="18"/>
                <w:szCs w:val="18"/>
              </w:rPr>
              <w:t xml:space="preserve">ranslation,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14907C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09BB74F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4141B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435D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2466CCD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8DFA21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Avertisseur sonore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DC1A0A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83DDAC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EB42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2D873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11E0A747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C8B0B7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Essai du frein de service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83037D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7CDA4DE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7B5E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9BB2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2B42928B" w14:textId="77777777" w:rsidTr="00C97D0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DF754" w14:textId="77777777" w:rsidR="000E7879" w:rsidRDefault="00C97D00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Essai du frein de parc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586359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68C3E20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7158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31828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73FFF2EC" w14:textId="77777777" w:rsidTr="00C97D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FCBA6F" w14:textId="77777777" w:rsidR="000E7879" w:rsidRDefault="000E7879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Essai des dispositifs de sécurité</w:t>
            </w:r>
          </w:p>
          <w:p w14:paraId="0189094C" w14:textId="77777777" w:rsidR="000E7879" w:rsidRDefault="000E7879" w:rsidP="000E7879">
            <w:pPr>
              <w:ind w:firstLineChars="300"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(pédale de présence, arrêt d’urgence)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1365B5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D5ACAF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00BD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E3B26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7D00" w14:paraId="307919D2" w14:textId="77777777" w:rsidTr="00C97D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174AEF" w14:textId="77777777" w:rsidR="00C97D00" w:rsidRDefault="00C97D00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Absence de fuites au sol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1A28EC3" w14:textId="77777777" w:rsidR="00C97D00" w:rsidRDefault="00C97D00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144BA3D0" w14:textId="77777777" w:rsidR="00C97D00" w:rsidRDefault="00C97D00" w:rsidP="000E787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8154A" w14:textId="77777777" w:rsidR="00C97D00" w:rsidRDefault="00C97D00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59099" w14:textId="77777777" w:rsidR="00C97D00" w:rsidRDefault="00C97D00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686216BC" w14:textId="77777777" w:rsidTr="00C97D0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057C5" w14:textId="77777777" w:rsidR="000E7879" w:rsidRDefault="000E7879" w:rsidP="000E7879">
            <w:pPr>
              <w:ind w:firstLineChars="300" w:firstLine="5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Revenir au point de départ et immobiliser l’engin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993E92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bottom"/>
          </w:tcPr>
          <w:p w14:paraId="2A65173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7CDAE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A5100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0145FC5D" w14:textId="77777777" w:rsidTr="00C97D00">
        <w:trPr>
          <w:cantSplit/>
          <w:trHeight w:val="27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21CF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D12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5700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B895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DEA65" w14:textId="77777777" w:rsidR="000E7879" w:rsidRDefault="000E7879" w:rsidP="000E78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4EF1CD3" w14:textId="77777777" w:rsidR="000E7879" w:rsidRDefault="000E7879" w:rsidP="000E7879"/>
    <w:p w14:paraId="1431CED4" w14:textId="77777777" w:rsidR="000E7879" w:rsidRDefault="000E7879" w:rsidP="000E7879"/>
    <w:p w14:paraId="55D869EA" w14:textId="77777777" w:rsidR="000E7879" w:rsidRDefault="000E7879" w:rsidP="000E7879">
      <w:r>
        <w:rPr>
          <w:noProof/>
        </w:rPr>
        <w:lastRenderedPageBreak/>
        <w:drawing>
          <wp:inline distT="0" distB="0" distL="0" distR="0" wp14:anchorId="4084B3E9" wp14:editId="3DF6C617">
            <wp:extent cx="854075" cy="773430"/>
            <wp:effectExtent l="0" t="0" r="3175" b="7620"/>
            <wp:docPr id="9" name="Image 18" descr="Ma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Manu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1A1C" w14:textId="77777777" w:rsidR="000E7879" w:rsidRDefault="000D74B4" w:rsidP="000E7879">
      <w:pPr>
        <w:pStyle w:val="Titre5"/>
      </w:pPr>
      <w:r>
        <w:t>FICHE EVALUATION N°2</w:t>
      </w:r>
    </w:p>
    <w:p w14:paraId="1D4A97CA" w14:textId="77777777" w:rsidR="000E7879" w:rsidRDefault="000E7879" w:rsidP="000E7879"/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953"/>
        <w:gridCol w:w="953"/>
        <w:gridCol w:w="953"/>
        <w:gridCol w:w="953"/>
      </w:tblGrid>
      <w:tr w:rsidR="000E7879" w14:paraId="0A18CF6A" w14:textId="77777777" w:rsidTr="000E7879">
        <w:trPr>
          <w:trHeight w:val="379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ADDE46" w14:textId="77777777" w:rsidR="000E7879" w:rsidRDefault="000E7879" w:rsidP="000E78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  <w:r>
              <w:rPr>
                <w:b/>
                <w:bCs/>
                <w:sz w:val="24"/>
              </w:rPr>
              <w:t xml:space="preserve"> </w:t>
            </w:r>
            <w:r w:rsidR="000D74B4">
              <w:rPr>
                <w:b/>
                <w:bCs/>
                <w:noProof/>
                <w:sz w:val="24"/>
              </w:rPr>
              <w:t xml:space="preserve"> 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4FE9F" w14:textId="77777777" w:rsidR="000E7879" w:rsidRDefault="000E7879" w:rsidP="000E78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 :</w:t>
            </w:r>
            <w:r>
              <w:rPr>
                <w:b/>
                <w:bCs/>
                <w:sz w:val="24"/>
              </w:rPr>
              <w:t xml:space="preserve"> </w:t>
            </w:r>
            <w:r w:rsidR="000D74B4">
              <w:rPr>
                <w:b/>
                <w:bCs/>
                <w:noProof/>
                <w:sz w:val="24"/>
              </w:rPr>
              <w:t xml:space="preserve">  </w:t>
            </w:r>
          </w:p>
        </w:tc>
      </w:tr>
      <w:tr w:rsidR="000E7879" w14:paraId="4DECFBD2" w14:textId="77777777" w:rsidTr="000E7879">
        <w:trPr>
          <w:trHeight w:val="37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9CB1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  <w:r w:rsidR="000D74B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50B999" w14:textId="77777777" w:rsidR="000E7879" w:rsidRDefault="000E7879" w:rsidP="000D74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0E7879" w14:paraId="79A32A8B" w14:textId="77777777" w:rsidTr="000E7879">
        <w:trPr>
          <w:trHeight w:val="379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858DF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0E7879" w14:paraId="4556DDBD" w14:textId="77777777" w:rsidTr="000E7879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4081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ENGIN UTILISE :</w:t>
            </w:r>
          </w:p>
        </w:tc>
        <w:tc>
          <w:tcPr>
            <w:tcW w:w="3812" w:type="dxa"/>
            <w:gridSpan w:val="4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D71BE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Chariot élévateur frontal =&lt; 6000 kg</w:t>
            </w:r>
          </w:p>
        </w:tc>
      </w:tr>
      <w:tr w:rsidR="000E7879" w14:paraId="77B575F6" w14:textId="77777777" w:rsidTr="000E7879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30856D8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81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9C8CEE2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2DE1C82A" w14:textId="77777777" w:rsidTr="000E7879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077B519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81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F68F3D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5D683217" w14:textId="77777777" w:rsidTr="000E7879">
        <w:trPr>
          <w:cantSplit/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C8C527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PILOTER UN CHARIOT AUTOMOTEUR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40577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56F665BD" w14:textId="77777777" w:rsidTr="000E7879">
        <w:trPr>
          <w:cantSplit/>
          <w:trHeight w:hRule="exact" w:val="22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568F99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FA1F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867D1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8DAD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70C9B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706A29FF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9E6B7" w14:textId="77777777" w:rsidR="000E7879" w:rsidRDefault="000E7879" w:rsidP="0099278F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99278F">
              <w:rPr>
                <w:rFonts w:ascii="Arial" w:hAnsi="Arial" w:cs="Arial"/>
                <w:sz w:val="16"/>
              </w:rPr>
              <w:t xml:space="preserve"> à vide</w:t>
            </w:r>
            <w:r>
              <w:rPr>
                <w:rFonts w:ascii="Arial" w:hAnsi="Arial" w:cs="Arial"/>
                <w:sz w:val="16"/>
              </w:rPr>
              <w:t xml:space="preserve"> en ligne droite en marche avant</w:t>
            </w:r>
            <w:r w:rsidR="0099278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204D94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F0FD6E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B5180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681E95" w14:textId="77777777" w:rsidR="000E7879" w:rsidRDefault="000E7879" w:rsidP="000E7879">
            <w:pPr>
              <w:pStyle w:val="Titre9"/>
              <w:jc w:val="center"/>
              <w:rPr>
                <w:rFonts w:eastAsia="Arial Unicode MS"/>
              </w:rPr>
            </w:pPr>
          </w:p>
        </w:tc>
      </w:tr>
      <w:tr w:rsidR="000E7879" w14:paraId="7F1C4326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D9FCD2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99278F">
              <w:rPr>
                <w:rFonts w:ascii="Arial" w:hAnsi="Arial" w:cs="Arial"/>
                <w:sz w:val="16"/>
              </w:rPr>
              <w:t xml:space="preserve"> à vide</w:t>
            </w:r>
            <w:r>
              <w:rPr>
                <w:rFonts w:ascii="Arial" w:hAnsi="Arial" w:cs="Arial"/>
                <w:sz w:val="16"/>
              </w:rPr>
              <w:t xml:space="preserve"> en ligne droite en marche arrière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CC4CE6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52EC4D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4174B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288FA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E01064A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8F333" w14:textId="77777777" w:rsidR="000E7879" w:rsidRDefault="000E7879" w:rsidP="0099278F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99278F">
              <w:rPr>
                <w:rFonts w:ascii="Arial" w:hAnsi="Arial" w:cs="Arial"/>
                <w:sz w:val="16"/>
              </w:rPr>
              <w:t xml:space="preserve"> à vide </w:t>
            </w:r>
            <w:r>
              <w:rPr>
                <w:rFonts w:ascii="Arial" w:hAnsi="Arial" w:cs="Arial"/>
                <w:sz w:val="16"/>
              </w:rPr>
              <w:t>en courbe (slalom, virage en "s") en marche avant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BA6E90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D46BB5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8DAD8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4610D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2A87C3CB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AF3DD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</w:t>
            </w:r>
            <w:r w:rsidR="0099278F">
              <w:rPr>
                <w:rFonts w:ascii="Arial" w:hAnsi="Arial" w:cs="Arial"/>
                <w:sz w:val="16"/>
              </w:rPr>
              <w:t xml:space="preserve"> à vide </w:t>
            </w:r>
            <w:r>
              <w:rPr>
                <w:rFonts w:ascii="Arial" w:hAnsi="Arial" w:cs="Arial"/>
                <w:sz w:val="16"/>
              </w:rPr>
              <w:t xml:space="preserve"> en courbe (slalom, virage en "s") en marche arrière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44A3AD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EC0A7A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ED293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539BA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57DA2780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EFFF7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Utiliser correctement l'avertisseur sonore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E5E6990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704BA6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704D2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4C801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8500889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A482B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Circuler avec les fourches à la bonne hauteur (env.,15cm)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C1F7E5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F3E14CA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B04CA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7A1A4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F75BD46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466AF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Donner un coup d'œil à l'arrière avant de reculer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3C4053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209E1C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28845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6AA62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D12C8E1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B17CB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Adapter (réduire) sa vitesse aux conditions de circulation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FFCC03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E66759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B9EE8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6FFC41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496442F4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11264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 positionner rapidement face à un emplacement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81B581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C0EB14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B3217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16DE8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290500D0" w14:textId="77777777" w:rsidTr="000E7879">
        <w:trPr>
          <w:trHeight w:hRule="exact" w:val="340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66956EB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Respect des panneaux et consignes de sécurité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2384BC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4BF623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28954E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F48E55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1D2F4460" w14:textId="77777777" w:rsidTr="000E7879">
        <w:trPr>
          <w:cantSplit/>
          <w:trHeight w:hRule="exact" w:val="340"/>
        </w:trPr>
        <w:tc>
          <w:tcPr>
            <w:tcW w:w="6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FCEC4D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LEVER UNE CHARGE AVEC UN CHARIOT AUTOMOTEUR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021D6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20FE1BAC" w14:textId="77777777" w:rsidTr="000E7879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5EDAB0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F8542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20BB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7CB8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591EC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1FEE395F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8607D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décider de la faisabilité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81A6E6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90B55B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E3381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EB036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9D1C849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BB8C6" w14:textId="77777777" w:rsidR="000E7879" w:rsidRDefault="000E7879" w:rsidP="000E7879">
            <w:pPr>
              <w:ind w:firstLineChars="300" w:firstLine="480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Effectuer un gerbage en pile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F8C2D7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6FB813A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D6D22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48C59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32FF8B7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D97D2" w14:textId="77777777" w:rsidR="000E7879" w:rsidRDefault="000E7879" w:rsidP="000E7879">
            <w:pPr>
              <w:ind w:firstLineChars="300" w:firstLine="480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Effectuer un dégerbage en pile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EB6448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16EF46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A2468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790E8D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7879" w14:paraId="59DDEEDC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52E83" w14:textId="77777777" w:rsidR="000E7879" w:rsidRDefault="000E7879" w:rsidP="000E7879">
            <w:pPr>
              <w:ind w:firstLineChars="300" w:firstLine="4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Mettre au point mort au cours des prises et déposes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EB653F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3C0560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B0BA2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E18CA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39A9589C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41FE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Effectuer un gerbage en palettier avec manœuvres limitées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0ED7F7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240026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A8DAC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DE929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16227308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0B9184A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Effectuer un dégerbage en palettier avec manœuvres limitées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7E58A8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C0026F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E4E93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D2CD8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FFFFC3E" w14:textId="77777777" w:rsidTr="000E7879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3B0F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RESPECT DES CONSIGNES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C9541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AAE39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E9384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1FAB6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FDA47D2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C9E3A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Quilles renversées (TS = 0; S = 1 ou 2; I = 3 ou 4; TI = + de 4)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9CF10C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7C2955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E8845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2A1E5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39DCC92B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20BD2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Manœuvres complémentaires (TS = 0; S = 1;  I = 2;TI = + de 2)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D8C4A8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A143C0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50366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44076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5244BD4" w14:textId="77777777" w:rsidTr="000E7879">
        <w:trPr>
          <w:trHeight w:hRule="exact" w:val="284"/>
        </w:trPr>
        <w:tc>
          <w:tcPr>
            <w:tcW w:w="622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61E4CC9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Temps d'exécution en mn (TS = - de 7 ; S =7 ; I = - de 9; TI = + de 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3374B6E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F9892E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47A3F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6A3FF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543CF28A" w14:textId="77777777" w:rsidTr="000E7879">
        <w:trPr>
          <w:cantSplit/>
          <w:trHeight w:val="340"/>
        </w:trPr>
        <w:tc>
          <w:tcPr>
            <w:tcW w:w="6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7DFC34" w14:textId="77777777" w:rsidR="000E7879" w:rsidRDefault="000E7879" w:rsidP="000E7879">
            <w:pPr>
              <w:pStyle w:val="Titre3"/>
              <w:rPr>
                <w:rFonts w:eastAsia="Arial Unicode MS"/>
                <w:sz w:val="24"/>
                <w:szCs w:val="24"/>
              </w:rPr>
            </w:pPr>
            <w:r>
              <w:t>IMMOBILISER UN CHARIOT AUTOMOTEUR</w:t>
            </w:r>
          </w:p>
        </w:tc>
        <w:tc>
          <w:tcPr>
            <w:tcW w:w="381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4117D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2D7E9F47" w14:textId="77777777" w:rsidTr="000E7879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318B00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AE43F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7105D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FAA13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6873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24C46FCA" w14:textId="77777777" w:rsidTr="000E7879">
        <w:trPr>
          <w:trHeight w:hRule="exact" w:val="284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DB12D26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Mettre le mât vertical et poser les fourches à plat au sol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11DFA2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6125AA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2C59C8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7D58C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3111250D" w14:textId="77777777" w:rsidTr="000E7879">
        <w:trPr>
          <w:trHeight w:val="340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F015E85" w14:textId="77777777" w:rsidR="000E7879" w:rsidRDefault="00350595" w:rsidP="000E7879">
            <w:pPr>
              <w:ind w:firstLineChars="300" w:firstLine="4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mettre le frein de parc</w:t>
            </w:r>
            <w:r w:rsidR="000E7879">
              <w:rPr>
                <w:rFonts w:ascii="Arial" w:hAnsi="Arial" w:cs="Arial"/>
                <w:sz w:val="16"/>
              </w:rPr>
              <w:t>, le point mort et retirer la clé de contact</w:t>
            </w:r>
          </w:p>
          <w:p w14:paraId="1293C865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avant de descendre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A7B876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005996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DA3C2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43D36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1D515C5" w14:textId="77777777" w:rsidTr="000E7879">
        <w:trPr>
          <w:trHeight w:hRule="exact" w:val="284"/>
        </w:trPr>
        <w:tc>
          <w:tcPr>
            <w:tcW w:w="6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74460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Appliquer les règles et consignes liées au stationnement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C97233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D2ED70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FD51D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3859A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1BAE9E7C" w14:textId="77777777" w:rsidTr="00350595">
        <w:trPr>
          <w:trHeight w:hRule="exact" w:val="331"/>
        </w:trPr>
        <w:tc>
          <w:tcPr>
            <w:tcW w:w="62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0EAD3" w14:textId="77777777" w:rsidR="000E7879" w:rsidRDefault="000E7879" w:rsidP="000E7879">
            <w:pPr>
              <w:ind w:firstLineChars="300" w:firstLine="4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Signaler les éventuelles anomalies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C2D8CB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6A7B9D0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43BB8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7E2DC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21A17DD" w14:textId="77777777" w:rsidTr="00350595">
        <w:trPr>
          <w:cantSplit/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2AC47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97E03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82195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13EE2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A3770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6E126EB2" w14:textId="77777777" w:rsidR="000E7879" w:rsidRDefault="000E7879" w:rsidP="000E7879"/>
    <w:p w14:paraId="542D94C7" w14:textId="77777777" w:rsidR="000E7879" w:rsidRDefault="000E7879" w:rsidP="000E7879">
      <w:r>
        <w:rPr>
          <w:noProof/>
        </w:rPr>
        <w:lastRenderedPageBreak/>
        <w:drawing>
          <wp:inline distT="0" distB="0" distL="0" distR="0" wp14:anchorId="3F1A2F08" wp14:editId="6A8B151A">
            <wp:extent cx="854075" cy="773430"/>
            <wp:effectExtent l="0" t="0" r="3175" b="7620"/>
            <wp:docPr id="10" name="Image 20" descr="Ma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Manu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88B5" w14:textId="77777777" w:rsidR="000E7879" w:rsidRDefault="000D74B4" w:rsidP="000E7879">
      <w:pPr>
        <w:pStyle w:val="Titre5"/>
      </w:pPr>
      <w:r>
        <w:t>FICHE EVALUATION N°3</w:t>
      </w:r>
    </w:p>
    <w:p w14:paraId="7CD66F9A" w14:textId="77777777" w:rsidR="000E7879" w:rsidRDefault="000E7879" w:rsidP="000E7879"/>
    <w:tbl>
      <w:tblPr>
        <w:tblW w:w="105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9"/>
        <w:gridCol w:w="218"/>
        <w:gridCol w:w="501"/>
        <w:gridCol w:w="504"/>
        <w:gridCol w:w="292"/>
        <w:gridCol w:w="36"/>
        <w:gridCol w:w="656"/>
        <w:gridCol w:w="185"/>
        <w:gridCol w:w="732"/>
      </w:tblGrid>
      <w:tr w:rsidR="000E7879" w14:paraId="18322D24" w14:textId="77777777" w:rsidTr="003E7725">
        <w:trPr>
          <w:trHeight w:val="379"/>
        </w:trPr>
        <w:tc>
          <w:tcPr>
            <w:tcW w:w="7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845DDB" w14:textId="77777777" w:rsidR="000E7879" w:rsidRDefault="000E7879" w:rsidP="000E78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  <w:r>
              <w:rPr>
                <w:b/>
                <w:bCs/>
                <w:sz w:val="24"/>
              </w:rPr>
              <w:t xml:space="preserve"> </w:t>
            </w:r>
            <w:r w:rsidR="000D74B4">
              <w:rPr>
                <w:b/>
                <w:bCs/>
                <w:noProof/>
                <w:sz w:val="24"/>
              </w:rPr>
              <w:t xml:space="preserve"> </w:t>
            </w:r>
          </w:p>
        </w:tc>
        <w:tc>
          <w:tcPr>
            <w:tcW w:w="312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117E96" w14:textId="77777777" w:rsidR="000E7879" w:rsidRDefault="000E7879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PRENOM :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0E7879" w14:paraId="3C289DF0" w14:textId="77777777" w:rsidTr="003E7725">
        <w:trPr>
          <w:trHeight w:val="37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A803D" w14:textId="77777777" w:rsidR="000E7879" w:rsidRDefault="000D74B4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</w:p>
        </w:tc>
        <w:tc>
          <w:tcPr>
            <w:tcW w:w="3124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168CE9" w14:textId="77777777" w:rsidR="000E7879" w:rsidRDefault="000E7879" w:rsidP="000D74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0E7879" w14:paraId="136009F4" w14:textId="77777777" w:rsidTr="003E7725">
        <w:trPr>
          <w:trHeight w:val="379"/>
        </w:trPr>
        <w:tc>
          <w:tcPr>
            <w:tcW w:w="1053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FCB1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0E7879" w14:paraId="45CD1EE0" w14:textId="77777777" w:rsidTr="003E7725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6A973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ENGIN UTILISE :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377D4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Chariot élévateur frontal =&lt; 6000 kg</w:t>
            </w:r>
          </w:p>
        </w:tc>
      </w:tr>
      <w:tr w:rsidR="000E7879" w14:paraId="662C1030" w14:textId="77777777" w:rsidTr="003E7725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69263F4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24" w:type="dxa"/>
            <w:gridSpan w:val="8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B577B8F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48EFE610" w14:textId="77777777" w:rsidTr="003E7725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375E95D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24" w:type="dxa"/>
            <w:gridSpan w:val="8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866C27" w14:textId="77777777" w:rsidR="000E7879" w:rsidRDefault="000E7879" w:rsidP="000E7879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879" w14:paraId="1ADB3C26" w14:textId="77777777" w:rsidTr="003E7725">
        <w:trPr>
          <w:cantSplit/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59E21C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PILOTER UN CHARIOT AUTOMOTEUR</w:t>
            </w:r>
          </w:p>
        </w:tc>
        <w:tc>
          <w:tcPr>
            <w:tcW w:w="3124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440E0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152A1143" w14:textId="77777777" w:rsidTr="003E7725">
        <w:trPr>
          <w:cantSplit/>
          <w:trHeight w:hRule="exact" w:val="22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F3F37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4910C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5561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93B7B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FBFD1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441C5FD8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4F502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 xml:space="preserve">Circuler </w:t>
            </w:r>
            <w:r w:rsidR="0099278F" w:rsidRPr="004B44A2">
              <w:rPr>
                <w:rFonts w:ascii="Arial" w:hAnsi="Arial" w:cs="Arial"/>
              </w:rPr>
              <w:t xml:space="preserve">en charge </w:t>
            </w:r>
            <w:r w:rsidRPr="004B44A2">
              <w:rPr>
                <w:rFonts w:ascii="Arial" w:hAnsi="Arial" w:cs="Arial"/>
              </w:rPr>
              <w:t>en ligne droite en marche avant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F98140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844791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E6B54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C4848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86D29DC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5BB89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Circuler</w:t>
            </w:r>
            <w:r w:rsidR="0099278F" w:rsidRPr="004B44A2">
              <w:rPr>
                <w:rFonts w:ascii="Arial" w:hAnsi="Arial" w:cs="Arial"/>
              </w:rPr>
              <w:t xml:space="preserve"> </w:t>
            </w:r>
            <w:r w:rsidRPr="004B44A2">
              <w:rPr>
                <w:rFonts w:ascii="Arial" w:hAnsi="Arial" w:cs="Arial"/>
              </w:rPr>
              <w:t xml:space="preserve"> </w:t>
            </w:r>
            <w:r w:rsidR="0099278F" w:rsidRPr="004B44A2">
              <w:rPr>
                <w:rFonts w:ascii="Arial" w:hAnsi="Arial" w:cs="Arial"/>
              </w:rPr>
              <w:t xml:space="preserve">en charge </w:t>
            </w:r>
            <w:r w:rsidRPr="004B44A2">
              <w:rPr>
                <w:rFonts w:ascii="Arial" w:hAnsi="Arial" w:cs="Arial"/>
              </w:rPr>
              <w:t>en ligne droite en marche arrière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E4836F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3722E9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718CC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31894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4ED786B8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BC36D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Circuler</w:t>
            </w:r>
            <w:r w:rsidR="0099278F" w:rsidRPr="004B44A2">
              <w:rPr>
                <w:rFonts w:ascii="Arial" w:hAnsi="Arial" w:cs="Arial"/>
              </w:rPr>
              <w:t xml:space="preserve"> en charge</w:t>
            </w:r>
            <w:r w:rsidRPr="004B44A2">
              <w:rPr>
                <w:rFonts w:ascii="Arial" w:hAnsi="Arial" w:cs="Arial"/>
              </w:rPr>
              <w:t xml:space="preserve"> en courbe (slalom, virage en "s") en marche avant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5B4F2A9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9CDEA81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AA17A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5B264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E8E5518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82B64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Circuler</w:t>
            </w:r>
            <w:r w:rsidR="0099278F" w:rsidRPr="004B44A2">
              <w:rPr>
                <w:rFonts w:ascii="Arial" w:hAnsi="Arial" w:cs="Arial"/>
              </w:rPr>
              <w:t xml:space="preserve"> en charge</w:t>
            </w:r>
            <w:r w:rsidRPr="004B44A2">
              <w:rPr>
                <w:rFonts w:ascii="Arial" w:hAnsi="Arial" w:cs="Arial"/>
              </w:rPr>
              <w:t xml:space="preserve"> en courbe (slalom, virage en "s") en marche arrière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A85806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6E9BF0E4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75563C" w14:textId="77777777" w:rsidR="000E7879" w:rsidRDefault="000E7879" w:rsidP="000E787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7A1BE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659C6D35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37F8B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Utiliser correctement l'avertisseur sonore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520BADB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3AD48B7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CB503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D0857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32B17B45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681B1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Circuler avec les fourches à la bonne hauteur (env.,15cm)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37A2B4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0DC3E88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57B02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0DFD0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65FF9EEB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2CB99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Donner un coup d'œil à l'arrière avant de reculer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AD99BF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94289AA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A7F455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5535D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911DE80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09C74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Adapter (réduire) sa vitesse aux conditions de circulation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2FEC40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2B297E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7B746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2E7A2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724CED7" w14:textId="77777777" w:rsidTr="003E7725">
        <w:trPr>
          <w:trHeight w:hRule="exact" w:val="480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1994A" w14:textId="77777777" w:rsidR="000E7879" w:rsidRPr="004B44A2" w:rsidRDefault="000E7879" w:rsidP="002D04F7">
            <w:pPr>
              <w:ind w:left="587"/>
              <w:jc w:val="both"/>
              <w:rPr>
                <w:rFonts w:ascii="Arial" w:hAnsi="Arial" w:cs="Arial"/>
              </w:rPr>
            </w:pPr>
            <w:r w:rsidRPr="004B44A2">
              <w:rPr>
                <w:rFonts w:ascii="Arial" w:hAnsi="Arial" w:cs="Arial"/>
              </w:rPr>
              <w:t>Effectuer la prise, le transport et la dépose d’une charge longue ou volumineuse</w:t>
            </w:r>
            <w:r w:rsidR="00350595" w:rsidRPr="004B44A2">
              <w:rPr>
                <w:rFonts w:ascii="Arial" w:hAnsi="Arial" w:cs="Arial"/>
              </w:rPr>
              <w:t xml:space="preserve"> à l’intérieur d’un circuit étroit et en « S »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5B2559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58B6EE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2A925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3C3E0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1DDD88C6" w14:textId="77777777" w:rsidTr="004B44A2">
        <w:trPr>
          <w:trHeight w:hRule="exact" w:val="411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FD357" w14:textId="77777777" w:rsidR="000E7879" w:rsidRPr="004B44A2" w:rsidRDefault="00350595" w:rsidP="004B44A2">
            <w:pPr>
              <w:ind w:firstLineChars="300" w:firstLine="600"/>
              <w:rPr>
                <w:rFonts w:ascii="Arial" w:hAnsi="Arial" w:cs="Arial"/>
              </w:rPr>
            </w:pPr>
            <w:r w:rsidRPr="004B44A2">
              <w:rPr>
                <w:rFonts w:ascii="Arial" w:hAnsi="Arial" w:cs="Arial"/>
              </w:rPr>
              <w:t>Passer une porte avec une charge longue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21FB842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90993F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7DAB9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2BAECB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350595" w14:paraId="6610153A" w14:textId="77777777" w:rsidTr="004B44A2">
        <w:trPr>
          <w:trHeight w:hRule="exact" w:val="347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4E467" w14:textId="77777777" w:rsidR="00350595" w:rsidRPr="004B44A2" w:rsidRDefault="00350595" w:rsidP="004B44A2">
            <w:pPr>
              <w:ind w:firstLineChars="300" w:firstLine="600"/>
              <w:rPr>
                <w:rFonts w:ascii="Arial" w:hAnsi="Arial" w:cs="Arial"/>
              </w:rPr>
            </w:pPr>
            <w:r w:rsidRPr="004B44A2">
              <w:rPr>
                <w:rFonts w:ascii="Arial" w:hAnsi="Arial" w:cs="Arial"/>
              </w:rPr>
              <w:t>Circuler en charge sur un plan incliné en marche avant et arrière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04B2067" w14:textId="77777777" w:rsidR="00350595" w:rsidRDefault="00350595" w:rsidP="000E7879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D26F938" w14:textId="77777777" w:rsidR="00350595" w:rsidRDefault="00350595" w:rsidP="000E7879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339F19" w14:textId="77777777" w:rsidR="00350595" w:rsidRDefault="00350595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6B8669" w14:textId="77777777" w:rsidR="00350595" w:rsidRDefault="00350595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79FE0B9F" w14:textId="77777777" w:rsidTr="003E7725">
        <w:trPr>
          <w:trHeight w:hRule="exact" w:val="340"/>
        </w:trPr>
        <w:tc>
          <w:tcPr>
            <w:tcW w:w="74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20B3CEC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Respect des panneaux et consignes de sécurité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42CDDF5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584BF0FF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693D2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5CDFB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350595" w14:paraId="501D1E36" w14:textId="77777777" w:rsidTr="003E7725">
        <w:trPr>
          <w:cantSplit/>
          <w:trHeight w:hRule="exact" w:val="340"/>
        </w:trPr>
        <w:tc>
          <w:tcPr>
            <w:tcW w:w="7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10C4CE" w14:textId="77777777" w:rsidR="00350595" w:rsidRDefault="00350595" w:rsidP="002D11B4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LEVER UNE CHARGE AVEC UN CHARIOT AUTOMOTEUR</w:t>
            </w:r>
          </w:p>
        </w:tc>
        <w:tc>
          <w:tcPr>
            <w:tcW w:w="3124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5AD7FE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350595" w14:paraId="77D511A1" w14:textId="77777777" w:rsidTr="003E7725">
        <w:trPr>
          <w:cantSplit/>
          <w:trHeight w:val="227"/>
        </w:trPr>
        <w:tc>
          <w:tcPr>
            <w:tcW w:w="74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CF009" w14:textId="77777777" w:rsidR="00350595" w:rsidRDefault="00350595" w:rsidP="002D11B4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314AC1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0DC4E0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69B64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C4393F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</w:tc>
      </w:tr>
      <w:tr w:rsidR="00350595" w14:paraId="02D5E383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2557C" w14:textId="77777777" w:rsidR="00350595" w:rsidRPr="004B44A2" w:rsidRDefault="00350595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décider de la faisabilité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0E66439A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43C1E5A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65070A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CBC1C7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</w:tr>
      <w:tr w:rsidR="00350595" w14:paraId="363BF43E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5C193" w14:textId="77777777" w:rsidR="00350595" w:rsidRPr="004B44A2" w:rsidRDefault="00350595" w:rsidP="004B44A2">
            <w:pPr>
              <w:ind w:firstLineChars="300" w:firstLine="600"/>
              <w:rPr>
                <w:rFonts w:ascii="Arial" w:hAnsi="Arial" w:cs="Arial"/>
              </w:rPr>
            </w:pPr>
            <w:r w:rsidRPr="004B44A2">
              <w:rPr>
                <w:rFonts w:ascii="Arial" w:hAnsi="Arial" w:cs="Arial"/>
              </w:rPr>
              <w:t>Respecter les emplacements au sol lors des déposes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0600BF5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3FB78188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F11BD7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C5F45A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</w:tr>
      <w:tr w:rsidR="00350595" w14:paraId="259BC2A7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5B64E" w14:textId="77777777" w:rsidR="00350595" w:rsidRPr="004B44A2" w:rsidRDefault="00350595" w:rsidP="004B44A2">
            <w:pPr>
              <w:ind w:firstLineChars="300" w:firstLine="600"/>
              <w:rPr>
                <w:rFonts w:ascii="Arial" w:hAnsi="Arial" w:cs="Arial"/>
              </w:rPr>
            </w:pPr>
            <w:r w:rsidRPr="004B44A2">
              <w:rPr>
                <w:rFonts w:ascii="Arial" w:hAnsi="Arial" w:cs="Arial"/>
              </w:rPr>
              <w:t>Mettre au point mort au cours des prises et déposes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CFFA8A1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6F4D73F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F24C8D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6F8DB1" w14:textId="77777777" w:rsidR="00350595" w:rsidRDefault="00350595" w:rsidP="002D11B4">
            <w:pPr>
              <w:rPr>
                <w:rFonts w:ascii="Arial" w:hAnsi="Arial" w:cs="Arial"/>
              </w:rPr>
            </w:pPr>
          </w:p>
        </w:tc>
      </w:tr>
      <w:tr w:rsidR="00350595" w14:paraId="2774553D" w14:textId="77777777" w:rsidTr="004B44A2">
        <w:trPr>
          <w:trHeight w:hRule="exact" w:val="547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7442D" w14:textId="77777777" w:rsidR="00350595" w:rsidRPr="004B44A2" w:rsidRDefault="00350595" w:rsidP="004B44A2">
            <w:pPr>
              <w:ind w:left="587"/>
              <w:rPr>
                <w:rFonts w:ascii="Arial" w:eastAsia="Arial Unicode MS" w:hAnsi="Arial" w:cs="Arial"/>
              </w:rPr>
            </w:pPr>
            <w:r w:rsidRPr="004B44A2">
              <w:rPr>
                <w:rFonts w:ascii="Arial" w:eastAsia="Arial Unicode MS" w:hAnsi="Arial" w:cs="Arial"/>
              </w:rPr>
              <w:t xml:space="preserve">Assurer depuis le sol le chargement et le déchargement latéral d’un </w:t>
            </w:r>
            <w:r w:rsidR="003E7725" w:rsidRPr="004B44A2">
              <w:rPr>
                <w:rFonts w:ascii="Arial" w:eastAsia="Arial Unicode MS" w:hAnsi="Arial" w:cs="Arial"/>
              </w:rPr>
              <w:t>camion</w:t>
            </w:r>
            <w:r w:rsidRPr="004B44A2">
              <w:rPr>
                <w:rFonts w:ascii="Arial" w:eastAsia="Arial Unicode MS" w:hAnsi="Arial" w:cs="Arial"/>
              </w:rPr>
              <w:t xml:space="preserve"> ou d’une remorque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574F6570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BF35387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D833B7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44CCDE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</w:tr>
      <w:tr w:rsidR="00350595" w14:paraId="06D9AF7D" w14:textId="77777777" w:rsidTr="003E7725">
        <w:trPr>
          <w:trHeight w:val="255"/>
        </w:trPr>
        <w:tc>
          <w:tcPr>
            <w:tcW w:w="7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F6D0EA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RESPECT DES CONSIGNES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B96CFB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96E06F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2CB08F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7E1433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</w:p>
        </w:tc>
      </w:tr>
      <w:tr w:rsidR="00350595" w14:paraId="7F6F1C5F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E0269" w14:textId="77777777" w:rsidR="00350595" w:rsidRPr="004B44A2" w:rsidRDefault="00350595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Quilles renversées (TS = 0; S = 1 ou 2; I = 3 ou 4; TI = + de 4)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81F523B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4A28456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BBCE75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EC11AE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350595" w14:paraId="35BC3FAC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05262" w14:textId="77777777" w:rsidR="00350595" w:rsidRPr="004B44A2" w:rsidRDefault="00350595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Manœuvres complémentaires (TS = 0; S = 1;  I = 2;TI = + de 2)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5856CC3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1AAA7C03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644CA5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DD0958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350595" w14:paraId="326A4B43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1E386FF" w14:textId="77777777" w:rsidR="00350595" w:rsidRPr="004B44A2" w:rsidRDefault="00350595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Temps d'exécution en mn (TS = - de 7 ; S =7 ; I = - de 9; TI = + de 9)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60BEB27C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0ED234B0" w14:textId="77777777" w:rsidR="00350595" w:rsidRDefault="00350595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3BFE28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92238A" w14:textId="77777777" w:rsidR="00350595" w:rsidRDefault="00350595" w:rsidP="002D11B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03915FB9" w14:textId="77777777" w:rsidTr="003E7725">
        <w:trPr>
          <w:cantSplit/>
          <w:trHeight w:val="340"/>
        </w:trPr>
        <w:tc>
          <w:tcPr>
            <w:tcW w:w="7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D612EC" w14:textId="77777777" w:rsidR="000E7879" w:rsidRDefault="000E7879" w:rsidP="000E7879">
            <w:pPr>
              <w:pStyle w:val="Titre3"/>
              <w:rPr>
                <w:rFonts w:eastAsia="Arial Unicode MS"/>
                <w:sz w:val="24"/>
                <w:szCs w:val="24"/>
              </w:rPr>
            </w:pPr>
            <w:r>
              <w:t>IMMOBILISER UN CHARIOT AUTOMOTEUR</w:t>
            </w:r>
          </w:p>
        </w:tc>
        <w:tc>
          <w:tcPr>
            <w:tcW w:w="3124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A0A972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THERMIQUE/ELECTRIQUE</w:t>
            </w:r>
          </w:p>
        </w:tc>
      </w:tr>
      <w:tr w:rsidR="000E7879" w14:paraId="2F83F486" w14:textId="77777777" w:rsidTr="003E7725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1DF7F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7FA2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TI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5980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6B60A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A26184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TS</w:t>
            </w:r>
          </w:p>
        </w:tc>
      </w:tr>
      <w:tr w:rsidR="000E7879" w14:paraId="68FDB710" w14:textId="77777777" w:rsidTr="003E7725">
        <w:trPr>
          <w:trHeight w:hRule="exact" w:val="284"/>
        </w:trPr>
        <w:tc>
          <w:tcPr>
            <w:tcW w:w="74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4487DE9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Mettre le mât vertical et poser les fourches à plat au sol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C134D8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B930872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B7B84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267FB3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5648ABB1" w14:textId="77777777" w:rsidTr="003E7725">
        <w:trPr>
          <w:trHeight w:val="340"/>
        </w:trPr>
        <w:tc>
          <w:tcPr>
            <w:tcW w:w="74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864D420" w14:textId="77777777" w:rsidR="000E7879" w:rsidRPr="004B44A2" w:rsidRDefault="004B44A2" w:rsidP="004B44A2">
            <w:pPr>
              <w:ind w:left="587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E7725" w:rsidRPr="004B44A2">
              <w:rPr>
                <w:rFonts w:ascii="Arial" w:hAnsi="Arial" w:cs="Arial"/>
              </w:rPr>
              <w:t>ettre le frein de parc</w:t>
            </w:r>
            <w:r w:rsidR="000E7879" w:rsidRPr="004B44A2">
              <w:rPr>
                <w:rFonts w:ascii="Arial" w:hAnsi="Arial" w:cs="Arial"/>
              </w:rPr>
              <w:t>, le point mort et retirer la clé de contact</w:t>
            </w:r>
            <w:r>
              <w:rPr>
                <w:rFonts w:ascii="Arial" w:hAnsi="Arial" w:cs="Arial"/>
              </w:rPr>
              <w:t xml:space="preserve"> </w:t>
            </w:r>
            <w:r w:rsidR="000E7879" w:rsidRPr="004B44A2">
              <w:rPr>
                <w:rFonts w:ascii="Arial" w:hAnsi="Arial" w:cs="Arial"/>
              </w:rPr>
              <w:t>avant de descendre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7F2ABE5E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25D607D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F6DDE1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AACB5D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4D5FEB10" w14:textId="77777777" w:rsidTr="003E7725">
        <w:trPr>
          <w:trHeight w:hRule="exact" w:val="284"/>
        </w:trPr>
        <w:tc>
          <w:tcPr>
            <w:tcW w:w="7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F7759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Appliquer les règles et consignes liées au stationnement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49C2673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41FDEF83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DA4237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2B18B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21A0564D" w14:textId="77777777" w:rsidTr="003E7725">
        <w:trPr>
          <w:trHeight w:hRule="exact" w:val="284"/>
        </w:trPr>
        <w:tc>
          <w:tcPr>
            <w:tcW w:w="74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3C9A2B2" w14:textId="77777777" w:rsidR="000E7879" w:rsidRPr="004B44A2" w:rsidRDefault="000E7879" w:rsidP="004B44A2">
            <w:pPr>
              <w:ind w:firstLineChars="300" w:firstLine="600"/>
              <w:rPr>
                <w:rFonts w:ascii="Arial" w:eastAsia="Arial Unicode MS" w:hAnsi="Arial" w:cs="Arial"/>
              </w:rPr>
            </w:pPr>
            <w:r w:rsidRPr="004B44A2">
              <w:rPr>
                <w:rFonts w:ascii="Arial" w:hAnsi="Arial" w:cs="Arial"/>
              </w:rPr>
              <w:t>Signaler les éventuelles anomalies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bottom"/>
          </w:tcPr>
          <w:p w14:paraId="1973775C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720" w:type="dxa"/>
              <w:bottom w:w="0" w:type="dxa"/>
              <w:right w:w="20" w:type="dxa"/>
            </w:tcMar>
            <w:vAlign w:val="bottom"/>
          </w:tcPr>
          <w:p w14:paraId="7DB6BF16" w14:textId="77777777" w:rsidR="000E7879" w:rsidRDefault="000E7879" w:rsidP="000E787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CDB7CF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11741C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0E7879" w14:paraId="1E87A72C" w14:textId="77777777" w:rsidTr="003E7725">
        <w:trPr>
          <w:cantSplit/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1B92D4" w14:textId="77777777" w:rsidR="000E7879" w:rsidRDefault="000E7879" w:rsidP="000E7879">
            <w:pPr>
              <w:rPr>
                <w:rFonts w:ascii="Tahoma" w:eastAsia="Arial Unicode MS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DC9419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2A6F0E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F33C30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58B796" w14:textId="77777777" w:rsidR="000E7879" w:rsidRDefault="000E7879" w:rsidP="000E787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552506DE" w14:textId="77777777" w:rsidR="002D04F7" w:rsidRDefault="002D04F7" w:rsidP="000E7879"/>
    <w:p w14:paraId="08856238" w14:textId="77777777" w:rsidR="002D04F7" w:rsidRDefault="002D04F7">
      <w:pPr>
        <w:spacing w:after="200" w:line="276" w:lineRule="auto"/>
      </w:pPr>
      <w:r>
        <w:br w:type="page"/>
      </w:r>
    </w:p>
    <w:p w14:paraId="0015C395" w14:textId="77777777" w:rsidR="00CA5A84" w:rsidRDefault="000D74B4" w:rsidP="00CA5A84">
      <w:pPr>
        <w:pStyle w:val="Titre5"/>
      </w:pPr>
      <w:r>
        <w:lastRenderedPageBreak/>
        <w:t>FICHE EVALUATION N°0</w:t>
      </w:r>
    </w:p>
    <w:p w14:paraId="5DFCD84F" w14:textId="77777777" w:rsidR="00CA5A84" w:rsidRDefault="00CA5A84" w:rsidP="00CA5A84">
      <w:pPr>
        <w:pStyle w:val="En-tte"/>
        <w:tabs>
          <w:tab w:val="clear" w:pos="4536"/>
          <w:tab w:val="clear" w:pos="9072"/>
        </w:tabs>
      </w:pPr>
    </w:p>
    <w:p w14:paraId="48033CD8" w14:textId="77777777" w:rsidR="00CA5A84" w:rsidRDefault="00CA5A84" w:rsidP="00CA5A84"/>
    <w:tbl>
      <w:tblPr>
        <w:tblW w:w="10646" w:type="dxa"/>
        <w:tblInd w:w="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93"/>
        <w:gridCol w:w="725"/>
        <w:gridCol w:w="726"/>
        <w:gridCol w:w="726"/>
        <w:gridCol w:w="776"/>
      </w:tblGrid>
      <w:tr w:rsidR="00CA5A84" w14:paraId="7B7F0558" w14:textId="77777777" w:rsidTr="002D11B4">
        <w:trPr>
          <w:trHeight w:val="379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1265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: </w:t>
            </w:r>
          </w:p>
        </w:tc>
        <w:tc>
          <w:tcPr>
            <w:tcW w:w="29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8840E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PRENOM 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Prénom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5A84" w14:paraId="106F188E" w14:textId="77777777" w:rsidTr="002D11B4">
        <w:trPr>
          <w:trHeight w:val="379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EF43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</w:p>
        </w:tc>
        <w:tc>
          <w:tcPr>
            <w:tcW w:w="29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C591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CA5A84" w14:paraId="57B1E66E" w14:textId="77777777" w:rsidTr="002D11B4">
        <w:trPr>
          <w:trHeight w:val="379"/>
        </w:trPr>
        <w:tc>
          <w:tcPr>
            <w:tcW w:w="106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DC100" w14:textId="77777777" w:rsidR="00CA5A84" w:rsidRDefault="000D74B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RATTACHE A LA FICHE N° : 4</w:t>
            </w:r>
          </w:p>
        </w:tc>
      </w:tr>
      <w:tr w:rsidR="00CA5A84" w14:paraId="1AF880A1" w14:textId="77777777" w:rsidTr="002D11B4">
        <w:trPr>
          <w:trHeight w:val="379"/>
        </w:trPr>
        <w:tc>
          <w:tcPr>
            <w:tcW w:w="106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1E41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ETABLISSEMENT:</w:t>
            </w:r>
          </w:p>
        </w:tc>
      </w:tr>
      <w:tr w:rsidR="00CA5A84" w14:paraId="2C0A218A" w14:textId="77777777" w:rsidTr="002D11B4">
        <w:trPr>
          <w:cantSplit/>
          <w:trHeight w:val="680"/>
        </w:trPr>
        <w:tc>
          <w:tcPr>
            <w:tcW w:w="7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B6965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 UTILISE :</w:t>
            </w:r>
          </w:p>
        </w:tc>
        <w:tc>
          <w:tcPr>
            <w:tcW w:w="295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7176B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Mât rétractable de levée &gt; 6m </w:t>
            </w:r>
          </w:p>
        </w:tc>
      </w:tr>
      <w:tr w:rsidR="00CA5A84" w14:paraId="3F82D3EA" w14:textId="77777777" w:rsidTr="002D11B4">
        <w:trPr>
          <w:cantSplit/>
          <w:trHeight w:val="330"/>
        </w:trPr>
        <w:tc>
          <w:tcPr>
            <w:tcW w:w="76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1BB5716B" w14:textId="77777777" w:rsidR="00CA5A84" w:rsidRDefault="00CA5A84" w:rsidP="002D11B4">
            <w:pPr>
              <w:snapToGrid w:val="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PRENDRE EN CHARGE UN CHARIOT A MAT RETRACTABLE</w:t>
            </w:r>
          </w:p>
        </w:tc>
        <w:tc>
          <w:tcPr>
            <w:tcW w:w="2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1ACCD7E3" w14:textId="77777777" w:rsidR="00CA5A84" w:rsidRDefault="00CA5A84" w:rsidP="002D11B4">
            <w:pPr>
              <w:pStyle w:val="Titre7"/>
              <w:snapToGrid w:val="0"/>
              <w:rPr>
                <w:lang w:val="en-GB"/>
              </w:rPr>
            </w:pPr>
            <w:r>
              <w:rPr>
                <w:lang w:val="en-GB"/>
              </w:rPr>
              <w:t>ELECTRIQUE</w:t>
            </w:r>
          </w:p>
        </w:tc>
      </w:tr>
      <w:tr w:rsidR="00CA5A84" w14:paraId="7C869DAD" w14:textId="77777777" w:rsidTr="002D11B4">
        <w:trPr>
          <w:cantSplit/>
          <w:trHeight w:val="270"/>
        </w:trPr>
        <w:tc>
          <w:tcPr>
            <w:tcW w:w="76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8978B" w14:textId="77777777" w:rsidR="00CA5A84" w:rsidRDefault="00CA5A84" w:rsidP="002D11B4">
            <w:pPr>
              <w:snapToGrid w:val="0"/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14:paraId="79AA79AC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TI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14:paraId="1C0AB4F2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14:paraId="61CC6C52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/>
              </w:rPr>
              <w:t>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A647FC5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TS</w:t>
            </w:r>
          </w:p>
        </w:tc>
      </w:tr>
      <w:tr w:rsidR="00CA5A84" w14:paraId="0F7A96E7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35BF27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VÉRIFICATIONS EXTÉRIEURS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97128AE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5325B33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7E19204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3AB58CD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2D724196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DB15" w14:textId="77777777" w:rsidR="00CA5A84" w:rsidRDefault="00CA5A84" w:rsidP="002D11B4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Documents obligatoires (notice d’utilisation en français,</w:t>
            </w:r>
          </w:p>
          <w:p w14:paraId="15109331" w14:textId="77777777" w:rsidR="00CA5A84" w:rsidRDefault="00CA5A84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vignette de la VGP et son rapport écrit, le </w:t>
            </w:r>
          </w:p>
          <w:p w14:paraId="37EB7B45" w14:textId="77777777" w:rsidR="00CA5A84" w:rsidRDefault="00CA5A84" w:rsidP="002D11B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marquage CE,  le certificat de conformité CE du chariot et le carnet de maintenance)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4CFF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A547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8875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C1FF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</w:tr>
      <w:tr w:rsidR="00CA5A84" w14:paraId="19280AD7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AD396" w14:textId="77777777" w:rsidR="00CA5A84" w:rsidRDefault="00CA5A84" w:rsidP="00CA5A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Bandages, absence corps étrangers dans les chemins de roulement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3EEE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09306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4F9C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E8A9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2E302C77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C3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 du tablier, des fourches, taquets de fixation et butées de fourches.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009E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8E52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B8A9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0AE0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730CFF3E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8B6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Mât, chaînes, vérins, flexibles, galets, poulies, goupilles de sécurité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DB9E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2304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21D2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6594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5C4A2844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DBAB" w14:textId="77777777" w:rsidR="00CA5A84" w:rsidRDefault="00CA5A84" w:rsidP="00CA5A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 extérieur (protège conducteur, dosseret)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0098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B960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6834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7D9C6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0D19E12A" w14:textId="77777777" w:rsidTr="002D11B4">
        <w:trPr>
          <w:trHeight w:val="255"/>
        </w:trPr>
        <w:tc>
          <w:tcPr>
            <w:tcW w:w="7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3F7A06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VÉRIFICATIONS DES NIVEAUX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6DD1783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17FEC0C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2336A5F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028A423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0EF1970E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C4CE" w14:textId="77777777" w:rsidR="00CA5A84" w:rsidRDefault="00CA5A84" w:rsidP="002D11B4">
            <w:pPr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Niveau électrolyte, sa composition et sa mise à niveau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DD45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6E89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539F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E745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50267AB1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CB41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Huile de levage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51B6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880A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D534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089E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</w:tr>
      <w:tr w:rsidR="00CA5A84" w14:paraId="512BD76D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F3DBF1A" w14:textId="77777777" w:rsidR="00CA5A84" w:rsidRDefault="00CA5A84" w:rsidP="00CA5A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Oxydation ou sulfatage des cosses, état des câbles et du branchement de la prise</w:t>
            </w:r>
          </w:p>
        </w:tc>
        <w:tc>
          <w:tcPr>
            <w:tcW w:w="7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D92A6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3B8E4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3CEE94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72ED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22FBF12" w14:textId="77777777" w:rsidTr="002D11B4">
        <w:trPr>
          <w:trHeight w:val="255"/>
        </w:trPr>
        <w:tc>
          <w:tcPr>
            <w:tcW w:w="7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F43FB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AU POSTE DE TRAVAIL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4A3D6ED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31D2887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74C962C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6CDFD65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72AFC13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F72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 et réglage du siège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4207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E21A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E459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F0424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7EC5985D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48C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 et réglage des rétroviseurs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5FF5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28367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7E07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BB54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F4C56E5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1D7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voyants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F78C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8B2C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F18E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BB1A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1F08F639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849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Horamètre</w:t>
            </w:r>
            <w:proofErr w:type="spellEnd"/>
            <w:r>
              <w:rPr>
                <w:rFonts w:ascii="Arial" w:hAnsi="Arial" w:cs="Arial"/>
              </w:rPr>
              <w:t>, Indicateur Limite de Décharge de Batterie (ILDB)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1FA0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303C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53D4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C2E4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23F0444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5DAAFA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Frein de parc </w:t>
            </w:r>
          </w:p>
        </w:tc>
        <w:tc>
          <w:tcPr>
            <w:tcW w:w="7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91E72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5C6C5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B5753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F760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76B529A8" w14:textId="77777777" w:rsidTr="002D11B4">
        <w:trPr>
          <w:trHeight w:val="255"/>
        </w:trPr>
        <w:tc>
          <w:tcPr>
            <w:tcW w:w="7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69380D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L'ENGIN EN ÉTAT OPÉRATIONNEL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03C3882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7F4B599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08BA029B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63029FB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3C75BB84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028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Bruits anormaux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8B4B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92CD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9161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0FA7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3E24FE63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7C6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Élévation du mât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CB09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F990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D706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E5D1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0920BB66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F20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/ Rentrée du mât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5F7F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6F316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84E7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7CD6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CD6CC26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E1A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Inclinaison avant / arrière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A232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34916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7BA9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D23E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38C0F072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C45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Essai Translation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3253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82A4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B3B6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325E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5297B71A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18B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Avertisseur sonore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2BD8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E176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55E61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2886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2C4583BD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389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Essai du frein de service (frein principal)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EB72A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5B1B5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F325E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BE9D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5D350909" w14:textId="77777777" w:rsidTr="002D11B4">
        <w:trPr>
          <w:trHeight w:val="270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C5D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Essai du frein d’immobilisation (frein de parc)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0F329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D5EF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1DA64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F6F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6344B9F7" w14:textId="77777777" w:rsidTr="002D11B4">
        <w:trPr>
          <w:trHeight w:val="270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92C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Essai des dispositifs de sécurité (pédale de présence, arrêt </w:t>
            </w:r>
          </w:p>
          <w:p w14:paraId="1C13EDCE" w14:textId="77777777" w:rsidR="00CA5A84" w:rsidRDefault="00CA5A84" w:rsidP="002D1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d’urgence …)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6C7E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0FC56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D20E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4C19F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</w:tr>
      <w:tr w:rsidR="00CA5A84" w14:paraId="002B4F00" w14:textId="77777777" w:rsidTr="002D11B4">
        <w:trPr>
          <w:trHeight w:val="255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2453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Contrôle absence de fuite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17E10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DF39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6E88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2985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0C4E6E00" w14:textId="77777777" w:rsidTr="002D11B4">
        <w:trPr>
          <w:trHeight w:val="270"/>
        </w:trPr>
        <w:tc>
          <w:tcPr>
            <w:tcW w:w="7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5D1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Revenir au point de départ et immobiliser l’engin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AD828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36EB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A91DC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A6DAD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</w:p>
        </w:tc>
      </w:tr>
      <w:tr w:rsidR="00CA5A84" w14:paraId="5737ADA3" w14:textId="77777777" w:rsidTr="002D11B4">
        <w:trPr>
          <w:cantSplit/>
          <w:trHeight w:val="270"/>
        </w:trPr>
        <w:tc>
          <w:tcPr>
            <w:tcW w:w="7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BC0F" w14:textId="77777777" w:rsidR="00CA5A84" w:rsidRDefault="00CA5A84" w:rsidP="002D11B4">
            <w:pPr>
              <w:snapToGrid w:val="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PROFIL GENERAL DE L'ELEVE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E15EEB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F03448C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7B698D57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044AF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307B6C9D" w14:textId="77777777" w:rsidTr="002D11B4">
        <w:trPr>
          <w:cantSplit/>
          <w:trHeight w:val="255"/>
        </w:trPr>
        <w:tc>
          <w:tcPr>
            <w:tcW w:w="7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D2BAC" w14:textId="77777777" w:rsidR="00CA5A84" w:rsidRDefault="00CA5A84" w:rsidP="002D11B4">
            <w:pPr>
              <w:snapToGrid w:val="0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116B7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12AEC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85B4D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38253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A5A84" w14:paraId="3CCFFBBB" w14:textId="77777777" w:rsidTr="002D11B4">
        <w:trPr>
          <w:cantSplit/>
          <w:trHeight w:val="270"/>
        </w:trPr>
        <w:tc>
          <w:tcPr>
            <w:tcW w:w="7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2A14C" w14:textId="77777777" w:rsidR="00CA5A84" w:rsidRDefault="00CA5A84" w:rsidP="002D11B4">
            <w:pPr>
              <w:snapToGrid w:val="0"/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2A76B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0D804C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FFC7F1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6246B" w14:textId="77777777" w:rsidR="00CA5A84" w:rsidRDefault="00CA5A84" w:rsidP="002D11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11F90D47" w14:textId="77777777" w:rsidR="00CA5A84" w:rsidRDefault="00CA5A84" w:rsidP="00CA5A84"/>
    <w:p w14:paraId="1A7F1631" w14:textId="77777777" w:rsidR="00CA5A84" w:rsidRDefault="00CA5A84">
      <w:pPr>
        <w:spacing w:after="200" w:line="276" w:lineRule="auto"/>
      </w:pPr>
      <w:r>
        <w:br w:type="page"/>
      </w:r>
    </w:p>
    <w:p w14:paraId="18830E86" w14:textId="77777777" w:rsidR="00CA5A84" w:rsidRDefault="000D74B4" w:rsidP="00CA5A84">
      <w:pPr>
        <w:pStyle w:val="Titre5"/>
      </w:pPr>
      <w:r>
        <w:lastRenderedPageBreak/>
        <w:t>FICHE EVALUATION N°4</w:t>
      </w:r>
    </w:p>
    <w:p w14:paraId="76D0F169" w14:textId="77777777" w:rsidR="00CA5A84" w:rsidRDefault="00CA5A84" w:rsidP="00CA5A84">
      <w:pPr>
        <w:tabs>
          <w:tab w:val="left" w:pos="4487"/>
        </w:tabs>
      </w:pPr>
      <w:r>
        <w:tab/>
      </w:r>
    </w:p>
    <w:p w14:paraId="48CA34F7" w14:textId="77777777" w:rsidR="00CA5A84" w:rsidRDefault="00CA5A84" w:rsidP="00CA5A84"/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953"/>
        <w:gridCol w:w="953"/>
        <w:gridCol w:w="953"/>
        <w:gridCol w:w="1003"/>
      </w:tblGrid>
      <w:tr w:rsidR="00CA5A84" w14:paraId="58FA6513" w14:textId="77777777" w:rsidTr="002D11B4">
        <w:trPr>
          <w:trHeight w:val="37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D042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Nom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365E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PRENOM : </w:t>
            </w:r>
          </w:p>
        </w:tc>
      </w:tr>
      <w:tr w:rsidR="00CA5A84" w14:paraId="2CC39AD5" w14:textId="77777777" w:rsidTr="002D11B4">
        <w:trPr>
          <w:trHeight w:val="379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7B32" w14:textId="77777777" w:rsidR="00CA5A84" w:rsidRDefault="00CA5A8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 : T LOG</w:t>
            </w:r>
          </w:p>
        </w:tc>
        <w:tc>
          <w:tcPr>
            <w:tcW w:w="38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6F937" w14:textId="77777777" w:rsidR="00CA5A84" w:rsidRDefault="000D74B4" w:rsidP="002D11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CA5A84" w14:paraId="12728150" w14:textId="77777777" w:rsidTr="002D11B4">
        <w:trPr>
          <w:trHeight w:val="37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7ADC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ETABLISSEMENT: </w:t>
            </w:r>
          </w:p>
        </w:tc>
      </w:tr>
      <w:tr w:rsidR="00CA5A84" w14:paraId="553E6AEC" w14:textId="77777777" w:rsidTr="002D11B4">
        <w:trPr>
          <w:cantSplit/>
          <w:trHeight w:hRule="exact" w:val="113"/>
        </w:trPr>
        <w:tc>
          <w:tcPr>
            <w:tcW w:w="622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A19E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ENGIN UTILISE :</w:t>
            </w: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01625" w14:textId="77777777" w:rsidR="00CA5A84" w:rsidRDefault="00CA5A84" w:rsidP="002D11B4">
            <w:pPr>
              <w:snapToGrid w:val="0"/>
              <w:jc w:val="center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Chariot à mât rétractable de levée&gt;6 m</w:t>
            </w:r>
          </w:p>
        </w:tc>
      </w:tr>
      <w:tr w:rsidR="00CA5A84" w14:paraId="42B560B0" w14:textId="77777777" w:rsidTr="002D11B4">
        <w:trPr>
          <w:cantSplit/>
          <w:trHeight w:val="255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8C5A3" w14:textId="77777777" w:rsidR="00CA5A84" w:rsidRDefault="00CA5A84" w:rsidP="002D11B4">
            <w:pPr>
              <w:snapToGrid w:val="0"/>
            </w:pPr>
          </w:p>
        </w:tc>
        <w:tc>
          <w:tcPr>
            <w:tcW w:w="3862" w:type="dxa"/>
            <w:gridSpan w:val="4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2D941" w14:textId="77777777" w:rsidR="00CA5A84" w:rsidRDefault="00CA5A84" w:rsidP="002D11B4">
            <w:pPr>
              <w:snapToGrid w:val="0"/>
            </w:pPr>
          </w:p>
        </w:tc>
      </w:tr>
      <w:tr w:rsidR="00CA5A84" w14:paraId="2E41CA08" w14:textId="77777777" w:rsidTr="002D11B4">
        <w:trPr>
          <w:cantSplit/>
          <w:trHeight w:val="230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241E" w14:textId="77777777" w:rsidR="00CA5A84" w:rsidRDefault="00CA5A84" w:rsidP="002D11B4">
            <w:pPr>
              <w:snapToGrid w:val="0"/>
            </w:pPr>
          </w:p>
        </w:tc>
        <w:tc>
          <w:tcPr>
            <w:tcW w:w="3862" w:type="dxa"/>
            <w:gridSpan w:val="4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5671E" w14:textId="77777777" w:rsidR="00CA5A84" w:rsidRDefault="00CA5A84" w:rsidP="002D11B4">
            <w:pPr>
              <w:snapToGrid w:val="0"/>
            </w:pPr>
          </w:p>
        </w:tc>
      </w:tr>
      <w:tr w:rsidR="00CA5A84" w14:paraId="64330752" w14:textId="77777777" w:rsidTr="002D11B4">
        <w:trPr>
          <w:cantSplit/>
          <w:trHeight w:hRule="exact" w:val="340"/>
        </w:trPr>
        <w:tc>
          <w:tcPr>
            <w:tcW w:w="622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2CF07078" w14:textId="77777777" w:rsidR="00CA5A84" w:rsidRDefault="00CA5A84" w:rsidP="002D11B4">
            <w:pPr>
              <w:snapToGrid w:val="0"/>
              <w:rPr>
                <w:rFonts w:ascii="Tahoma" w:hAnsi="Tahoma"/>
                <w:b/>
                <w:i/>
              </w:rPr>
            </w:pPr>
            <w:r>
              <w:rPr>
                <w:rFonts w:ascii="Tahoma" w:hAnsi="Tahoma"/>
                <w:b/>
                <w:i/>
              </w:rPr>
              <w:t>PILOTER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1F178416" w14:textId="77777777" w:rsidR="00CA5A84" w:rsidRDefault="00CA5A84" w:rsidP="002D11B4">
            <w:pPr>
              <w:snapToGrid w:val="0"/>
              <w:jc w:val="center"/>
              <w:rPr>
                <w:rFonts w:ascii="Arial" w:eastAsia="Arial Unicode MS" w:hAnsi="Arial"/>
                <w:b/>
                <w:sz w:val="22"/>
                <w:lang w:val="en-GB"/>
              </w:rPr>
            </w:pPr>
            <w:r>
              <w:rPr>
                <w:rFonts w:ascii="Arial" w:eastAsia="Arial Unicode MS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607137E5" w14:textId="77777777" w:rsidTr="002D11B4">
        <w:trPr>
          <w:cantSplit/>
          <w:trHeight w:hRule="exact" w:val="227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CD1FF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4500EB1E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4F48C2AD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35614C74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70BEBD4D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64570796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A2F0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ligne droite en marche avant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AC30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9F43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991D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C5B4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F972BF9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004C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ligne droite en marche arrière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758A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0A7A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C994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1B41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CFB1F32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EA44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courbe (slalom, virage en "s") en marche avant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E016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7B57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8634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6641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66460B3A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B4A1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courbe (slalom, virage en "s") en marche arrière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5AC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6744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72FF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810B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BCF024D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ACAE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Utiliser correctement l'avertisseur sonore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2454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9C71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7533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1002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5B2E03D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17AB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avec les fourches à la bonne hauteur (env.,15cm)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0D0D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89A2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EA00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E594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4780665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64E4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Donner un coup d'œil à l'arrière avant de reculer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86BC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B68D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0E44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172A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6CF7A289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A447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Adapter (réduire) sa vitesse aux conditions de circulation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1085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977D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6B66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0D56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1B36205B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64F7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 positionner rapidement face à un emplacement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55A0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BB9F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97F5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6DAD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308DC183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0A0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chargé en marche avant sur un parcours étroit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115D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ECF0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8890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C6F7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EBAA6A4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93C8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chargé en marche arrière sur un parcours étroit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34DA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6CC0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B92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5D99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86C5D79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97C169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Respect des panneaux et consignes de sécurité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E3BF3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52ACA2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998CF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28B7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F3AFD73" w14:textId="77777777" w:rsidTr="002D11B4">
        <w:trPr>
          <w:cantSplit/>
          <w:trHeight w:hRule="exact" w:val="340"/>
        </w:trPr>
        <w:tc>
          <w:tcPr>
            <w:tcW w:w="6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604AA241" w14:textId="77777777" w:rsidR="00CA5A84" w:rsidRDefault="00CA5A84" w:rsidP="002D11B4">
            <w:pPr>
              <w:snapToGrid w:val="0"/>
              <w:rPr>
                <w:rFonts w:ascii="Tahoma" w:hAnsi="Tahoma"/>
                <w:b/>
                <w:i/>
              </w:rPr>
            </w:pPr>
            <w:r>
              <w:rPr>
                <w:rFonts w:ascii="Tahoma" w:hAnsi="Tahoma"/>
                <w:b/>
                <w:i/>
              </w:rPr>
              <w:t>LEVER UNE CHARGE AVEC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2A3F7367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5CC9F0A0" w14:textId="77777777" w:rsidTr="002D11B4">
        <w:trPr>
          <w:cantSplit/>
          <w:trHeight w:val="227"/>
        </w:trPr>
        <w:tc>
          <w:tcPr>
            <w:tcW w:w="6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A061B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02693824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199B7A26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7CA9B8B4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161FCB60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4A253642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004B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décider de la faisabilité, adapter l’écartement des bras de fourches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512B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CC02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4ED7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7B34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EA17A80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F53CD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Respecter les emplacements au sol lors des déposes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EA06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DAEA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2C8F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C556D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1E8E7D5A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7F22" w14:textId="77777777" w:rsidR="00CA5A84" w:rsidRDefault="00CA5A84" w:rsidP="002D11B4">
            <w:pPr>
              <w:snapToGrid w:val="0"/>
              <w:ind w:firstLine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Assurer l’immobilisation du chariot lors de la pose ou la dépose d’une charge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AEDE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68E3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B9EA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1C35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30A19AF6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9C65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 xml:space="preserve">Effectuer un gerbage en pile 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BA49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651E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1005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6888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3640EAF1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C28E15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 xml:space="preserve">Effectuer un dégerbage en pile 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96B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0CC1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1883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43A6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98DB70D" w14:textId="77777777" w:rsidTr="002D11B4">
        <w:trPr>
          <w:trHeight w:val="255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81F1F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RESPECT DES CONSIGNES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5B2CAFC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5C613D4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1979165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55B45B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30E4A4DF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2B17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Quilles renversées (TS = 0; S = 1 ou 2; I = 3 ou 4; TI = + de 4)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5E22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0DE7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4145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DFB0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B9C26AD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CA9D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Manœuvres complémentaires (TS = 0; S = 1;  I = 2;TI = + de 2)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ACD7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82AC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F415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A369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EE4AA45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0849810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Temps d'exécution en mn (TS = - de 5 ; S = 5 ; I = - de 7; TI = + de 7)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CA4FC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63D82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E67BC2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AA5DF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44D6B3E" w14:textId="77777777" w:rsidTr="002D11B4">
        <w:trPr>
          <w:cantSplit/>
          <w:trHeight w:val="340"/>
        </w:trPr>
        <w:tc>
          <w:tcPr>
            <w:tcW w:w="6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35650078" w14:textId="77777777" w:rsidR="00CA5A84" w:rsidRDefault="00CA5A84" w:rsidP="002D11B4">
            <w:pPr>
              <w:pStyle w:val="Titre3"/>
              <w:snapToGrid w:val="0"/>
            </w:pPr>
            <w:r>
              <w:t>IMMOBILISER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7ECFC88B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049E478E" w14:textId="77777777" w:rsidTr="002D11B4">
        <w:trPr>
          <w:cantSplit/>
          <w:trHeight w:val="227"/>
        </w:trPr>
        <w:tc>
          <w:tcPr>
            <w:tcW w:w="6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7EEFC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1637FBA3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7CBD57A1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06D7BD45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1D84A442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5F836A62" w14:textId="77777777" w:rsidTr="002D11B4">
        <w:trPr>
          <w:trHeight w:hRule="exact" w:val="284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72BC251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Mettre le mât vertical et poser les fourches à plat au sol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4CA6BF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9C30E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70CEFD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A412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85A0778" w14:textId="77777777" w:rsidTr="002D11B4">
        <w:trPr>
          <w:trHeight w:val="340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F95284A" w14:textId="77777777" w:rsidR="00CA5A84" w:rsidRDefault="00CA5A84" w:rsidP="002D11B4">
            <w:pPr>
              <w:snapToGrid w:val="0"/>
              <w:ind w:firstLine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Assurer l'immobilisation et retirer les clés lors de "l'abandon du chariot"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376DE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181358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EE5AE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1021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E0105D5" w14:textId="77777777" w:rsidTr="002D11B4">
        <w:trPr>
          <w:trHeight w:hRule="exact" w:val="284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5BA4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Appliquer les règles et consignes liées au stationnement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115C4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00DBE0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A3FC8C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6DAB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61785F8E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49792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Signaler les éventuelles anomalies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5B9663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492596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D7D1BC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9EE30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9B78B60" w14:textId="77777777" w:rsidTr="002D11B4">
        <w:trPr>
          <w:cantSplit/>
          <w:trHeight w:val="27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A685" w14:textId="77777777" w:rsidR="00CA5A84" w:rsidRPr="00C40B71" w:rsidRDefault="00CA5A84" w:rsidP="002D11B4">
            <w:pPr>
              <w:snapToGrid w:val="0"/>
              <w:rPr>
                <w:rFonts w:ascii="Tahoma" w:hAnsi="Tahoma"/>
              </w:rPr>
            </w:pPr>
            <w:r w:rsidRPr="00C40B71">
              <w:rPr>
                <w:rFonts w:ascii="Tahoma" w:hAnsi="Tahoma"/>
              </w:rPr>
              <w:t>PROFIL GENERAL DE L'ELEVE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37A6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B465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5F67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F505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616A8B15" w14:textId="77777777" w:rsidR="00CA5A84" w:rsidRDefault="00CA5A84" w:rsidP="00CA5A84"/>
    <w:p w14:paraId="4F66A116" w14:textId="77777777" w:rsidR="00CA5A84" w:rsidRDefault="00CA5A84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2F3E9785" w14:textId="77777777" w:rsidR="00CA5A84" w:rsidRPr="0062634D" w:rsidRDefault="000D74B4" w:rsidP="000D74B4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FICHE EVALUATION N°5</w:t>
      </w:r>
    </w:p>
    <w:p w14:paraId="0F478A95" w14:textId="77777777" w:rsidR="00CA5A84" w:rsidRDefault="00CA5A84" w:rsidP="00CA5A84"/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953"/>
        <w:gridCol w:w="953"/>
        <w:gridCol w:w="953"/>
        <w:gridCol w:w="1003"/>
      </w:tblGrid>
      <w:tr w:rsidR="00CA5A84" w14:paraId="3A3BE8E0" w14:textId="77777777" w:rsidTr="002D11B4">
        <w:trPr>
          <w:trHeight w:val="37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319F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Nom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88324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PRENOM 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Prénom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5A84" w14:paraId="4F94447D" w14:textId="77777777" w:rsidTr="002D11B4">
        <w:trPr>
          <w:trHeight w:val="379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A953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: </w:t>
            </w:r>
          </w:p>
        </w:tc>
        <w:tc>
          <w:tcPr>
            <w:tcW w:w="38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9A7B9" w14:textId="77777777" w:rsidR="00CA5A84" w:rsidRDefault="00CA5A84" w:rsidP="000D74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ANNEE SCOLAIRE : </w:t>
            </w:r>
          </w:p>
        </w:tc>
      </w:tr>
      <w:tr w:rsidR="00CA5A84" w14:paraId="55A3B2E4" w14:textId="77777777" w:rsidTr="002D11B4">
        <w:trPr>
          <w:trHeight w:val="37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458EA" w14:textId="77777777" w:rsidR="00CA5A84" w:rsidRDefault="00CA5A84" w:rsidP="000D74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ETABLISSEMENT: </w:t>
            </w:r>
          </w:p>
        </w:tc>
      </w:tr>
      <w:tr w:rsidR="00CA5A84" w14:paraId="71ACB011" w14:textId="77777777" w:rsidTr="002D11B4">
        <w:trPr>
          <w:cantSplit/>
          <w:trHeight w:hRule="exact" w:val="113"/>
        </w:trPr>
        <w:tc>
          <w:tcPr>
            <w:tcW w:w="622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C347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ENGIN UTILISE :</w:t>
            </w: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A243A" w14:textId="77777777" w:rsidR="00CA5A84" w:rsidRDefault="00CA5A84" w:rsidP="002D11B4">
            <w:pPr>
              <w:snapToGrid w:val="0"/>
              <w:jc w:val="center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Chariot à mât rétractable de levée&gt;6 m</w:t>
            </w:r>
          </w:p>
        </w:tc>
      </w:tr>
      <w:tr w:rsidR="00CA5A84" w14:paraId="4403FC75" w14:textId="77777777" w:rsidTr="002D11B4">
        <w:trPr>
          <w:cantSplit/>
          <w:trHeight w:val="255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B64B4" w14:textId="77777777" w:rsidR="00CA5A84" w:rsidRDefault="00CA5A84" w:rsidP="002D11B4">
            <w:pPr>
              <w:snapToGrid w:val="0"/>
            </w:pPr>
          </w:p>
        </w:tc>
        <w:tc>
          <w:tcPr>
            <w:tcW w:w="3862" w:type="dxa"/>
            <w:gridSpan w:val="4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30FDA" w14:textId="77777777" w:rsidR="00CA5A84" w:rsidRDefault="00CA5A84" w:rsidP="002D11B4">
            <w:pPr>
              <w:snapToGrid w:val="0"/>
            </w:pPr>
          </w:p>
        </w:tc>
      </w:tr>
      <w:tr w:rsidR="00CA5A84" w14:paraId="620997BD" w14:textId="77777777" w:rsidTr="002D11B4">
        <w:trPr>
          <w:cantSplit/>
          <w:trHeight w:val="230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8DB4F" w14:textId="77777777" w:rsidR="00CA5A84" w:rsidRDefault="00CA5A84" w:rsidP="002D11B4">
            <w:pPr>
              <w:snapToGrid w:val="0"/>
            </w:pPr>
          </w:p>
        </w:tc>
        <w:tc>
          <w:tcPr>
            <w:tcW w:w="3862" w:type="dxa"/>
            <w:gridSpan w:val="4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2587D" w14:textId="77777777" w:rsidR="00CA5A84" w:rsidRDefault="00CA5A84" w:rsidP="002D11B4">
            <w:pPr>
              <w:snapToGrid w:val="0"/>
            </w:pPr>
          </w:p>
        </w:tc>
      </w:tr>
      <w:tr w:rsidR="00CA5A84" w14:paraId="7032DA3C" w14:textId="77777777" w:rsidTr="002D11B4">
        <w:trPr>
          <w:cantSplit/>
          <w:trHeight w:hRule="exact" w:val="340"/>
        </w:trPr>
        <w:tc>
          <w:tcPr>
            <w:tcW w:w="622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250F0FD1" w14:textId="77777777" w:rsidR="00CA5A84" w:rsidRDefault="00CA5A84" w:rsidP="002D11B4">
            <w:pPr>
              <w:snapToGrid w:val="0"/>
              <w:rPr>
                <w:rFonts w:ascii="Tahoma" w:hAnsi="Tahoma"/>
                <w:b/>
                <w:i/>
              </w:rPr>
            </w:pPr>
            <w:r>
              <w:rPr>
                <w:rFonts w:ascii="Tahoma" w:hAnsi="Tahoma"/>
                <w:b/>
                <w:i/>
              </w:rPr>
              <w:t>PILOTER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4DDE9CD1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79C7CAA1" w14:textId="77777777" w:rsidTr="002D11B4">
        <w:trPr>
          <w:cantSplit/>
          <w:trHeight w:hRule="exact" w:val="227"/>
        </w:trPr>
        <w:tc>
          <w:tcPr>
            <w:tcW w:w="62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B279B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7D5B503A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3321C8FE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32287EEF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569A5550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0F1B9DC5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8A43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ligne droite en marche avant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5E4E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B9DC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1C0F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5FCB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D553633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3A07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ligne droite en marche arrière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EDF8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1443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2981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2A23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4D4C2FF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1ACB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courbe (slalom, virage en "s") en marche avant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9B68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C88F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FA52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009EB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14E41B47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6A2F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en courbe (slalom, virage en "s") en marche arrière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B53B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811C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F389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ADA4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67879D3D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2B98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Utiliser correctement l'avertisseur sonore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00D8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4E84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0215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C0B3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51377D9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81FF3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avec les fourches à la bonne hauteur (env.,15cm)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E919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4C97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1B21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B2B9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20EDD26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AAAF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Donner un coup d'œil à l'arrière avant de reculer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5AFC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6161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AB9F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FDF0E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9861747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ECD9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Adapter (réduire) sa vitesse aux conditions de circulation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905F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7ADD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5501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EA90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BE489D7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D410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 positionner rapidement face à un emplacement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F386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402B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9EA6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2077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FC87562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C676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chargé en marche avant sur un parcours étroit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2700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0FAE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791C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0F30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6AF429F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3DFE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Circuler chargé en marche arrière sur un parcours étroit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309D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CA13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2AD3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B6A0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59D38BF8" w14:textId="77777777" w:rsidTr="002D11B4">
        <w:trPr>
          <w:trHeight w:hRule="exact" w:val="340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9B8A7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Respect des panneaux et consignes de sécurité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1B62E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AEEF5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1FF2B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FD6E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16B9ECEC" w14:textId="77777777" w:rsidTr="002D11B4">
        <w:trPr>
          <w:cantSplit/>
          <w:trHeight w:hRule="exact" w:val="340"/>
        </w:trPr>
        <w:tc>
          <w:tcPr>
            <w:tcW w:w="6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23AD8A34" w14:textId="77777777" w:rsidR="00CA5A84" w:rsidRDefault="00CA5A84" w:rsidP="002D11B4">
            <w:pPr>
              <w:snapToGrid w:val="0"/>
              <w:rPr>
                <w:rFonts w:ascii="Tahoma" w:hAnsi="Tahoma"/>
                <w:b/>
                <w:i/>
              </w:rPr>
            </w:pPr>
            <w:r>
              <w:rPr>
                <w:rFonts w:ascii="Tahoma" w:hAnsi="Tahoma"/>
                <w:b/>
                <w:i/>
              </w:rPr>
              <w:t>LEVER UNE CHARGE AVEC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539BAFF3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75F396DC" w14:textId="77777777" w:rsidTr="002D11B4">
        <w:trPr>
          <w:cantSplit/>
          <w:trHeight w:val="227"/>
        </w:trPr>
        <w:tc>
          <w:tcPr>
            <w:tcW w:w="6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2E5EF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50FBF79C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6D570A30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3F2ED091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020431B5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3F3510FB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F7947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décider de la faisabilité, adapter l’écartement des bras de fourches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C4CD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DC3B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9AF2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2229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6CA5BD7F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5435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Respecter les emplacements au sol lors des déposes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06C1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F8B7F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7322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B995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6C92613F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A1C1" w14:textId="77777777" w:rsidR="00CA5A84" w:rsidRDefault="00CA5A84" w:rsidP="002D11B4">
            <w:pPr>
              <w:snapToGrid w:val="0"/>
              <w:ind w:firstLine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Assurer l’immobilisation du chariot lors de la pose ou la dépose d’une charge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1434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DDBC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5EA0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F6B4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13E01904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9669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Effectuer un gerbage en palettier  (&lt;6m)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C22F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6625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8040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EE7D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1F770606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6AFF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Effectuer un dégerbage en palettier  (&lt;6m)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1897D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4338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8FDC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CCFA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</w:p>
        </w:tc>
      </w:tr>
      <w:tr w:rsidR="00CA5A84" w14:paraId="31B2EC83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CB2E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Effectuer un gerbage en palettier  (&gt;6 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563A1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BC8A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D1B69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1883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18047DF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8282B37" w14:textId="77777777" w:rsidR="00CA5A84" w:rsidRDefault="00CA5A84" w:rsidP="002D11B4">
            <w:pPr>
              <w:snapToGrid w:val="0"/>
              <w:ind w:firstLine="360"/>
              <w:rPr>
                <w:rFonts w:ascii="Arial" w:eastAsia="Arial Unicode MS" w:hAnsi="Arial"/>
                <w:sz w:val="16"/>
              </w:rPr>
            </w:pPr>
            <w:r>
              <w:rPr>
                <w:rFonts w:ascii="Arial" w:eastAsia="Arial Unicode MS" w:hAnsi="Arial"/>
                <w:sz w:val="16"/>
              </w:rPr>
              <w:t>Effectuer un dégerbage en palettier  (&gt;6m)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EBDB6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0DC1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72FD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3701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5A61F38" w14:textId="77777777" w:rsidTr="002D11B4">
        <w:trPr>
          <w:trHeight w:val="255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52193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RESPECT DES CONSIGNES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14:paraId="759E3FB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52FEA57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0E1DE42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2BC6689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3498A790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AF6B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Quilles renversées (TS = 0; S = 1 ou 2; I = 3 ou 4; TI = + de 4)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E49F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7E452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ED21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E8DF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38BAAF93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204E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Manœuvres complémentaires (TS = 0; S = 1;  I = 2;TI = + de 2)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1427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0980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4ACCB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5AB5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8F30AC1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EE701E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Temps d'exécution en mn (TS = - de 5 ; S = 5 ; I = - de 7; TI = + de 7)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50275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00D7A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5D958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E4BE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4CC390D7" w14:textId="77777777" w:rsidTr="002D11B4">
        <w:trPr>
          <w:cantSplit/>
          <w:trHeight w:val="340"/>
        </w:trPr>
        <w:tc>
          <w:tcPr>
            <w:tcW w:w="6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6EF0512C" w14:textId="77777777" w:rsidR="00CA5A84" w:rsidRDefault="00CA5A84" w:rsidP="002D11B4">
            <w:pPr>
              <w:pStyle w:val="Titre3"/>
              <w:snapToGrid w:val="0"/>
            </w:pPr>
            <w:r>
              <w:t>IMMOBILISER UN CHARIOT AUTOMOTEUR</w:t>
            </w:r>
          </w:p>
        </w:tc>
        <w:tc>
          <w:tcPr>
            <w:tcW w:w="3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bottom"/>
          </w:tcPr>
          <w:p w14:paraId="1466F4A1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ELECTRIQUE</w:t>
            </w:r>
          </w:p>
        </w:tc>
      </w:tr>
      <w:tr w:rsidR="00CA5A84" w14:paraId="429EA2A6" w14:textId="77777777" w:rsidTr="002D11B4">
        <w:trPr>
          <w:cantSplit/>
          <w:trHeight w:val="227"/>
        </w:trPr>
        <w:tc>
          <w:tcPr>
            <w:tcW w:w="6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6578" w14:textId="77777777" w:rsidR="00CA5A84" w:rsidRDefault="00CA5A84" w:rsidP="002D11B4">
            <w:pPr>
              <w:snapToGrid w:val="0"/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42796C82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TI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47448EBE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I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14:paraId="2C24EEDC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S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1FEC2D9D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TS</w:t>
            </w:r>
          </w:p>
        </w:tc>
      </w:tr>
      <w:tr w:rsidR="00CA5A84" w14:paraId="2A987F3E" w14:textId="77777777" w:rsidTr="002D11B4">
        <w:trPr>
          <w:trHeight w:hRule="exact" w:val="284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AD28023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Mettre le mât vertical et poser les fourches à plat au sol</w:t>
            </w:r>
          </w:p>
        </w:tc>
        <w:tc>
          <w:tcPr>
            <w:tcW w:w="95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8AA3A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B4BE1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EE623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9846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C4A1BFC" w14:textId="77777777" w:rsidTr="002D11B4">
        <w:trPr>
          <w:trHeight w:val="340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56269F" w14:textId="77777777" w:rsidR="00CA5A84" w:rsidRDefault="00CA5A84" w:rsidP="002D11B4">
            <w:pPr>
              <w:snapToGrid w:val="0"/>
              <w:ind w:firstLine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Assurer l'immobilisation et retirer les clés lors de "l'abandon du chariot"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1464F8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C727BA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EFF5FCE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B586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04C715EE" w14:textId="77777777" w:rsidTr="002D11B4">
        <w:trPr>
          <w:trHeight w:hRule="exact" w:val="284"/>
        </w:trPr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8CD4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Appliquer les règles et consignes liées au stationnement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C78BA3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344D844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329597C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AA70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7660337E" w14:textId="77777777" w:rsidTr="002D11B4">
        <w:trPr>
          <w:trHeight w:hRule="exact" w:val="284"/>
        </w:trPr>
        <w:tc>
          <w:tcPr>
            <w:tcW w:w="622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4A0FB7D" w14:textId="77777777" w:rsidR="00CA5A84" w:rsidRDefault="00CA5A84" w:rsidP="002D11B4">
            <w:pPr>
              <w:snapToGrid w:val="0"/>
              <w:ind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Signaler les éventuelles anomalies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CD4D0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E057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74CF5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04DAA" w14:textId="77777777" w:rsidR="00CA5A84" w:rsidRDefault="00CA5A84" w:rsidP="002D11B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CA5A84" w14:paraId="276D36D1" w14:textId="77777777" w:rsidTr="002D11B4">
        <w:trPr>
          <w:cantSplit/>
          <w:trHeight w:val="255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6694" w14:textId="77777777" w:rsidR="00CA5A84" w:rsidRDefault="00CA5A84" w:rsidP="002D11B4">
            <w:pPr>
              <w:snapToGrid w:val="0"/>
            </w:pPr>
            <w:r w:rsidRPr="00C40B71">
              <w:rPr>
                <w:rFonts w:ascii="Tahoma" w:hAnsi="Tahoma"/>
              </w:rPr>
              <w:t>PROFIL GENERAL DE L'ELEVE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014B5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72E88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0FBE2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BFD31" w14:textId="77777777" w:rsidR="00CA5A84" w:rsidRDefault="00CA5A84" w:rsidP="002D11B4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3DCA6A0" w14:textId="77777777" w:rsidR="00CA5A84" w:rsidRDefault="00CA5A84" w:rsidP="00CA5A84"/>
    <w:p w14:paraId="62F11287" w14:textId="77777777" w:rsidR="000E7879" w:rsidRDefault="000E7879" w:rsidP="000E7879"/>
    <w:p w14:paraId="5560AD0B" w14:textId="77777777" w:rsidR="000E7879" w:rsidRDefault="000E7879" w:rsidP="000E7879"/>
    <w:p w14:paraId="78DB5D54" w14:textId="77777777" w:rsidR="000E7879" w:rsidRDefault="000E7879" w:rsidP="000E7879"/>
    <w:p w14:paraId="129853A8" w14:textId="77777777" w:rsidR="000E7879" w:rsidRDefault="000E7879" w:rsidP="000E7879">
      <w:pPr>
        <w:pStyle w:val="Titre3"/>
        <w:rPr>
          <w:rFonts w:ascii="Times New Roman" w:hAnsi="Times New Roman" w:cs="Times New Roman"/>
        </w:rPr>
        <w:sectPr w:rsidR="000E7879" w:rsidSect="0083644F">
          <w:footerReference w:type="even" r:id="rId13"/>
          <w:footerReference w:type="default" r:id="rId14"/>
          <w:pgSz w:w="11906" w:h="16838"/>
          <w:pgMar w:top="794" w:right="851" w:bottom="851" w:left="851" w:header="720" w:footer="1021" w:gutter="0"/>
          <w:pgNumType w:start="1"/>
          <w:cols w:space="720"/>
        </w:sectPr>
      </w:pPr>
    </w:p>
    <w:p w14:paraId="78CE1C7C" w14:textId="77777777" w:rsidR="000E7879" w:rsidRDefault="000E7879" w:rsidP="000E787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C0C0C0"/>
        <w:ind w:left="1701"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GRILLES D’EVALUATION DE L’EPREUVE E 32</w:t>
      </w:r>
    </w:p>
    <w:p w14:paraId="1627B3B1" w14:textId="77777777" w:rsidR="000E7879" w:rsidRDefault="000E7879" w:rsidP="000E787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C0C0C0"/>
        <w:ind w:left="1701"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 PRO LOGISTIQUE</w:t>
      </w:r>
    </w:p>
    <w:p w14:paraId="0C253D7C" w14:textId="77777777" w:rsidR="000E7879" w:rsidRDefault="000E7879" w:rsidP="000E7879"/>
    <w:p w14:paraId="0BB469A9" w14:textId="77777777" w:rsidR="000E7879" w:rsidRDefault="000E7879" w:rsidP="000E787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3"/>
        <w:gridCol w:w="567"/>
        <w:gridCol w:w="566"/>
        <w:gridCol w:w="989"/>
        <w:gridCol w:w="993"/>
        <w:gridCol w:w="1397"/>
      </w:tblGrid>
      <w:tr w:rsidR="000E7879" w14:paraId="08893DEE" w14:textId="77777777" w:rsidTr="000E7879">
        <w:trPr>
          <w:trHeight w:val="20"/>
          <w:jc w:val="center"/>
        </w:trPr>
        <w:tc>
          <w:tcPr>
            <w:tcW w:w="816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4620EF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Conduite de chariot transpalettes à conducteur porté et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br/>
              <w:t>préparateurs de commandes au sol de levée inférieure ou égale à 1 m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w w:val="105"/>
                <w:sz w:val="18"/>
                <w:szCs w:val="18"/>
              </w:rPr>
              <w:t>catégorie 1</w:t>
            </w: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6A2E90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Durée : 15 minutes</w:t>
            </w:r>
          </w:p>
        </w:tc>
      </w:tr>
      <w:tr w:rsidR="000E7879" w14:paraId="2EBC7557" w14:textId="77777777" w:rsidTr="000E7879">
        <w:trPr>
          <w:trHeight w:val="454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1419915B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Prendre en charge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33EA04E2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33CA2E1D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clear" w:color="auto" w:fill="C0C0C0"/>
            <w:vAlign w:val="center"/>
          </w:tcPr>
          <w:p w14:paraId="6E57EA78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DCAF8ED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  <w:t>Note B1</w:t>
            </w:r>
          </w:p>
        </w:tc>
      </w:tr>
      <w:tr w:rsidR="000E7879" w14:paraId="09178B73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EE4AE6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aux vérifications extérieures et à la conformité du 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BC072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6C87A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1C9D6CB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5E5F4CF0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02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033E1CA5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74D82B5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à² la maintenance de premier niveau (électrolyte, état de la batterie)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C41F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9C071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48C7B23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300D248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CFD6977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0DD86C4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S’installer au poste de travail (contact, voyants)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D87AFB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96E191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3FC60F0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2C3B60C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5739FD5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20C407FF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le chariot en état opérationnel (essais)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B738E9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3B31FF3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3" w:space="0" w:color="auto"/>
            </w:tcBorders>
            <w:vAlign w:val="center"/>
          </w:tcPr>
          <w:p w14:paraId="08198C7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2EB21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B9310D3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2FC7890B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Conduire en sécurité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14E13C99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1FDE65A4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clear" w:color="auto" w:fill="C0C0C0"/>
            <w:vAlign w:val="center"/>
          </w:tcPr>
          <w:p w14:paraId="31EE16ED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5F24D7A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B2</w:t>
            </w:r>
          </w:p>
        </w:tc>
      </w:tr>
      <w:tr w:rsidR="000E7879" w14:paraId="616FEE62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F9176A" w14:textId="77777777" w:rsidR="000E7879" w:rsidRDefault="000E7879" w:rsidP="000E7879">
            <w:pPr>
              <w:ind w:left="72" w:right="6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Circuler à vide en ligne droite et en courbe (slalom, virage en S) en </w:t>
            </w:r>
            <w:r>
              <w:rPr>
                <w:rFonts w:ascii="Arial" w:hAnsi="Arial" w:cs="Arial"/>
                <w:sz w:val="18"/>
                <w:szCs w:val="18"/>
              </w:rPr>
              <w:t>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604102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4EC8F6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0246E14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743C24DF" w14:textId="77777777" w:rsidR="000E7879" w:rsidRDefault="000E7879" w:rsidP="000E7879">
            <w:pPr>
              <w:spacing w:before="1512"/>
              <w:ind w:right="91"/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08</w:t>
            </w:r>
          </w:p>
          <w:p w14:paraId="425F69F0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1 point par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03063AAD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E190969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chargé en marche avant et arrière en ligne droite et en courbe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8AB28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0EF8D0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01032BC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71B3350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18CADC04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105C402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avec maîtrise sur différents types et configurations de sol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3D4D4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CB8C3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5ACFF75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7751D0F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B590214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9674D29" w14:textId="77777777" w:rsidR="000E7879" w:rsidRDefault="000E7879" w:rsidP="000E7879">
            <w:pPr>
              <w:ind w:left="72" w:right="2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Adapter sa vitesse aux conditions de circulation (sols, charges, virages, </w:t>
            </w:r>
            <w:r>
              <w:rPr>
                <w:rFonts w:ascii="Arial" w:hAnsi="Arial" w:cs="Arial"/>
                <w:sz w:val="18"/>
                <w:szCs w:val="18"/>
              </w:rPr>
              <w:t>environnement)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07F13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ABDA43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2851DEF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67E4B0A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C3C1B7C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0B1A131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positionner correctement face à un emplacement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81AC2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B6BF8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73DE193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2A7B6E1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66FDF0E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8F752CB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Surveiller son environnement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32FFB0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2BF229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699F319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1B3EE1F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CCCA176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CCEE82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Respecter les règles de sécurité et les consignes de travail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E6C39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E9A9C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0E232D4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768DE66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C3701B3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15AED95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Utiliser judicieusement l’avertisseur sonore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68592C1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3FFC783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3" w:space="0" w:color="auto"/>
            </w:tcBorders>
            <w:vAlign w:val="center"/>
          </w:tcPr>
          <w:p w14:paraId="539BDED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C0E5A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9DCFD6D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3548F530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7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10"/>
                <w:sz w:val="18"/>
                <w:szCs w:val="18"/>
              </w:rPr>
              <w:t>Lever en sécurité une charge avec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4AF2FF04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672E085A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clear" w:color="auto" w:fill="C0C0C0"/>
            <w:vAlign w:val="center"/>
          </w:tcPr>
          <w:p w14:paraId="6C0364F8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9457D19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B3</w:t>
            </w:r>
          </w:p>
        </w:tc>
      </w:tr>
      <w:tr w:rsidR="000E7879" w14:paraId="16FCA262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F3142B" w14:textId="77777777" w:rsidR="000E7879" w:rsidRDefault="000E7879" w:rsidP="000E7879">
            <w:pPr>
              <w:ind w:left="72" w:right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Décider de la faisabilité (vérifier l’adéquation du chariot à l’opération de </w:t>
            </w:r>
            <w:r>
              <w:rPr>
                <w:rFonts w:ascii="Arial" w:hAnsi="Arial" w:cs="Arial"/>
                <w:sz w:val="18"/>
                <w:szCs w:val="18"/>
              </w:rPr>
              <w:t>manutention envisagée)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5979B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9FD90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2F565A3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1ED05E1B" w14:textId="77777777" w:rsidR="000E7879" w:rsidRDefault="000E7879" w:rsidP="000E7879">
            <w:pPr>
              <w:spacing w:before="396"/>
              <w:ind w:right="91"/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08</w:t>
            </w:r>
          </w:p>
          <w:p w14:paraId="3AB6EF07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2 points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04075DB3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4EE3DF9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Respecter les emplacements au sol lors des déposes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2CC786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333C6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2DA18F3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2A01041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B0031CC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A23FFF" w14:textId="77777777" w:rsidR="000E7879" w:rsidRDefault="000E7879" w:rsidP="000E7879">
            <w:pPr>
              <w:ind w:left="72"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Effectuer ou simuler le chargement ou déchargement d’un camion (ou remorque) par l’arrière à partir d’un quai (en particulier avec une charge </w:t>
            </w:r>
            <w:r>
              <w:rPr>
                <w:rFonts w:ascii="Arial" w:hAnsi="Arial" w:cs="Arial"/>
                <w:sz w:val="18"/>
                <w:szCs w:val="18"/>
              </w:rPr>
              <w:t>limitant la visibilité)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7DD44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64696C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5D13B72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5865F8A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1685353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31833BDF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Respecter les consignes données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29CAEE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FEECC6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3" w:space="0" w:color="auto"/>
            </w:tcBorders>
            <w:vAlign w:val="center"/>
          </w:tcPr>
          <w:p w14:paraId="2724684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C0617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4F2ED07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1A514E01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Immobiliser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3C2A2E58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C0C0C0"/>
            <w:vAlign w:val="center"/>
          </w:tcPr>
          <w:p w14:paraId="3940AADE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clear" w:color="auto" w:fill="C0C0C0"/>
            <w:vAlign w:val="center"/>
          </w:tcPr>
          <w:p w14:paraId="00E7CDFC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7D5ED06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B4</w:t>
            </w:r>
          </w:p>
        </w:tc>
      </w:tr>
      <w:tr w:rsidR="000E7879" w14:paraId="1739AFAA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7BEF6C" w14:textId="77777777" w:rsidR="000E7879" w:rsidRDefault="000E7879" w:rsidP="000E7879">
            <w:pPr>
              <w:ind w:left="72" w:right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Poser, dans tous les cas, les fourches au sol avant de descendre du </w:t>
            </w:r>
            <w:r>
              <w:rPr>
                <w:rFonts w:ascii="Arial" w:hAnsi="Arial" w:cs="Arial"/>
                <w:sz w:val="18"/>
                <w:szCs w:val="18"/>
              </w:rPr>
              <w:t>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9CDFD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43501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1D650D5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48BD0A1C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02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2D2EF9F0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B14B7EB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Appliquer les règles et consignes liées au stationnement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4E07DD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47DE1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6721164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7B6001B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465F0EF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373D08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Retirer les clés ou annuler le code lors de l’«abandon du chariot»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82D5BB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2510A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7BFC392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16292B1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F379C3E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D8DECA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Signaler les anomalies éventuelles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E7965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E7E7E5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  <w:vAlign w:val="center"/>
          </w:tcPr>
          <w:p w14:paraId="15C18C1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3D277EC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AFB1837" w14:textId="77777777" w:rsidTr="000E7879">
        <w:trPr>
          <w:trHeight w:val="397"/>
          <w:jc w:val="center"/>
        </w:trPr>
        <w:tc>
          <w:tcPr>
            <w:tcW w:w="9158" w:type="dxa"/>
            <w:gridSpan w:val="5"/>
            <w:tcBorders>
              <w:top w:val="single" w:sz="5" w:space="0" w:color="auto"/>
              <w:left w:val="single" w:sz="18" w:space="0" w:color="auto"/>
              <w:bottom w:val="single" w:sz="18" w:space="0" w:color="auto"/>
              <w:right w:val="single" w:sz="13" w:space="0" w:color="auto"/>
            </w:tcBorders>
            <w:vAlign w:val="center"/>
          </w:tcPr>
          <w:p w14:paraId="0371CB59" w14:textId="77777777" w:rsidR="000E7879" w:rsidRDefault="000E7879" w:rsidP="000E78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NA 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 xml:space="preserve">: Non Acquis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>: Acquis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pacing w:val="4"/>
                <w:w w:val="105"/>
                <w:sz w:val="18"/>
                <w:szCs w:val="18"/>
              </w:rPr>
              <w:t>Note B = B1 + B2 + B3 + B4</w:t>
            </w:r>
          </w:p>
        </w:tc>
        <w:tc>
          <w:tcPr>
            <w:tcW w:w="1397" w:type="dxa"/>
            <w:tcBorders>
              <w:top w:val="nil"/>
              <w:left w:val="single" w:sz="13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2BA1F" w14:textId="77777777" w:rsidR="000E7879" w:rsidRDefault="000E7879" w:rsidP="000E7879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/ 20</w:t>
            </w:r>
          </w:p>
        </w:tc>
      </w:tr>
    </w:tbl>
    <w:p w14:paraId="0DDCF7D6" w14:textId="77777777" w:rsidR="000E7879" w:rsidRDefault="000E7879" w:rsidP="000E7879"/>
    <w:p w14:paraId="711C77F9" w14:textId="77777777" w:rsidR="000E7879" w:rsidRDefault="000E7879" w:rsidP="000E7879">
      <w:r>
        <w:br w:type="page"/>
      </w:r>
    </w:p>
    <w:tbl>
      <w:tblPr>
        <w:tblW w:w="107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4"/>
        <w:gridCol w:w="566"/>
        <w:gridCol w:w="562"/>
        <w:gridCol w:w="993"/>
        <w:gridCol w:w="1066"/>
        <w:gridCol w:w="1493"/>
      </w:tblGrid>
      <w:tr w:rsidR="000E7879" w14:paraId="334D7308" w14:textId="77777777" w:rsidTr="000E7879">
        <w:trPr>
          <w:trHeight w:val="20"/>
          <w:jc w:val="center"/>
        </w:trPr>
        <w:tc>
          <w:tcPr>
            <w:tcW w:w="8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6C33843D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lastRenderedPageBreak/>
              <w:t>Conduite de Chariot élévateur en porte-à-faux</w:t>
            </w:r>
          </w:p>
          <w:p w14:paraId="0F6510DF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de capacité inférieure ou égale à 6 000 kg</w:t>
            </w:r>
          </w:p>
          <w:p w14:paraId="33450677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105"/>
                <w:sz w:val="18"/>
                <w:szCs w:val="18"/>
              </w:rPr>
              <w:t>Catégorie 3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D9B2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Durée : 25 minutes</w:t>
            </w:r>
          </w:p>
        </w:tc>
      </w:tr>
      <w:tr w:rsidR="000E7879" w14:paraId="1E98BB40" w14:textId="77777777" w:rsidTr="000E7879">
        <w:trPr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3D42CD01" w14:textId="77777777" w:rsidR="000E7879" w:rsidRDefault="000E7879" w:rsidP="000E7879">
            <w:pPr>
              <w:ind w:left="72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Prendre en charge un chariot automoteur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46BF63B3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376096AE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0F816416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71E94F6B" w14:textId="77777777" w:rsidR="000E7879" w:rsidRDefault="000E7879" w:rsidP="000E7879">
            <w:pPr>
              <w:ind w:left="413"/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  <w:t>Note B1</w:t>
            </w:r>
          </w:p>
        </w:tc>
      </w:tr>
      <w:tr w:rsidR="000E7879" w14:paraId="51879467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45457FF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aux vérifications extérieures et à la conformité du chariot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2C0B1F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5794DB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19A83E2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6665269F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/02,5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4951AD7C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95509CF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Vérifier les niveaux)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66349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FCA8B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74E1A48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F72FC9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7162773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D794C74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à la maintenance de premier niveau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76F94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44D07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6FD176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677A58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C7B80A9" w14:textId="77777777" w:rsidTr="00572E74">
        <w:trPr>
          <w:cantSplit/>
          <w:trHeight w:val="223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7F446D5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S’installer au poste de travail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4E545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50643D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6C65EF8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1DA2755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63AA3083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2903C43D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le chariot en état opérationnel (essais)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08C20E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AD7992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C1B7FC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C77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CAFA14F" w14:textId="77777777" w:rsidTr="000E7879">
        <w:trPr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1313F22D" w14:textId="77777777" w:rsidR="000E7879" w:rsidRDefault="000E7879" w:rsidP="000E7879">
            <w:pPr>
              <w:ind w:left="72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Conduire en sécurité un chariot automoteur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7F3E60FD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171BD667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21FCF713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009F5C96" w14:textId="77777777" w:rsidR="000E7879" w:rsidRDefault="000E7879" w:rsidP="000E7879">
            <w:pPr>
              <w:ind w:left="413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B2</w:t>
            </w:r>
          </w:p>
        </w:tc>
      </w:tr>
      <w:tr w:rsidR="000E7879" w14:paraId="4903800C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8CC4417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à vide en ligne droite en marche avant et arrière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F5D1D6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3E5D7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D94CF5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0E3E58D" w14:textId="77777777" w:rsidR="000E7879" w:rsidRDefault="000E7879" w:rsidP="000E7879">
            <w:pPr>
              <w:ind w:right="77"/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/11</w:t>
            </w:r>
          </w:p>
          <w:p w14:paraId="41E9FFB4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1 point par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4E9CD4ED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65421A1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à vide en courbe en marche avant et arrière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9AEC1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65FF69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6A83B63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59F2B1D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A0DA1A5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1A169CD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chargé en marche avant et arrière en ligne droite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864D84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FCA10E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75F76A7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2FBB934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EA4F1FB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7FF2025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chargé en marche avant et arrière en courbe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180DFD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172D7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C39091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531DF09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D07F64C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8E40B70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avec maîtrise sur différents types et configurations de sol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F97BF0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B8916C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53B03C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140D4B2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C9A644D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5809C20" w14:textId="77777777" w:rsidR="000E7879" w:rsidRDefault="000E7879" w:rsidP="000E7879">
            <w:pPr>
              <w:tabs>
                <w:tab w:val="left" w:pos="1836"/>
                <w:tab w:val="left" w:pos="3519"/>
                <w:tab w:val="left" w:pos="4455"/>
                <w:tab w:val="right" w:pos="5943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Adapter sa vitesse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aux conditions de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circulation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(sols, charges, </w:t>
            </w:r>
            <w:r>
              <w:rPr>
                <w:rFonts w:ascii="Arial" w:hAnsi="Arial" w:cs="Arial"/>
                <w:sz w:val="18"/>
                <w:szCs w:val="18"/>
              </w:rPr>
              <w:t>virages,</w:t>
            </w:r>
          </w:p>
          <w:p w14:paraId="01F23B4A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environnement...)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44D93A2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C99EEA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86625E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21C924E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46D6C72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0A06AD66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avec les fourches à bonne hauteur (environ. 15 cm)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3D36EA3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7EC3F06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7" w:space="0" w:color="auto"/>
            </w:tcBorders>
          </w:tcPr>
          <w:p w14:paraId="3DE9C67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4C701F4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1A953AB8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74E60FFA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positionner correctement face à un emplacement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38FFDD5C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4ADBEFDB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7" w:space="0" w:color="auto"/>
            </w:tcBorders>
          </w:tcPr>
          <w:p w14:paraId="728D91CD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3C1F5F3B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79" w14:paraId="4834905D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69FA67FA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Regarder à l’arrière avant de reculer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4673D86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shd w:val="clear" w:color="DBDBDB" w:fill="auto"/>
          </w:tcPr>
          <w:p w14:paraId="6542E26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7" w:space="0" w:color="auto"/>
            </w:tcBorders>
          </w:tcPr>
          <w:p w14:paraId="51F47F9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2BCF3BC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59A3083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23932889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Respecter les règles de sécurité et les consignes de travail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DBDB" w:fill="auto"/>
          </w:tcPr>
          <w:p w14:paraId="5F86E70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</w:tcPr>
          <w:p w14:paraId="555B1BB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2344141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5C304C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B133164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2743E79C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Utiliser judicieusement l’avertisseur sonore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319133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240383D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35E4CA8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B9D6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BACD073" w14:textId="77777777" w:rsidTr="000E7879">
        <w:trPr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2A5ABE85" w14:textId="77777777" w:rsidR="000E7879" w:rsidRDefault="000E7879" w:rsidP="000E7879">
            <w:pPr>
              <w:ind w:left="72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Lever en sécurité une charge avec un chariot automoteur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764BAB16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4FEF62BA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2DAB5D9A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vAlign w:val="center"/>
          </w:tcPr>
          <w:p w14:paraId="2232A33B" w14:textId="77777777" w:rsidR="000E7879" w:rsidRDefault="000E7879" w:rsidP="000E7879">
            <w:pPr>
              <w:ind w:left="413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B3</w:t>
            </w:r>
          </w:p>
        </w:tc>
      </w:tr>
      <w:tr w:rsidR="000E7879" w14:paraId="4CF4DEF8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FC58039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Décider de la faisabilité (vérifier l’adéquation du chariot à l’opération de </w:t>
            </w:r>
            <w:r>
              <w:rPr>
                <w:rFonts w:ascii="Arial" w:hAnsi="Arial" w:cs="Arial"/>
                <w:sz w:val="18"/>
                <w:szCs w:val="18"/>
              </w:rPr>
              <w:t>manutention envisagée)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6D5109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6EAD49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9E9726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4BD5B374" w14:textId="77777777" w:rsidR="000E7879" w:rsidRDefault="000E7879" w:rsidP="000E7879">
            <w:pPr>
              <w:ind w:right="77"/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14</w:t>
            </w:r>
          </w:p>
          <w:p w14:paraId="6052362A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2 points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30629F25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91AB7A4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Adapter l’écartement des fourches à la charge à manutentionner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1040FD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E01E8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57FF9A6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3D2285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4E6F0E6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2802CDA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Mettre l’engin au point mort et l’immobiliser au cours des prises et </w:t>
            </w:r>
            <w:r>
              <w:rPr>
                <w:rFonts w:ascii="Arial" w:hAnsi="Arial" w:cs="Arial"/>
                <w:sz w:val="18"/>
                <w:szCs w:val="18"/>
              </w:rPr>
              <w:t>déposes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A457BF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6B090B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6EAD615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C7D7B1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5798B31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AB48A75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Charger ou décharger un camion ou une remorque par le côté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B30A1B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3B8C2F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621B931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56E760C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4096557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2DD8DCD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Effectuer le stockage et le déstockage de charges à différentes hauteurs </w:t>
            </w:r>
            <w:r>
              <w:rPr>
                <w:rFonts w:ascii="Arial" w:hAnsi="Arial" w:cs="Arial"/>
                <w:sz w:val="18"/>
                <w:szCs w:val="18"/>
              </w:rPr>
              <w:t>dans un palettier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95B16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C2FA7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0010208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05BC4E0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754FE20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7818E19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Gerber et/ou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dégerber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pile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0350E0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E67FE2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268F0A2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5885FD5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9A04237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02A5CD59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Manipuler une charge longue ou pondéreuse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2DC379E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3F28004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7C9EF26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6B1C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876BD38" w14:textId="77777777" w:rsidTr="000E7879">
        <w:trPr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C0C0C0"/>
            <w:vAlign w:val="center"/>
          </w:tcPr>
          <w:p w14:paraId="1419271A" w14:textId="77777777" w:rsidR="000E7879" w:rsidRDefault="000E7879" w:rsidP="000E7879">
            <w:pPr>
              <w:ind w:left="72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Immobiliser un chariot automoteur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C0C0C0"/>
            <w:vAlign w:val="center"/>
          </w:tcPr>
          <w:p w14:paraId="23FDD24F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C0C0C0"/>
            <w:vAlign w:val="center"/>
          </w:tcPr>
          <w:p w14:paraId="5B79ED93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C0C0C0"/>
            <w:vAlign w:val="center"/>
          </w:tcPr>
          <w:p w14:paraId="6F9C082D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C0C0C0"/>
            <w:vAlign w:val="center"/>
          </w:tcPr>
          <w:p w14:paraId="4FF29624" w14:textId="77777777" w:rsidR="000E7879" w:rsidRDefault="000E7879" w:rsidP="000E7879">
            <w:pPr>
              <w:ind w:left="413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B4</w:t>
            </w:r>
          </w:p>
        </w:tc>
      </w:tr>
      <w:tr w:rsidR="000E7879" w14:paraId="72A0BC03" w14:textId="77777777" w:rsidTr="000E7879">
        <w:trPr>
          <w:cantSplit/>
          <w:trHeight w:val="397"/>
          <w:jc w:val="center"/>
        </w:trPr>
        <w:tc>
          <w:tcPr>
            <w:tcW w:w="6034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E45D486" w14:textId="77777777" w:rsidR="000E7879" w:rsidRDefault="000E7879" w:rsidP="000D74B4">
            <w:pPr>
              <w:ind w:left="72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Poser, dans tous les cas, les fourches au sol avant de descendre du </w:t>
            </w:r>
            <w:r>
              <w:rPr>
                <w:rFonts w:ascii="Arial" w:hAnsi="Arial" w:cs="Arial"/>
                <w:sz w:val="18"/>
                <w:szCs w:val="18"/>
              </w:rPr>
              <w:t>chariot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7F707F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AF8C51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4AD54E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289EE415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02,5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10F315FE" w14:textId="77777777" w:rsidTr="000D74B4">
        <w:trPr>
          <w:cantSplit/>
          <w:trHeight w:val="22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B59BCBF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l’engin au point mort et l’immobiliser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AAB66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23ED5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2955531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49605D9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132D1A11" w14:textId="77777777" w:rsidTr="000D74B4">
        <w:trPr>
          <w:cantSplit/>
          <w:trHeight w:val="22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89F6439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Retirer les clés ou annuler le code lors de l’«abandon du chariot»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5D4CC5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FAF826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0B2A021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659EABA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1A338C71" w14:textId="77777777" w:rsidTr="000D74B4">
        <w:trPr>
          <w:cantSplit/>
          <w:trHeight w:val="22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44DA836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Appliquer les règles et consignes liées au stationnement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3AF5A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AEE35C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7F91B26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nil"/>
              <w:right w:val="single" w:sz="8" w:space="0" w:color="auto"/>
            </w:tcBorders>
            <w:vAlign w:val="center"/>
          </w:tcPr>
          <w:p w14:paraId="1375686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161559F" w14:textId="77777777" w:rsidTr="000D74B4">
        <w:trPr>
          <w:cantSplit/>
          <w:trHeight w:val="227"/>
          <w:jc w:val="center"/>
        </w:trPr>
        <w:tc>
          <w:tcPr>
            <w:tcW w:w="60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69F8E09" w14:textId="77777777" w:rsidR="000E7879" w:rsidRDefault="000E7879" w:rsidP="000E7879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Signaler les anomalies éventuelles</w:t>
            </w:r>
          </w:p>
        </w:tc>
        <w:tc>
          <w:tcPr>
            <w:tcW w:w="5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18D7F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E212F3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A1E063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0CE1114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3FE97AF3" w14:textId="77777777" w:rsidTr="000E7879">
        <w:trPr>
          <w:trHeight w:val="397"/>
          <w:jc w:val="center"/>
        </w:trPr>
        <w:tc>
          <w:tcPr>
            <w:tcW w:w="9221" w:type="dxa"/>
            <w:gridSpan w:val="5"/>
            <w:tcBorders>
              <w:top w:val="single" w:sz="7" w:space="0" w:color="auto"/>
              <w:left w:val="nil"/>
              <w:bottom w:val="single" w:sz="8" w:space="0" w:color="auto"/>
              <w:right w:val="single" w:sz="7" w:space="0" w:color="auto"/>
            </w:tcBorders>
            <w:vAlign w:val="center"/>
          </w:tcPr>
          <w:p w14:paraId="7E1E7366" w14:textId="77777777" w:rsidR="000E7879" w:rsidRDefault="000E7879" w:rsidP="000E7879">
            <w:pPr>
              <w:spacing w:line="146" w:lineRule="exact"/>
              <w:ind w:right="257"/>
              <w:jc w:val="right"/>
              <w:rPr>
                <w:rFonts w:ascii="Calibri" w:hAnsi="Calibri" w:cs="Calibri"/>
                <w:b/>
                <w:bCs/>
                <w:i/>
                <w:iCs/>
                <w:spacing w:val="-4"/>
                <w:w w:val="11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4"/>
                <w:w w:val="110"/>
                <w:sz w:val="18"/>
                <w:szCs w:val="18"/>
              </w:rPr>
              <w:t>Note 8 = 81 + 82 + 83 + 84</w:t>
            </w:r>
          </w:p>
          <w:p w14:paraId="713E0A8F" w14:textId="77777777" w:rsidR="000E7879" w:rsidRDefault="000E7879" w:rsidP="000E7879">
            <w:pPr>
              <w:tabs>
                <w:tab w:val="right" w:pos="2247"/>
              </w:tabs>
              <w:spacing w:line="206" w:lineRule="auto"/>
              <w:ind w:right="6917"/>
              <w:jc w:val="right"/>
              <w:rPr>
                <w:rFonts w:ascii="Calibri" w:hAnsi="Calibri" w:cs="Calibri"/>
                <w:spacing w:val="-6"/>
                <w:w w:val="11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4"/>
                <w:w w:val="105"/>
                <w:sz w:val="18"/>
                <w:szCs w:val="18"/>
              </w:rPr>
              <w:t xml:space="preserve">NA </w:t>
            </w:r>
            <w:r>
              <w:rPr>
                <w:rFonts w:ascii="Calibri" w:hAnsi="Calibri" w:cs="Calibri"/>
                <w:spacing w:val="-14"/>
                <w:w w:val="110"/>
                <w:sz w:val="18"/>
                <w:szCs w:val="18"/>
              </w:rPr>
              <w:t>: Non Acquis</w:t>
            </w:r>
            <w:r>
              <w:rPr>
                <w:rFonts w:ascii="Calibri" w:hAnsi="Calibri" w:cs="Calibri"/>
                <w:spacing w:val="-14"/>
                <w:w w:val="11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-6"/>
                <w:w w:val="110"/>
                <w:sz w:val="18"/>
                <w:szCs w:val="18"/>
              </w:rPr>
              <w:t>: Acquis</w:t>
            </w:r>
          </w:p>
        </w:tc>
        <w:tc>
          <w:tcPr>
            <w:tcW w:w="1493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80F8D" w14:textId="77777777" w:rsidR="000E7879" w:rsidRDefault="000E7879" w:rsidP="000E7879">
            <w:pPr>
              <w:ind w:right="77"/>
              <w:jc w:val="right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/ 30</w:t>
            </w:r>
          </w:p>
        </w:tc>
      </w:tr>
    </w:tbl>
    <w:p w14:paraId="7B1E9750" w14:textId="77777777" w:rsidR="000E7879" w:rsidRDefault="000E7879" w:rsidP="000E7879"/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3"/>
        <w:gridCol w:w="567"/>
        <w:gridCol w:w="561"/>
        <w:gridCol w:w="994"/>
        <w:gridCol w:w="1065"/>
        <w:gridCol w:w="1397"/>
      </w:tblGrid>
      <w:tr w:rsidR="000E7879" w14:paraId="024BC5C4" w14:textId="77777777" w:rsidTr="000E7879">
        <w:trPr>
          <w:trHeight w:val="20"/>
          <w:jc w:val="center"/>
        </w:trPr>
        <w:tc>
          <w:tcPr>
            <w:tcW w:w="816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  <w:vAlign w:val="center"/>
          </w:tcPr>
          <w:p w14:paraId="5F9FCC80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Conduite de Chariot élévateur</w:t>
            </w:r>
          </w:p>
          <w:p w14:paraId="10752ED5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à mât rétractable, levée minimum 6 m</w:t>
            </w:r>
          </w:p>
          <w:p w14:paraId="7A925D2B" w14:textId="77777777" w:rsidR="000E7879" w:rsidRDefault="000E7879" w:rsidP="000E7879">
            <w:pPr>
              <w:tabs>
                <w:tab w:val="right" w:pos="7935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w w:val="110"/>
                <w:sz w:val="18"/>
                <w:szCs w:val="18"/>
              </w:rPr>
              <w:t>Catégorie 5</w:t>
            </w:r>
          </w:p>
        </w:tc>
        <w:tc>
          <w:tcPr>
            <w:tcW w:w="24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0D38E0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Durée : 20 minutes</w:t>
            </w:r>
          </w:p>
        </w:tc>
      </w:tr>
      <w:tr w:rsidR="000E7879" w14:paraId="6EF7C5E0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C0C0C0" w:fill="C0C0C0"/>
            <w:vAlign w:val="center"/>
          </w:tcPr>
          <w:p w14:paraId="2FEEA242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Prendre en charge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0C0C0"/>
            <w:vAlign w:val="center"/>
          </w:tcPr>
          <w:p w14:paraId="70D37E57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0C0C0"/>
            <w:vAlign w:val="center"/>
          </w:tcPr>
          <w:p w14:paraId="7CA2C191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0C0C0"/>
            <w:vAlign w:val="center"/>
          </w:tcPr>
          <w:p w14:paraId="0AE8E285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C0C0C0" w:fill="C0C0C0"/>
            <w:vAlign w:val="center"/>
          </w:tcPr>
          <w:p w14:paraId="2346D21F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110"/>
                <w:sz w:val="18"/>
                <w:szCs w:val="18"/>
              </w:rPr>
              <w:t>Note B1</w:t>
            </w:r>
          </w:p>
        </w:tc>
      </w:tr>
      <w:tr w:rsidR="000E7879" w14:paraId="3E9E3BC2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26F21AE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aux vérifications extérieures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6BDB1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BFE04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5C0B301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8" w:space="0" w:color="auto"/>
            </w:tcBorders>
            <w:vAlign w:val="center"/>
          </w:tcPr>
          <w:p w14:paraId="34410D0B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/02,5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26CBBB2C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767565F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Vérifier les niveaux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694CA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ADBFB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09F9EC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  <w:vAlign w:val="center"/>
          </w:tcPr>
          <w:p w14:paraId="069BEC7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6FE23BCB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0D84475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à la maintenance de premier niveau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C7234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A0D95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ABFDA0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  <w:vAlign w:val="center"/>
          </w:tcPr>
          <w:p w14:paraId="1D1CAB3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269341A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51CC585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S’installer au poste de travail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D2530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C76FC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24192A3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  <w:vAlign w:val="center"/>
          </w:tcPr>
          <w:p w14:paraId="747688C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6C2C2E5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190070C9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le chariot en état opérationnel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40F3905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5AF5F2E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2873C3A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25F20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6E228ED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8BBA8A1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Conduire en sécurité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240EF5F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02BE2E8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EACBE7E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14:paraId="6414A3F0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B2</w:t>
            </w:r>
          </w:p>
        </w:tc>
      </w:tr>
      <w:tr w:rsidR="000E7879" w14:paraId="4EA404BC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48AD71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à vide en ligne droite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329B5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7F64C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3A49006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8" w:space="0" w:color="auto"/>
            </w:tcBorders>
          </w:tcPr>
          <w:p w14:paraId="1DA1436A" w14:textId="77777777" w:rsidR="000E7879" w:rsidRDefault="000E7879" w:rsidP="000E7879">
            <w:pPr>
              <w:spacing w:before="1620"/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/15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>1,5 point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par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61FFDDD1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56883A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à vide en courbe en marche avant et arrière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B4CA1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B90CC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3B2CDC6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431043A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59759B0E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FED82B4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chargé en marche avant et arrière en ligne droite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BBFCD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DEDE6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1C07E92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7687F95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66E94B0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CA4C1E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chargé en marche avant et arrière en courbe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D6E12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898A1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5B8348C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568CE65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79C2C20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B4B1D66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Circuler avec les fourches à bonne hauteur (env. 15 cm)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5BB3967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13A026D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14:paraId="01FF47F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3977E51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FBBF75B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9BC5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positionner correctement face à un emplacement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ADB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E9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</w:tcPr>
          <w:p w14:paraId="6D6B8B8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51D411C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9177ACB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50FF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Utiliser judicieusement l’avertisseur sonore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ADADA" w:fill="auto"/>
          </w:tcPr>
          <w:p w14:paraId="0EE938E8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CFE9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</w:tcPr>
          <w:p w14:paraId="328CD6E4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601CB9F9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79" w14:paraId="51C48F5A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A8D2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Être attentif à son environnement lors de la circulation et des manipulations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ADADA" w:fill="auto"/>
          </w:tcPr>
          <w:p w14:paraId="272F496C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7280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</w:tcPr>
          <w:p w14:paraId="63D5702A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0E3CE908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79" w14:paraId="5D12AD68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596A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Respecter les règles de sécurité et les consignes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430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1F6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5" w:space="0" w:color="auto"/>
            </w:tcBorders>
          </w:tcPr>
          <w:p w14:paraId="2270DE0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nil"/>
              <w:right w:val="single" w:sz="18" w:space="0" w:color="auto"/>
            </w:tcBorders>
          </w:tcPr>
          <w:p w14:paraId="5F01A48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203FF71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3093561C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Adapter sa vitesse aux conditions de circulation (sols, charges, virages, </w:t>
            </w:r>
            <w:r>
              <w:rPr>
                <w:rFonts w:ascii="Arial" w:hAnsi="Arial" w:cs="Arial"/>
                <w:sz w:val="18"/>
                <w:szCs w:val="18"/>
              </w:rPr>
              <w:t>environnement...)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1F5B362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0939690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7A7F433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8" w:space="0" w:color="auto"/>
            </w:tcBorders>
          </w:tcPr>
          <w:p w14:paraId="7F41FFE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26715F81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0E6B4B86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Lever en sécurité une charge avec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453D135E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531CE61F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solid" w:color="C0C0C0" w:fill="auto"/>
            <w:vAlign w:val="center"/>
          </w:tcPr>
          <w:p w14:paraId="16B51F76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14:paraId="3D84B06F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B3</w:t>
            </w:r>
          </w:p>
        </w:tc>
      </w:tr>
      <w:tr w:rsidR="000E7879" w14:paraId="6C2E4822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698EC9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Décider de la faisabilité (vérifier l’adéquation du chariot à l’opération de </w:t>
            </w:r>
            <w:r>
              <w:rPr>
                <w:rFonts w:ascii="Arial" w:hAnsi="Arial" w:cs="Arial"/>
                <w:sz w:val="18"/>
                <w:szCs w:val="18"/>
              </w:rPr>
              <w:t>manutention envisagée)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97945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22362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</w:tcPr>
          <w:p w14:paraId="4F8455B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22D8A492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10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2 points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3A95D219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6922B0D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Adapter l’écartement des fourches à la charge à manutentionner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8A5E5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535BC0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23F3845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5028717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46FB369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A9EA31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Mettre l’engin au point mort et l’immobiliser au cours des prises et </w:t>
            </w:r>
            <w:r>
              <w:rPr>
                <w:rFonts w:ascii="Arial" w:hAnsi="Arial" w:cs="Arial"/>
                <w:sz w:val="18"/>
                <w:szCs w:val="18"/>
              </w:rPr>
              <w:t>déposes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8A1CD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821391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0B356DE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1BC5202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464B7240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42C045" w14:textId="77777777" w:rsidR="000E7879" w:rsidRDefault="000E7879" w:rsidP="000E7879">
            <w:pPr>
              <w:ind w:left="72"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Effectuer la mise en stock et le déstockage d’une charge à une hauteur </w:t>
            </w:r>
            <w:r>
              <w:rPr>
                <w:rFonts w:ascii="Arial" w:hAnsi="Arial" w:cs="Arial"/>
                <w:sz w:val="18"/>
                <w:szCs w:val="18"/>
              </w:rPr>
              <w:t>minimale de 6 m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D7247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9E6D0E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6FCA6FA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442B258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152812DA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576AE2A8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Gerber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dégerber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pile dans un espace restreint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3A8625F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476B53E4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single" w:sz="6" w:space="0" w:color="auto"/>
              <w:right w:val="single" w:sz="13" w:space="0" w:color="auto"/>
            </w:tcBorders>
          </w:tcPr>
          <w:p w14:paraId="7B7E1F8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8C65B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5E617B9" w14:textId="77777777" w:rsidTr="000E7879">
        <w:trPr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3D67ED18" w14:textId="77777777" w:rsidR="000E7879" w:rsidRDefault="000E7879" w:rsidP="000E7879">
            <w:pPr>
              <w:ind w:left="81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Immobiliser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56FF7886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NA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solid" w:color="C0C0C0" w:fill="auto"/>
            <w:vAlign w:val="center"/>
          </w:tcPr>
          <w:p w14:paraId="21BF9F79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A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13" w:space="0" w:color="auto"/>
            </w:tcBorders>
            <w:shd w:val="solid" w:color="C0C0C0" w:fill="auto"/>
            <w:vAlign w:val="center"/>
          </w:tcPr>
          <w:p w14:paraId="4F55A2EC" w14:textId="77777777" w:rsidR="000E7879" w:rsidRDefault="000E7879" w:rsidP="000E787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Observations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13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14:paraId="235819E4" w14:textId="77777777" w:rsidR="000E7879" w:rsidRDefault="000E7879" w:rsidP="000E7879">
            <w:pPr>
              <w:ind w:left="355"/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10"/>
                <w:sz w:val="18"/>
                <w:szCs w:val="18"/>
              </w:rPr>
              <w:t>Note B4</w:t>
            </w:r>
          </w:p>
        </w:tc>
      </w:tr>
      <w:tr w:rsidR="000E7879" w14:paraId="4DE1F5EE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6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728CA27" w14:textId="77777777" w:rsidR="000E7879" w:rsidRDefault="000E7879" w:rsidP="000E7879">
            <w:pPr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Poser, dans tous les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cas, les fourches au sol avant de descendre du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E031FB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DEA2EA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6" w:space="0" w:color="auto"/>
              <w:left w:val="single" w:sz="5" w:space="0" w:color="auto"/>
              <w:bottom w:val="nil"/>
              <w:right w:val="single" w:sz="13" w:space="0" w:color="auto"/>
            </w:tcBorders>
          </w:tcPr>
          <w:p w14:paraId="6C0D30B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511280BF" w14:textId="77777777" w:rsidR="000E7879" w:rsidRDefault="000E7879" w:rsidP="000E7879">
            <w:pPr>
              <w:jc w:val="right"/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/ 02,5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>0,5 point par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t>compétence</w:t>
            </w:r>
            <w:r>
              <w:rPr>
                <w:rFonts w:ascii="Calibri" w:hAnsi="Calibri" w:cs="Calibri"/>
                <w:b/>
                <w:bCs/>
                <w:w w:val="105"/>
                <w:sz w:val="18"/>
                <w:szCs w:val="18"/>
              </w:rPr>
              <w:br/>
              <w:t>acquise</w:t>
            </w:r>
          </w:p>
        </w:tc>
      </w:tr>
      <w:tr w:rsidR="000E7879" w14:paraId="5E8A1213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0A47D6E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l’engin au point mort et l’immobiliser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6CDA3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FCA0E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31B4F8C3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06B811A8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95C63C6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1E45E02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Retirer les clés ou annuler le code lors de l’«abandon du chariot»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F75D46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C22BA9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1011B51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125CB36F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6A4976A1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86C4A1E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Appliquer les règles et consignes liées au stationnement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D643AAA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2B5675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0EA0CA62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4980B917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72857059" w14:textId="77777777" w:rsidTr="000E7879">
        <w:trPr>
          <w:cantSplit/>
          <w:trHeight w:val="397"/>
          <w:jc w:val="center"/>
        </w:trPr>
        <w:tc>
          <w:tcPr>
            <w:tcW w:w="6043" w:type="dxa"/>
            <w:tcBorders>
              <w:top w:val="single" w:sz="5" w:space="0" w:color="auto"/>
              <w:left w:val="single" w:sz="18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58DF13" w14:textId="77777777" w:rsidR="000E7879" w:rsidRDefault="000E7879" w:rsidP="000E7879">
            <w:pPr>
              <w:ind w:left="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Signaler les anomalies éventuelles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72948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B9A4F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5" w:space="0" w:color="auto"/>
              <w:bottom w:val="nil"/>
              <w:right w:val="single" w:sz="13" w:space="0" w:color="auto"/>
            </w:tcBorders>
          </w:tcPr>
          <w:p w14:paraId="41FB477D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13" w:space="0" w:color="auto"/>
              <w:bottom w:val="nil"/>
              <w:right w:val="single" w:sz="18" w:space="0" w:color="auto"/>
            </w:tcBorders>
            <w:vAlign w:val="center"/>
          </w:tcPr>
          <w:p w14:paraId="5FF26E7C" w14:textId="77777777" w:rsidR="000E7879" w:rsidRDefault="000E7879" w:rsidP="000E7879">
            <w:pPr>
              <w:rPr>
                <w:rFonts w:ascii="Arial" w:hAnsi="Arial" w:cs="Arial"/>
              </w:rPr>
            </w:pPr>
          </w:p>
        </w:tc>
      </w:tr>
      <w:tr w:rsidR="000E7879" w14:paraId="0D515AEE" w14:textId="77777777" w:rsidTr="000E7879">
        <w:trPr>
          <w:trHeight w:val="397"/>
          <w:jc w:val="center"/>
        </w:trPr>
        <w:tc>
          <w:tcPr>
            <w:tcW w:w="9230" w:type="dxa"/>
            <w:gridSpan w:val="5"/>
            <w:tcBorders>
              <w:top w:val="single" w:sz="5" w:space="0" w:color="auto"/>
              <w:left w:val="single" w:sz="18" w:space="0" w:color="auto"/>
              <w:bottom w:val="single" w:sz="18" w:space="0" w:color="auto"/>
              <w:right w:val="single" w:sz="13" w:space="0" w:color="auto"/>
            </w:tcBorders>
            <w:vAlign w:val="center"/>
          </w:tcPr>
          <w:p w14:paraId="0433F65B" w14:textId="77777777" w:rsidR="000E7879" w:rsidRDefault="000E7879" w:rsidP="000E78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NA 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 xml:space="preserve">: Non Acquis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>: Acquis</w:t>
            </w:r>
            <w:r>
              <w:rPr>
                <w:rFonts w:ascii="Calibri" w:hAnsi="Calibri" w:cs="Calibri"/>
                <w:spacing w:val="-4"/>
                <w:w w:val="110"/>
                <w:sz w:val="18"/>
                <w:szCs w:val="18"/>
              </w:rPr>
              <w:tab/>
              <w:t xml:space="preserve">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10"/>
                <w:sz w:val="18"/>
                <w:szCs w:val="18"/>
              </w:rPr>
              <w:t>Note B = B1 + B2 + B3 + B4</w:t>
            </w:r>
          </w:p>
        </w:tc>
        <w:tc>
          <w:tcPr>
            <w:tcW w:w="1397" w:type="dxa"/>
            <w:tcBorders>
              <w:top w:val="nil"/>
              <w:left w:val="single" w:sz="13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EA373" w14:textId="77777777" w:rsidR="000E7879" w:rsidRDefault="000E7879" w:rsidP="000E7879">
            <w:pPr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/ 30</w:t>
            </w:r>
          </w:p>
        </w:tc>
      </w:tr>
    </w:tbl>
    <w:p w14:paraId="051A225F" w14:textId="77777777" w:rsidR="000E7879" w:rsidRDefault="000E7879" w:rsidP="000E7879">
      <w:pPr>
        <w:spacing w:after="158" w:line="20" w:lineRule="exact"/>
        <w:ind w:left="86" w:right="87"/>
      </w:pPr>
    </w:p>
    <w:p w14:paraId="56A55C0B" w14:textId="77777777" w:rsidR="000E7879" w:rsidRDefault="000E7879" w:rsidP="000E7879"/>
    <w:p w14:paraId="20C9016B" w14:textId="77777777" w:rsidR="000E7879" w:rsidRDefault="000E7879" w:rsidP="000E7879">
      <w:pPr>
        <w:ind w:right="624"/>
        <w:jc w:val="center"/>
        <w:rPr>
          <w:rFonts w:ascii="Calibri" w:hAnsi="Calibri" w:cs="Calibri"/>
          <w:b/>
          <w:bCs/>
          <w:color w:val="000000"/>
          <w:spacing w:val="-4"/>
          <w:w w:val="105"/>
        </w:rPr>
      </w:pPr>
      <w:r>
        <w:br w:type="page"/>
      </w:r>
      <w:r>
        <w:rPr>
          <w:rFonts w:ascii="Calibri" w:hAnsi="Calibri" w:cs="Calibri"/>
          <w:b/>
          <w:bCs/>
          <w:color w:val="000000"/>
          <w:spacing w:val="-4"/>
          <w:w w:val="105"/>
        </w:rPr>
        <w:lastRenderedPageBreak/>
        <w:t>ATTESTATION 1 ET 2</w:t>
      </w:r>
    </w:p>
    <w:p w14:paraId="5A481D2B" w14:textId="77777777" w:rsidR="000E7879" w:rsidRDefault="000E7879" w:rsidP="000E7879">
      <w:pPr>
        <w:ind w:right="624"/>
        <w:jc w:val="center"/>
        <w:rPr>
          <w:rFonts w:ascii="Calibri" w:hAnsi="Calibri" w:cs="Calibri"/>
          <w:b/>
          <w:bCs/>
          <w:color w:val="000000"/>
          <w:spacing w:val="-4"/>
          <w:w w:val="105"/>
        </w:rPr>
      </w:pPr>
      <w:r>
        <w:rPr>
          <w:rFonts w:ascii="Calibri" w:hAnsi="Calibri" w:cs="Calibri"/>
          <w:b/>
          <w:bCs/>
          <w:noProof/>
          <w:color w:val="000000"/>
          <w:spacing w:val="-4"/>
          <w:w w:val="10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5866C" wp14:editId="72F2C05D">
                <wp:simplePos x="0" y="0"/>
                <wp:positionH relativeFrom="column">
                  <wp:posOffset>5210917</wp:posOffset>
                </wp:positionH>
                <wp:positionV relativeFrom="paragraph">
                  <wp:posOffset>-655320</wp:posOffset>
                </wp:positionV>
                <wp:extent cx="914400" cy="1028700"/>
                <wp:effectExtent l="0" t="0" r="19050" b="19050"/>
                <wp:wrapNone/>
                <wp:docPr id="1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E1861" w14:textId="77777777" w:rsidR="00F60629" w:rsidRDefault="00F60629" w:rsidP="000E7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586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410.3pt;margin-top:-51.6pt;width:1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">
                <v:textbox>
                  <w:txbxContent>
                    <w:p w14:paraId="548E1861" w14:textId="77777777" w:rsidR="00F60629" w:rsidRDefault="00F60629" w:rsidP="000E7879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-4"/>
          <w:w w:val="105"/>
        </w:rPr>
        <w:t>CONDUITE EN SECURITE DES CHARIOTS AUTOMOTEURS</w:t>
      </w:r>
    </w:p>
    <w:p w14:paraId="1B93D669" w14:textId="77777777" w:rsidR="000E7879" w:rsidRDefault="000E7879" w:rsidP="000E7879">
      <w:pPr>
        <w:ind w:right="624"/>
        <w:jc w:val="center"/>
        <w:rPr>
          <w:rFonts w:ascii="Calibri" w:hAnsi="Calibri" w:cs="Calibri"/>
          <w:b/>
          <w:bCs/>
          <w:color w:val="000000"/>
          <w:spacing w:val="-4"/>
          <w:w w:val="105"/>
        </w:rPr>
      </w:pPr>
      <w:r>
        <w:rPr>
          <w:rFonts w:ascii="Calibri" w:hAnsi="Calibri" w:cs="Calibri"/>
          <w:b/>
          <w:bCs/>
          <w:color w:val="000000"/>
          <w:spacing w:val="-4"/>
          <w:w w:val="105"/>
        </w:rPr>
        <w:t>DE MANUTENTION A CONDUCTEUR PORTE</w:t>
      </w:r>
    </w:p>
    <w:p w14:paraId="1195412E" w14:textId="77777777" w:rsidR="000E7879" w:rsidRDefault="000E7879" w:rsidP="000E7879"/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3130"/>
        <w:gridCol w:w="3483"/>
      </w:tblGrid>
      <w:tr w:rsidR="000E7879" w14:paraId="2DD519D1" w14:textId="77777777" w:rsidTr="000D74B4">
        <w:trPr>
          <w:trHeight w:hRule="exact" w:val="866"/>
          <w:jc w:val="center"/>
        </w:trPr>
        <w:tc>
          <w:tcPr>
            <w:tcW w:w="4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14:paraId="25F23CAE" w14:textId="77777777" w:rsidR="000E7879" w:rsidRDefault="000E7879" w:rsidP="000E7879">
            <w:pPr>
              <w:ind w:right="537"/>
              <w:jc w:val="right"/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t>L’élève, l’apprenti ou le stagiaire</w:t>
            </w:r>
          </w:p>
        </w:tc>
        <w:tc>
          <w:tcPr>
            <w:tcW w:w="3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</w:tcPr>
          <w:p w14:paraId="590EB72D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t>L’établissement de formation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br/>
              <w:t>à la théorie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br/>
              <w:t>(nom et adresse)</w:t>
            </w:r>
          </w:p>
        </w:tc>
        <w:tc>
          <w:tcPr>
            <w:tcW w:w="3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</w:tcPr>
          <w:p w14:paraId="24961CA1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t>L’établissement de formation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br/>
              <w:t>à la conduite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</w:rPr>
              <w:br/>
              <w:t>(nom et adresse)</w:t>
            </w:r>
          </w:p>
        </w:tc>
      </w:tr>
      <w:tr w:rsidR="000E7879" w14:paraId="5229168B" w14:textId="77777777" w:rsidTr="000D74B4">
        <w:trPr>
          <w:trHeight w:hRule="exact" w:val="1137"/>
          <w:jc w:val="center"/>
        </w:trPr>
        <w:tc>
          <w:tcPr>
            <w:tcW w:w="4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4C2BC8" w14:textId="77777777" w:rsidR="000E7879" w:rsidRDefault="000E7879" w:rsidP="000E7879">
            <w:pPr>
              <w:spacing w:before="144"/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Nom: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C389515" w14:textId="77777777" w:rsidR="000E7879" w:rsidRDefault="000E7879" w:rsidP="000E7879">
            <w:pPr>
              <w:spacing w:before="108"/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Prénom: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21BC4962" w14:textId="77777777" w:rsidR="000E7879" w:rsidRDefault="000E7879" w:rsidP="000E7879">
            <w:pPr>
              <w:spacing w:before="72"/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 :</w:t>
            </w:r>
          </w:p>
        </w:tc>
        <w:tc>
          <w:tcPr>
            <w:tcW w:w="31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F57E6BA" w14:textId="77777777" w:rsidR="000E7879" w:rsidRDefault="000E7879" w:rsidP="000E7879">
            <w:pPr>
              <w:pStyle w:val="xl22"/>
              <w:pBdr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3B5B43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D52C06B" w14:textId="77777777" w:rsidR="000E7879" w:rsidRDefault="000E7879" w:rsidP="000E7879">
      <w:pPr>
        <w:spacing w:after="182" w:line="20" w:lineRule="exact"/>
        <w:ind w:left="174" w:right="399"/>
      </w:pPr>
    </w:p>
    <w:p w14:paraId="3AAC8E41" w14:textId="77777777" w:rsidR="000E7879" w:rsidRDefault="000E7879" w:rsidP="000E7879">
      <w:pPr>
        <w:spacing w:line="180" w:lineRule="auto"/>
        <w:jc w:val="center"/>
        <w:rPr>
          <w:rFonts w:ascii="Calibri" w:hAnsi="Calibri" w:cs="Calibri"/>
          <w:b/>
          <w:bCs/>
          <w:w w:val="105"/>
          <w:sz w:val="28"/>
          <w:szCs w:val="28"/>
        </w:rPr>
      </w:pPr>
      <w:r>
        <w:rPr>
          <w:rFonts w:ascii="Calibri" w:hAnsi="Calibri" w:cs="Calibri"/>
          <w:b/>
          <w:bCs/>
          <w:w w:val="105"/>
          <w:sz w:val="28"/>
          <w:szCs w:val="28"/>
        </w:rPr>
        <w:t>FORMATION</w:t>
      </w:r>
    </w:p>
    <w:p w14:paraId="08DA3519" w14:textId="77777777" w:rsidR="000E7879" w:rsidRDefault="000E7879" w:rsidP="000D74B4">
      <w:pPr>
        <w:tabs>
          <w:tab w:val="right" w:pos="9072"/>
        </w:tabs>
        <w:ind w:left="215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 xml:space="preserve">Le(s) </w:t>
      </w:r>
      <w:r>
        <w:rPr>
          <w:rFonts w:ascii="Calibri" w:hAnsi="Calibri" w:cs="Calibri"/>
          <w:b/>
          <w:bCs/>
          <w:spacing w:val="-3"/>
          <w:w w:val="105"/>
        </w:rPr>
        <w:t>formateur</w:t>
      </w:r>
      <w:r>
        <w:rPr>
          <w:rFonts w:ascii="Calibri" w:hAnsi="Calibri" w:cs="Calibri"/>
          <w:spacing w:val="-3"/>
        </w:rPr>
        <w:t>(s), certifie(nt) que M</w:t>
      </w:r>
      <w:r>
        <w:rPr>
          <w:b/>
          <w:bCs/>
          <w:sz w:val="24"/>
        </w:rPr>
        <w:t xml:space="preserve"> </w:t>
      </w:r>
      <w:r w:rsidR="000D74B4">
        <w:rPr>
          <w:b/>
          <w:bCs/>
          <w:sz w:val="24"/>
        </w:rPr>
        <w:t xml:space="preserve"> </w:t>
      </w:r>
      <w:r w:rsidR="000D74B4">
        <w:rPr>
          <w:b/>
          <w:bCs/>
          <w:sz w:val="24"/>
        </w:rPr>
        <w:tab/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a suivi de manière assidue la formation à l’utilisation en </w:t>
      </w:r>
    </w:p>
    <w:p w14:paraId="3633BF9F" w14:textId="77777777" w:rsidR="000E7879" w:rsidRDefault="000E7879" w:rsidP="000D74B4">
      <w:pPr>
        <w:tabs>
          <w:tab w:val="right" w:pos="10417"/>
        </w:tabs>
        <w:ind w:left="215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sécurité</w:t>
      </w:r>
      <w:proofErr w:type="gramEnd"/>
      <w:r>
        <w:rPr>
          <w:rFonts w:ascii="Calibri" w:hAnsi="Calibri" w:cs="Calibri"/>
        </w:rPr>
        <w:t xml:space="preserve"> des chariots automoteurs de manutention à conducteur porté.</w:t>
      </w:r>
    </w:p>
    <w:tbl>
      <w:tblPr>
        <w:tblW w:w="108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9"/>
        <w:gridCol w:w="5463"/>
      </w:tblGrid>
      <w:tr w:rsidR="000E7879" w14:paraId="0F52E631" w14:textId="77777777" w:rsidTr="000E7879">
        <w:trPr>
          <w:trHeight w:hRule="exact" w:val="427"/>
          <w:jc w:val="center"/>
        </w:trPr>
        <w:tc>
          <w:tcPr>
            <w:tcW w:w="5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14:paraId="7A4B11CC" w14:textId="77777777" w:rsidR="000E7879" w:rsidRDefault="000E7879" w:rsidP="000E7879">
            <w:pPr>
              <w:ind w:right="1771"/>
              <w:jc w:val="right"/>
              <w:rPr>
                <w:rFonts w:ascii="Calibri" w:hAnsi="Calibri" w:cs="Calibri"/>
                <w:b/>
                <w:bCs/>
                <w:color w:val="000000"/>
                <w:spacing w:val="-2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  <w:w w:val="105"/>
                <w:sz w:val="18"/>
                <w:szCs w:val="18"/>
              </w:rPr>
              <w:t>Catégories de formations</w:t>
            </w:r>
          </w:p>
        </w:tc>
        <w:tc>
          <w:tcPr>
            <w:tcW w:w="5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14:paraId="2CF6B38D" w14:textId="77777777" w:rsidR="000E7879" w:rsidRDefault="000E7879" w:rsidP="000E7879">
            <w:pPr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18"/>
                <w:szCs w:val="18"/>
              </w:rPr>
              <w:t>Visa du ou des formateur(s)</w:t>
            </w:r>
          </w:p>
        </w:tc>
      </w:tr>
      <w:tr w:rsidR="000E7879" w14:paraId="24B43A8F" w14:textId="77777777" w:rsidTr="000E7879">
        <w:trPr>
          <w:trHeight w:hRule="exact" w:val="427"/>
          <w:jc w:val="center"/>
        </w:trPr>
        <w:tc>
          <w:tcPr>
            <w:tcW w:w="5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55A197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Formation théorique</w:t>
            </w:r>
          </w:p>
        </w:tc>
        <w:tc>
          <w:tcPr>
            <w:tcW w:w="5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251C1C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  <w:tr w:rsidR="000E7879" w14:paraId="1810528E" w14:textId="77777777" w:rsidTr="000E7879">
        <w:trPr>
          <w:trHeight w:hRule="exact" w:val="428"/>
          <w:jc w:val="center"/>
        </w:trPr>
        <w:tc>
          <w:tcPr>
            <w:tcW w:w="5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37585E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Formation pratique chariot catégorie 1</w:t>
            </w:r>
            <w:r w:rsidR="000D74B4">
              <w:rPr>
                <w:rFonts w:ascii="Calibri" w:hAnsi="Calibri" w:cs="Calibri"/>
              </w:rPr>
              <w:t>A</w:t>
            </w:r>
          </w:p>
        </w:tc>
        <w:tc>
          <w:tcPr>
            <w:tcW w:w="5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45CE83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  <w:tr w:rsidR="000E7879" w14:paraId="053F75CB" w14:textId="77777777" w:rsidTr="000E7879">
        <w:trPr>
          <w:trHeight w:hRule="exact" w:val="432"/>
          <w:jc w:val="center"/>
        </w:trPr>
        <w:tc>
          <w:tcPr>
            <w:tcW w:w="5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3BD8B1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Formation pratique chariot catégorie 3</w:t>
            </w:r>
          </w:p>
        </w:tc>
        <w:tc>
          <w:tcPr>
            <w:tcW w:w="5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3F4E69A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  <w:tr w:rsidR="000E7879" w14:paraId="73F19E60" w14:textId="77777777" w:rsidTr="000E7879">
        <w:trPr>
          <w:trHeight w:hRule="exact" w:val="432"/>
          <w:jc w:val="center"/>
        </w:trPr>
        <w:tc>
          <w:tcPr>
            <w:tcW w:w="541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6E96AA09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Formation pratique chariot catégorie 5</w:t>
            </w:r>
          </w:p>
        </w:tc>
        <w:tc>
          <w:tcPr>
            <w:tcW w:w="5463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25060B70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  <w:tr w:rsidR="000E7879" w14:paraId="4BD6B2B8" w14:textId="77777777" w:rsidTr="000E7879">
        <w:trPr>
          <w:trHeight w:hRule="exact" w:val="227"/>
          <w:jc w:val="center"/>
        </w:trPr>
        <w:tc>
          <w:tcPr>
            <w:tcW w:w="5419" w:type="dxa"/>
            <w:tcBorders>
              <w:top w:val="single" w:sz="6" w:space="0" w:color="auto"/>
            </w:tcBorders>
            <w:vAlign w:val="center"/>
          </w:tcPr>
          <w:p w14:paraId="1755CF26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</w:p>
        </w:tc>
        <w:tc>
          <w:tcPr>
            <w:tcW w:w="5463" w:type="dxa"/>
            <w:tcBorders>
              <w:top w:val="single" w:sz="6" w:space="0" w:color="auto"/>
              <w:bottom w:val="single" w:sz="6" w:space="0" w:color="auto"/>
            </w:tcBorders>
          </w:tcPr>
          <w:p w14:paraId="51F8AB76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</w:tr>
      <w:tr w:rsidR="000E7879" w14:paraId="1F64F7F2" w14:textId="77777777" w:rsidTr="000E7879">
        <w:trPr>
          <w:trHeight w:hRule="exact" w:val="344"/>
          <w:jc w:val="center"/>
        </w:trPr>
        <w:tc>
          <w:tcPr>
            <w:tcW w:w="541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693296B" w14:textId="77777777" w:rsidR="000E7879" w:rsidRDefault="000E7879" w:rsidP="000E7879">
            <w:pPr>
              <w:ind w:left="91"/>
              <w:rPr>
                <w:rFonts w:ascii="Calibri" w:hAnsi="Calibri" w:cs="Calibri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A8EA" w14:textId="77777777" w:rsidR="000E7879" w:rsidRDefault="00F9213B" w:rsidP="000E78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 </w:t>
            </w:r>
          </w:p>
        </w:tc>
      </w:tr>
      <w:tr w:rsidR="000E7879" w14:paraId="05FFCFB5" w14:textId="77777777" w:rsidTr="000D74B4">
        <w:trPr>
          <w:trHeight w:hRule="exact" w:val="1154"/>
          <w:jc w:val="center"/>
        </w:trPr>
        <w:tc>
          <w:tcPr>
            <w:tcW w:w="5419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88B7B5" w14:textId="77777777" w:rsidR="000E7879" w:rsidRDefault="000E7879" w:rsidP="000E7879">
            <w:pPr>
              <w:ind w:left="9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Cachet de l’établissement d’évaluation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FC8ED2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et visa du chef d’établissement</w:t>
            </w:r>
          </w:p>
        </w:tc>
      </w:tr>
    </w:tbl>
    <w:p w14:paraId="41CFF5D2" w14:textId="77777777" w:rsidR="000E7879" w:rsidRDefault="000E7879" w:rsidP="000E7879">
      <w:pPr>
        <w:rPr>
          <w:sz w:val="16"/>
          <w:szCs w:val="16"/>
        </w:rPr>
      </w:pPr>
    </w:p>
    <w:p w14:paraId="6216536D" w14:textId="77777777" w:rsidR="000E7879" w:rsidRDefault="000E7879" w:rsidP="000E7879">
      <w:pPr>
        <w:spacing w:line="180" w:lineRule="auto"/>
        <w:jc w:val="center"/>
        <w:rPr>
          <w:rFonts w:ascii="Calibri" w:hAnsi="Calibri" w:cs="Calibri"/>
          <w:b/>
          <w:bCs/>
          <w:w w:val="105"/>
          <w:sz w:val="28"/>
          <w:szCs w:val="28"/>
        </w:rPr>
      </w:pPr>
      <w:r>
        <w:rPr>
          <w:rFonts w:ascii="Calibri" w:hAnsi="Calibri" w:cs="Calibri"/>
          <w:b/>
          <w:bCs/>
          <w:w w:val="105"/>
          <w:sz w:val="28"/>
          <w:szCs w:val="28"/>
        </w:rPr>
        <w:t>EVALUATION</w:t>
      </w:r>
    </w:p>
    <w:p w14:paraId="0D8B6A25" w14:textId="77777777" w:rsidR="000E7879" w:rsidRDefault="000E7879" w:rsidP="000E7879">
      <w:pPr>
        <w:jc w:val="both"/>
        <w:rPr>
          <w:rFonts w:ascii="Calibri" w:hAnsi="Calibri" w:cs="Calibri"/>
          <w:b/>
          <w:bCs/>
          <w:spacing w:val="-3"/>
          <w:w w:val="105"/>
        </w:rPr>
      </w:pPr>
      <w:r>
        <w:rPr>
          <w:rFonts w:ascii="Calibri" w:hAnsi="Calibri" w:cs="Calibri"/>
          <w:b/>
          <w:bCs/>
          <w:spacing w:val="-3"/>
          <w:w w:val="105"/>
        </w:rPr>
        <w:t>L’(es) évaluateur(s), après avoir vérifié les connaissances théoriques et pratiques, certifie(nt) que</w:t>
      </w:r>
    </w:p>
    <w:p w14:paraId="3873D659" w14:textId="77777777" w:rsidR="000E7879" w:rsidRDefault="000E7879" w:rsidP="000E7879">
      <w:pPr>
        <w:jc w:val="both"/>
        <w:rPr>
          <w:rFonts w:ascii="Calibri" w:hAnsi="Calibri" w:cs="Calibri"/>
          <w:b/>
          <w:bCs/>
          <w:spacing w:val="-3"/>
          <w:w w:val="105"/>
        </w:rPr>
      </w:pPr>
      <w:r>
        <w:rPr>
          <w:rFonts w:ascii="Calibri" w:hAnsi="Calibri" w:cs="Calibri"/>
          <w:b/>
          <w:bCs/>
          <w:spacing w:val="-3"/>
          <w:w w:val="105"/>
        </w:rPr>
        <w:t xml:space="preserve"> M.</w:t>
      </w:r>
      <w:r>
        <w:rPr>
          <w:rFonts w:ascii="Calibri" w:hAnsi="Calibri" w:cs="Calibri"/>
          <w:b/>
          <w:bCs/>
          <w:spacing w:val="-3"/>
          <w:w w:val="105"/>
        </w:rPr>
        <w:tab/>
      </w:r>
      <w:r>
        <w:rPr>
          <w:rFonts w:ascii="Calibri" w:hAnsi="Calibri" w:cs="Calibri"/>
          <w:b/>
          <w:bCs/>
          <w:spacing w:val="-3"/>
          <w:w w:val="105"/>
        </w:rPr>
        <w:tab/>
        <w:t>a subi les tests théorique et pratique(s), pour l’utilisation en sécurité des chariots automoteurs de manutention à conducteur porté.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09"/>
        <w:gridCol w:w="1275"/>
        <w:gridCol w:w="3119"/>
      </w:tblGrid>
      <w:tr w:rsidR="000E7879" w14:paraId="4C03F716" w14:textId="77777777" w:rsidTr="00F9213B">
        <w:trPr>
          <w:cantSplit/>
        </w:trPr>
        <w:tc>
          <w:tcPr>
            <w:tcW w:w="5889" w:type="dxa"/>
            <w:gridSpan w:val="2"/>
            <w:vAlign w:val="center"/>
          </w:tcPr>
          <w:p w14:paraId="4EF2E40E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Tests</w:t>
            </w:r>
          </w:p>
        </w:tc>
        <w:tc>
          <w:tcPr>
            <w:tcW w:w="1275" w:type="dxa"/>
            <w:vAlign w:val="center"/>
          </w:tcPr>
          <w:p w14:paraId="5723D11D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Résultats</w:t>
            </w:r>
          </w:p>
        </w:tc>
        <w:tc>
          <w:tcPr>
            <w:tcW w:w="3119" w:type="dxa"/>
            <w:vMerge w:val="restart"/>
            <w:vAlign w:val="center"/>
          </w:tcPr>
          <w:p w14:paraId="141A322F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Visa évaluateur(s)</w:t>
            </w:r>
          </w:p>
        </w:tc>
      </w:tr>
      <w:tr w:rsidR="000E7879" w14:paraId="56167F63" w14:textId="77777777" w:rsidTr="00F9213B">
        <w:trPr>
          <w:cantSplit/>
        </w:trPr>
        <w:tc>
          <w:tcPr>
            <w:tcW w:w="1980" w:type="dxa"/>
            <w:vAlign w:val="center"/>
          </w:tcPr>
          <w:p w14:paraId="4F2AE1CE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Dates</w:t>
            </w:r>
          </w:p>
        </w:tc>
        <w:tc>
          <w:tcPr>
            <w:tcW w:w="3909" w:type="dxa"/>
            <w:vAlign w:val="center"/>
          </w:tcPr>
          <w:p w14:paraId="3B257B5F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Catégories</w:t>
            </w:r>
          </w:p>
        </w:tc>
        <w:tc>
          <w:tcPr>
            <w:tcW w:w="1275" w:type="dxa"/>
            <w:vAlign w:val="center"/>
          </w:tcPr>
          <w:p w14:paraId="27FAB5B1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Merge/>
            <w:vAlign w:val="center"/>
          </w:tcPr>
          <w:p w14:paraId="58191A65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</w:tr>
      <w:tr w:rsidR="000E7879" w14:paraId="539CF6DC" w14:textId="77777777" w:rsidTr="00F9213B">
        <w:trPr>
          <w:trHeight w:val="454"/>
        </w:trPr>
        <w:tc>
          <w:tcPr>
            <w:tcW w:w="1980" w:type="dxa"/>
            <w:vAlign w:val="center"/>
          </w:tcPr>
          <w:p w14:paraId="3821EBFB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09" w:type="dxa"/>
            <w:vAlign w:val="center"/>
          </w:tcPr>
          <w:p w14:paraId="0866CF0F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théorique</w:t>
            </w:r>
          </w:p>
        </w:tc>
        <w:tc>
          <w:tcPr>
            <w:tcW w:w="1275" w:type="dxa"/>
            <w:vAlign w:val="center"/>
          </w:tcPr>
          <w:p w14:paraId="6B2221E0" w14:textId="77777777" w:rsidR="000E7879" w:rsidRDefault="000E7879" w:rsidP="000E787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177A8DC2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</w:p>
        </w:tc>
      </w:tr>
      <w:tr w:rsidR="000E7879" w14:paraId="43A2F300" w14:textId="77777777" w:rsidTr="00F9213B">
        <w:trPr>
          <w:trHeight w:val="454"/>
        </w:trPr>
        <w:tc>
          <w:tcPr>
            <w:tcW w:w="1980" w:type="dxa"/>
            <w:vAlign w:val="center"/>
          </w:tcPr>
          <w:p w14:paraId="47B73648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909" w:type="dxa"/>
            <w:vAlign w:val="center"/>
          </w:tcPr>
          <w:p w14:paraId="5AAA3242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Chariot de catégorie 1</w:t>
            </w:r>
            <w:r w:rsidR="000D74B4">
              <w:rPr>
                <w:rFonts w:ascii="Calibri" w:hAnsi="Calibri" w:cs="Calibri"/>
              </w:rPr>
              <w:t>A</w:t>
            </w:r>
          </w:p>
        </w:tc>
        <w:tc>
          <w:tcPr>
            <w:tcW w:w="1275" w:type="dxa"/>
            <w:vAlign w:val="center"/>
          </w:tcPr>
          <w:p w14:paraId="4E570077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AB9C40C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</w:tr>
      <w:tr w:rsidR="000E7879" w14:paraId="7E819AFC" w14:textId="77777777" w:rsidTr="00F9213B">
        <w:trPr>
          <w:trHeight w:val="454"/>
        </w:trPr>
        <w:tc>
          <w:tcPr>
            <w:tcW w:w="1980" w:type="dxa"/>
            <w:vAlign w:val="center"/>
          </w:tcPr>
          <w:p w14:paraId="5D511D8A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909" w:type="dxa"/>
            <w:vAlign w:val="center"/>
          </w:tcPr>
          <w:p w14:paraId="0BE72F79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Chariot de catégorie 3</w:t>
            </w:r>
          </w:p>
        </w:tc>
        <w:tc>
          <w:tcPr>
            <w:tcW w:w="1275" w:type="dxa"/>
            <w:vAlign w:val="center"/>
          </w:tcPr>
          <w:p w14:paraId="3F14DD7E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1E820EE1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</w:tr>
      <w:tr w:rsidR="000E7879" w14:paraId="308F40F6" w14:textId="77777777" w:rsidTr="00F9213B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D23C02A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14:paraId="6F8FE698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Chariot de catégorie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8E3F2A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21A2878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</w:tr>
      <w:tr w:rsidR="000E7879" w14:paraId="6A97A62D" w14:textId="77777777" w:rsidTr="00F9213B">
        <w:trPr>
          <w:trHeight w:val="860"/>
        </w:trPr>
        <w:tc>
          <w:tcPr>
            <w:tcW w:w="10283" w:type="dxa"/>
            <w:gridSpan w:val="4"/>
            <w:tcBorders>
              <w:left w:val="nil"/>
              <w:right w:val="nil"/>
            </w:tcBorders>
            <w:vAlign w:val="center"/>
          </w:tcPr>
          <w:p w14:paraId="02BBEE25" w14:textId="77777777" w:rsidR="000E7879" w:rsidRDefault="000E7879" w:rsidP="000E78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Cette attestation dispense du CACES correspondant durant cinq ans à compter de la date d’obtention du diplôme</w:t>
            </w:r>
          </w:p>
          <w:p w14:paraId="7EABAD92" w14:textId="77777777" w:rsidR="000E7879" w:rsidRDefault="000E7879" w:rsidP="000E78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Attestation à remettre avec le relevé de notes si le candidat est déclaré admis</w:t>
            </w:r>
          </w:p>
          <w:p w14:paraId="1B2EB9B9" w14:textId="77777777" w:rsidR="000E7879" w:rsidRDefault="000E7879" w:rsidP="000E787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cf. Recommandation 389 de la CNAMTS 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: </w:t>
            </w:r>
            <w:hyperlink r:id="rId15" w:history="1">
              <w:r>
                <w:rPr>
                  <w:rStyle w:val="Lienhypertexte"/>
                  <w:rFonts w:ascii="Calibri" w:hAnsi="Calibri" w:cs="Calibri"/>
                  <w:sz w:val="16"/>
                  <w:szCs w:val="16"/>
                </w:rPr>
                <w:t>http://www.inrs.fr/htm/caces</w:t>
              </w:r>
            </w:hyperlink>
            <w:r>
              <w:rPr>
                <w:rFonts w:ascii="Calibri" w:hAnsi="Calibri" w:cs="Calibri"/>
                <w:sz w:val="16"/>
                <w:szCs w:val="16"/>
                <w:u w:val="single"/>
              </w:rPr>
              <w:t>certificataptitudelaconduiteensécurité.htmlf</w:t>
            </w:r>
          </w:p>
        </w:tc>
      </w:tr>
      <w:tr w:rsidR="000E7879" w14:paraId="2B3F31B6" w14:textId="77777777" w:rsidTr="00F9213B">
        <w:tc>
          <w:tcPr>
            <w:tcW w:w="1980" w:type="dxa"/>
            <w:vAlign w:val="center"/>
          </w:tcPr>
          <w:p w14:paraId="56CF007C" w14:textId="77777777" w:rsidR="000E7879" w:rsidRDefault="000E7879" w:rsidP="000E78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909" w:type="dxa"/>
            <w:vAlign w:val="center"/>
          </w:tcPr>
          <w:p w14:paraId="5E5283B7" w14:textId="77777777" w:rsidR="000E7879" w:rsidRDefault="000E7879" w:rsidP="000E787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E93E830" w14:textId="77777777" w:rsidR="000E7879" w:rsidRDefault="000E7879" w:rsidP="000E78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 :</w:t>
            </w:r>
          </w:p>
        </w:tc>
      </w:tr>
      <w:tr w:rsidR="000E7879" w14:paraId="5971F925" w14:textId="77777777" w:rsidTr="00F9213B">
        <w:trPr>
          <w:trHeight w:val="1171"/>
        </w:trPr>
        <w:tc>
          <w:tcPr>
            <w:tcW w:w="5889" w:type="dxa"/>
            <w:gridSpan w:val="2"/>
          </w:tcPr>
          <w:p w14:paraId="3262D667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Cachet de l’établissement d’évaluation</w:t>
            </w:r>
          </w:p>
        </w:tc>
        <w:tc>
          <w:tcPr>
            <w:tcW w:w="4394" w:type="dxa"/>
            <w:gridSpan w:val="2"/>
          </w:tcPr>
          <w:p w14:paraId="14C80B9B" w14:textId="77777777" w:rsidR="000E7879" w:rsidRDefault="000E7879" w:rsidP="000E78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et visa du chef d’établissement</w:t>
            </w:r>
          </w:p>
        </w:tc>
      </w:tr>
    </w:tbl>
    <w:p w14:paraId="046FF75B" w14:textId="77777777" w:rsidR="00D85F94" w:rsidRDefault="00D85F94"/>
    <w:sectPr w:rsidR="00D8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2496" w14:textId="77777777" w:rsidR="004326A1" w:rsidRDefault="004326A1">
      <w:r>
        <w:separator/>
      </w:r>
    </w:p>
  </w:endnote>
  <w:endnote w:type="continuationSeparator" w:id="0">
    <w:p w14:paraId="4640115C" w14:textId="77777777" w:rsidR="004326A1" w:rsidRDefault="004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utumn">
    <w:altName w:val="Georg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9EA1" w14:textId="77777777" w:rsidR="00F60629" w:rsidRDefault="00F606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675739AA" w14:textId="77777777" w:rsidR="00F60629" w:rsidRDefault="00F60629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33F" w14:textId="77777777" w:rsidR="00F60629" w:rsidRDefault="00F60629">
    <w:pPr>
      <w:pStyle w:val="Pieddepage"/>
      <w:ind w:right="360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DFDB" w14:textId="77777777" w:rsidR="004326A1" w:rsidRDefault="004326A1">
      <w:r>
        <w:separator/>
      </w:r>
    </w:p>
  </w:footnote>
  <w:footnote w:type="continuationSeparator" w:id="0">
    <w:p w14:paraId="29D59A4C" w14:textId="77777777" w:rsidR="004326A1" w:rsidRDefault="0043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" w15:restartNumberingAfterBreak="0">
    <w:nsid w:val="27F80AF3"/>
    <w:multiLevelType w:val="singleLevel"/>
    <w:tmpl w:val="E7CE5740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5" w15:restartNumberingAfterBreak="0">
    <w:nsid w:val="39BB7032"/>
    <w:multiLevelType w:val="hybridMultilevel"/>
    <w:tmpl w:val="4D6A516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54769"/>
    <w:multiLevelType w:val="singleLevel"/>
    <w:tmpl w:val="E7CE5740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 w15:restartNumberingAfterBreak="0">
    <w:nsid w:val="4D0577EE"/>
    <w:multiLevelType w:val="singleLevel"/>
    <w:tmpl w:val="E7CE5740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60112A50"/>
    <w:multiLevelType w:val="singleLevel"/>
    <w:tmpl w:val="E7CE5740"/>
    <w:lvl w:ilvl="0"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9" w15:restartNumberingAfterBreak="0">
    <w:nsid w:val="631308BE"/>
    <w:multiLevelType w:val="singleLevel"/>
    <w:tmpl w:val="35C65F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79"/>
    <w:rsid w:val="0007778D"/>
    <w:rsid w:val="000D74B4"/>
    <w:rsid w:val="000E7879"/>
    <w:rsid w:val="001347EA"/>
    <w:rsid w:val="00156E0B"/>
    <w:rsid w:val="002C3D60"/>
    <w:rsid w:val="002D04F7"/>
    <w:rsid w:val="00350595"/>
    <w:rsid w:val="00396250"/>
    <w:rsid w:val="003E7725"/>
    <w:rsid w:val="004326A1"/>
    <w:rsid w:val="004B44A2"/>
    <w:rsid w:val="005423EF"/>
    <w:rsid w:val="00572E74"/>
    <w:rsid w:val="006B3FC3"/>
    <w:rsid w:val="00704128"/>
    <w:rsid w:val="0083644F"/>
    <w:rsid w:val="008E57CD"/>
    <w:rsid w:val="0099278F"/>
    <w:rsid w:val="00AD7B4F"/>
    <w:rsid w:val="00C97D00"/>
    <w:rsid w:val="00CA5A84"/>
    <w:rsid w:val="00D85F94"/>
    <w:rsid w:val="00F60629"/>
    <w:rsid w:val="00F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D60D"/>
  <w15:docId w15:val="{5F6C6F54-060C-4270-AE89-27BA829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7879"/>
    <w:pPr>
      <w:keepNext/>
      <w:outlineLvl w:val="0"/>
    </w:pPr>
    <w:rPr>
      <w:rFonts w:ascii="Tahoma" w:hAnsi="Tahoma"/>
      <w:b/>
      <w:i/>
      <w:sz w:val="40"/>
    </w:rPr>
  </w:style>
  <w:style w:type="paragraph" w:styleId="Titre2">
    <w:name w:val="heading 2"/>
    <w:basedOn w:val="Normal"/>
    <w:next w:val="Normal"/>
    <w:link w:val="Titre2Car"/>
    <w:qFormat/>
    <w:rsid w:val="000E7879"/>
    <w:pPr>
      <w:keepNext/>
      <w:jc w:val="center"/>
      <w:outlineLvl w:val="1"/>
    </w:pPr>
    <w:rPr>
      <w:rFonts w:ascii="Batang" w:eastAsia="Batang" w:hAnsi="Batang"/>
      <w:b/>
      <w:sz w:val="40"/>
    </w:rPr>
  </w:style>
  <w:style w:type="paragraph" w:styleId="Titre3">
    <w:name w:val="heading 3"/>
    <w:basedOn w:val="Normal"/>
    <w:next w:val="Normal"/>
    <w:link w:val="Titre3Car"/>
    <w:qFormat/>
    <w:rsid w:val="000E7879"/>
    <w:pPr>
      <w:keepNext/>
      <w:outlineLvl w:val="2"/>
    </w:pPr>
    <w:rPr>
      <w:rFonts w:ascii="Tahoma" w:hAnsi="Tahoma" w:cs="Tahoma"/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0E7879"/>
    <w:pPr>
      <w:keepNext/>
      <w:jc w:val="center"/>
      <w:outlineLvl w:val="3"/>
    </w:pPr>
    <w:rPr>
      <w:rFonts w:ascii="Kristen ITC" w:hAnsi="Kristen ITC"/>
      <w:b/>
      <w:bCs/>
      <w:i/>
      <w:iCs/>
      <w:sz w:val="28"/>
    </w:rPr>
  </w:style>
  <w:style w:type="paragraph" w:styleId="Titre5">
    <w:name w:val="heading 5"/>
    <w:basedOn w:val="Normal"/>
    <w:next w:val="Normal"/>
    <w:link w:val="Titre5Car"/>
    <w:qFormat/>
    <w:rsid w:val="000E7879"/>
    <w:pPr>
      <w:keepNext/>
      <w:jc w:val="center"/>
      <w:outlineLvl w:val="4"/>
    </w:pPr>
    <w:rPr>
      <w:b/>
      <w:bCs/>
      <w:i/>
      <w:iCs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0E7879"/>
    <w:pPr>
      <w:keepNext/>
      <w:jc w:val="center"/>
      <w:outlineLvl w:val="5"/>
    </w:pPr>
    <w:rPr>
      <w:rFonts w:ascii="Arial" w:hAnsi="Arial" w:cs="Arial"/>
      <w:b/>
      <w:bCs/>
      <w:sz w:val="18"/>
      <w:szCs w:val="22"/>
    </w:rPr>
  </w:style>
  <w:style w:type="paragraph" w:styleId="Titre7">
    <w:name w:val="heading 7"/>
    <w:basedOn w:val="Normal"/>
    <w:next w:val="Normal"/>
    <w:link w:val="Titre7Car"/>
    <w:qFormat/>
    <w:rsid w:val="000E7879"/>
    <w:pPr>
      <w:keepNext/>
      <w:jc w:val="center"/>
      <w:outlineLvl w:val="6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0E7879"/>
    <w:pPr>
      <w:keepNext/>
      <w:jc w:val="center"/>
      <w:outlineLvl w:val="7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0E7879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7879"/>
    <w:rPr>
      <w:rFonts w:ascii="Tahoma" w:eastAsia="Times New Roman" w:hAnsi="Tahoma" w:cs="Times New Roman"/>
      <w:b/>
      <w:i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E7879"/>
    <w:rPr>
      <w:rFonts w:ascii="Batang" w:eastAsia="Batang" w:hAnsi="Batang" w:cs="Times New Roman"/>
      <w:b/>
      <w:sz w:val="4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E7879"/>
    <w:rPr>
      <w:rFonts w:ascii="Tahoma" w:eastAsia="Times New Roman" w:hAnsi="Tahoma" w:cs="Tahoma"/>
      <w:b/>
      <w:bCs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E7879"/>
    <w:rPr>
      <w:rFonts w:ascii="Kristen ITC" w:eastAsia="Times New Roman" w:hAnsi="Kristen ITC" w:cs="Times New Roman"/>
      <w:b/>
      <w:bCs/>
      <w:i/>
      <w:iCs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E7879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0E7879"/>
    <w:rPr>
      <w:rFonts w:ascii="Arial" w:eastAsia="Times New Roman" w:hAnsi="Arial" w:cs="Arial"/>
      <w:b/>
      <w:bCs/>
      <w:sz w:val="18"/>
      <w:lang w:eastAsia="fr-FR"/>
    </w:rPr>
  </w:style>
  <w:style w:type="character" w:customStyle="1" w:styleId="Titre7Car">
    <w:name w:val="Titre 7 Car"/>
    <w:basedOn w:val="Policepardfaut"/>
    <w:link w:val="Titre7"/>
    <w:rsid w:val="000E7879"/>
    <w:rPr>
      <w:rFonts w:ascii="Arial" w:eastAsia="Arial Unicode MS" w:hAnsi="Arial" w:cs="Arial"/>
      <w:b/>
      <w:bCs/>
      <w:i/>
      <w:iCs/>
      <w:lang w:eastAsia="fr-FR"/>
    </w:rPr>
  </w:style>
  <w:style w:type="character" w:customStyle="1" w:styleId="Titre8Car">
    <w:name w:val="Titre 8 Car"/>
    <w:basedOn w:val="Policepardfaut"/>
    <w:link w:val="Titre8"/>
    <w:rsid w:val="000E787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E787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E78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0E78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0E7879"/>
    <w:pPr>
      <w:jc w:val="center"/>
    </w:pPr>
    <w:rPr>
      <w:rFonts w:ascii="Technical" w:hAnsi="Technical"/>
      <w:b/>
      <w:i/>
      <w:sz w:val="36"/>
    </w:rPr>
  </w:style>
  <w:style w:type="character" w:customStyle="1" w:styleId="CorpsdetexteCar">
    <w:name w:val="Corps de texte Car"/>
    <w:basedOn w:val="Policepardfaut"/>
    <w:link w:val="Corpsdetexte"/>
    <w:semiHidden/>
    <w:rsid w:val="000E7879"/>
    <w:rPr>
      <w:rFonts w:ascii="Technical" w:eastAsia="Times New Roman" w:hAnsi="Technical" w:cs="Times New Roman"/>
      <w:b/>
      <w:i/>
      <w:sz w:val="36"/>
      <w:szCs w:val="20"/>
      <w:lang w:eastAsia="fr-FR"/>
    </w:rPr>
  </w:style>
  <w:style w:type="paragraph" w:styleId="Lgende">
    <w:name w:val="caption"/>
    <w:basedOn w:val="Normal"/>
    <w:next w:val="Normal"/>
    <w:qFormat/>
    <w:rsid w:val="000E7879"/>
    <w:rPr>
      <w:b/>
    </w:rPr>
  </w:style>
  <w:style w:type="paragraph" w:styleId="Corpsdetexte2">
    <w:name w:val="Body Text 2"/>
    <w:basedOn w:val="Normal"/>
    <w:link w:val="Corpsdetexte2Car"/>
    <w:semiHidden/>
    <w:rsid w:val="000E7879"/>
    <w:pPr>
      <w:spacing w:before="80" w:after="80"/>
      <w:jc w:val="center"/>
    </w:pPr>
    <w:rPr>
      <w:sz w:val="18"/>
    </w:rPr>
  </w:style>
  <w:style w:type="character" w:customStyle="1" w:styleId="Corpsdetexte2Car">
    <w:name w:val="Corps de texte 2 Car"/>
    <w:basedOn w:val="Policepardfaut"/>
    <w:link w:val="Corpsdetexte2"/>
    <w:semiHidden/>
    <w:rsid w:val="000E7879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xl22">
    <w:name w:val="xl22"/>
    <w:basedOn w:val="Normal"/>
    <w:rsid w:val="000E7879"/>
    <w:pPr>
      <w:pBdr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rsid w:val="000E7879"/>
    <w:pPr>
      <w:pBdr>
        <w:left w:val="single" w:sz="12" w:space="27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rsid w:val="000E7879"/>
    <w:pPr>
      <w:pBdr>
        <w:left w:val="single" w:sz="12" w:space="27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E787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0E787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rsid w:val="000E787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0E78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0E78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rsid w:val="000E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0E7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rsid w:val="000E78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0E78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rsid w:val="000E7879"/>
    <w:pPr>
      <w:pBdr>
        <w:top w:val="single" w:sz="8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rsid w:val="000E7879"/>
    <w:pPr>
      <w:pBdr>
        <w:top w:val="single" w:sz="8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rsid w:val="000E787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rsid w:val="000E7879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rsid w:val="000E78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rsid w:val="000E78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0E7879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rsid w:val="000E78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0E787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rsid w:val="000E78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0E78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5">
    <w:name w:val="xl45"/>
    <w:basedOn w:val="Normal"/>
    <w:rsid w:val="000E78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6">
    <w:name w:val="xl46"/>
    <w:basedOn w:val="Normal"/>
    <w:rsid w:val="000E78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7">
    <w:name w:val="xl47"/>
    <w:basedOn w:val="Normal"/>
    <w:rsid w:val="000E787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8">
    <w:name w:val="xl48"/>
    <w:basedOn w:val="Normal"/>
    <w:rsid w:val="000E7879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49">
    <w:name w:val="xl49"/>
    <w:basedOn w:val="Normal"/>
    <w:rsid w:val="000E78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rsid w:val="000E787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rsid w:val="000E7879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rsid w:val="000E7879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Normal"/>
    <w:rsid w:val="000E787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al"/>
    <w:rsid w:val="000E787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al"/>
    <w:rsid w:val="000E7879"/>
    <w:pPr>
      <w:pBdr>
        <w:left w:val="single" w:sz="12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al"/>
    <w:rsid w:val="000E78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rsid w:val="000E7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al"/>
    <w:rsid w:val="000E78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Normal"/>
    <w:rsid w:val="000E78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Normal"/>
    <w:rsid w:val="000E78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Normal"/>
    <w:rsid w:val="000E7879"/>
    <w:pPr>
      <w:pBdr>
        <w:top w:val="single" w:sz="4" w:space="0" w:color="auto"/>
        <w:left w:val="single" w:sz="12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Normal"/>
    <w:rsid w:val="000E7879"/>
    <w:pPr>
      <w:pBdr>
        <w:left w:val="single" w:sz="12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Normal"/>
    <w:rsid w:val="000E7879"/>
    <w:pPr>
      <w:pBdr>
        <w:top w:val="single" w:sz="4" w:space="0" w:color="auto"/>
        <w:left w:val="single" w:sz="12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Normal"/>
    <w:rsid w:val="000E78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Normal"/>
    <w:rsid w:val="000E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Normal"/>
    <w:rsid w:val="000E7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Normal"/>
    <w:rsid w:val="000E78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8">
    <w:name w:val="xl68"/>
    <w:basedOn w:val="Normal"/>
    <w:rsid w:val="000E787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9">
    <w:name w:val="xl69"/>
    <w:basedOn w:val="Normal"/>
    <w:rsid w:val="000E7879"/>
    <w:pPr>
      <w:pBdr>
        <w:top w:val="single" w:sz="4" w:space="0" w:color="auto"/>
        <w:left w:val="single" w:sz="12" w:space="27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Normal"/>
    <w:rsid w:val="000E7879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Normal"/>
    <w:rsid w:val="000E787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Normal"/>
    <w:rsid w:val="000E7879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al"/>
    <w:rsid w:val="000E7879"/>
    <w:pPr>
      <w:pBdr>
        <w:top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0E7879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al"/>
    <w:rsid w:val="000E7879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Normal"/>
    <w:rsid w:val="000E7879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Normal"/>
    <w:rsid w:val="000E787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Normal"/>
    <w:rsid w:val="000E787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Normal"/>
    <w:rsid w:val="000E7879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Normal"/>
    <w:rsid w:val="000E7879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Normal"/>
    <w:rsid w:val="000E78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Normal"/>
    <w:rsid w:val="000E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Normal"/>
    <w:rsid w:val="000E787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Normal"/>
    <w:rsid w:val="000E787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Normal"/>
    <w:rsid w:val="000E78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Normal"/>
    <w:rsid w:val="000E7879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Normal"/>
    <w:rsid w:val="000E7879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8">
    <w:name w:val="xl88"/>
    <w:basedOn w:val="Normal"/>
    <w:rsid w:val="000E787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Normal"/>
    <w:rsid w:val="000E7879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Normal"/>
    <w:rsid w:val="000E7879"/>
    <w:pPr>
      <w:pBdr>
        <w:top w:val="single" w:sz="12" w:space="0" w:color="auto"/>
        <w:left w:val="single" w:sz="12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0E7879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0E7879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Pieddepage">
    <w:name w:val="footer"/>
    <w:basedOn w:val="Normal"/>
    <w:link w:val="PieddepageCar"/>
    <w:semiHidden/>
    <w:rsid w:val="000E78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E787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0E7879"/>
  </w:style>
  <w:style w:type="paragraph" w:styleId="Notedebasdepage">
    <w:name w:val="footnote text"/>
    <w:basedOn w:val="Normal"/>
    <w:link w:val="NotedebasdepageCar"/>
    <w:semiHidden/>
    <w:rsid w:val="000E7879"/>
    <w:rPr>
      <w:rFonts w:ascii="Arial" w:hAnsi="Arial" w:cs="Arial"/>
    </w:rPr>
  </w:style>
  <w:style w:type="character" w:customStyle="1" w:styleId="NotedebasdepageCar">
    <w:name w:val="Note de bas de page Car"/>
    <w:basedOn w:val="Policepardfaut"/>
    <w:link w:val="Notedebasdepage"/>
    <w:semiHidden/>
    <w:rsid w:val="000E7879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0E7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E787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semiHidden/>
    <w:rsid w:val="000E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inrs.fr/htm/cac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3808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TROUSSARD Laurent</dc:creator>
  <cp:lastModifiedBy>thivisiau rohou</cp:lastModifiedBy>
  <cp:revision>2</cp:revision>
  <dcterms:created xsi:type="dcterms:W3CDTF">2021-12-15T09:55:00Z</dcterms:created>
  <dcterms:modified xsi:type="dcterms:W3CDTF">2021-12-15T09:55:00Z</dcterms:modified>
</cp:coreProperties>
</file>