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017E5" w:rsidRDefault="008017E5">
      <w:pPr>
        <w:spacing w:line="0" w:lineRule="atLeast"/>
        <w:ind w:left="-31"/>
        <w:jc w:val="center"/>
        <w:rPr>
          <w:rFonts w:ascii="Arial" w:hAnsi="Arial"/>
          <w:sz w:val="24"/>
          <w:szCs w:val="24"/>
        </w:rPr>
      </w:pPr>
      <w:r>
        <w:rPr>
          <w:rFonts w:ascii="Arial" w:eastAsia="Arial" w:hAnsi="Arial"/>
          <w:b/>
          <w:sz w:val="36"/>
        </w:rPr>
        <w:t>C13/TP / Sport extrême : Chute libre sans parachute</w:t>
      </w:r>
    </w:p>
    <w:p w:rsidR="008017E5" w:rsidRDefault="008017E5">
      <w:pPr>
        <w:spacing w:line="0" w:lineRule="atLeast"/>
        <w:rPr>
          <w:rFonts w:ascii="Arial" w:hAnsi="Arial"/>
          <w:sz w:val="24"/>
          <w:szCs w:val="24"/>
        </w:rPr>
      </w:pPr>
    </w:p>
    <w:p w:rsidR="008017E5" w:rsidRDefault="008017E5">
      <w:pPr>
        <w:spacing w:line="0" w:lineRule="atLeast"/>
        <w:rPr>
          <w:rFonts w:ascii="Arial" w:hAnsi="Arial"/>
          <w:sz w:val="24"/>
          <w:szCs w:val="24"/>
        </w:rPr>
      </w:pPr>
      <w:r>
        <w:rPr>
          <w:rFonts w:ascii="Arial" w:hAnsi="Arial"/>
          <w:b/>
          <w:sz w:val="24"/>
          <w:szCs w:val="24"/>
        </w:rPr>
        <w:t>Objectifs :</w:t>
      </w:r>
    </w:p>
    <w:p w:rsidR="008017E5" w:rsidRDefault="00C565B9" w:rsidP="00C565B9">
      <w:pPr>
        <w:tabs>
          <w:tab w:val="left" w:pos="284"/>
          <w:tab w:val="left" w:pos="567"/>
        </w:tabs>
        <w:spacing w:line="0" w:lineRule="atLeast"/>
        <w:rPr>
          <w:rFonts w:ascii="Arial" w:hAnsi="Arial"/>
          <w:sz w:val="24"/>
          <w:szCs w:val="24"/>
        </w:rPr>
      </w:pPr>
      <w:r>
        <w:rPr>
          <w:rFonts w:ascii="Times New Roman" w:hAnsi="Times New Roman" w:cs="Times New Roman"/>
          <w:sz w:val="24"/>
          <w:szCs w:val="24"/>
        </w:rPr>
        <w:tab/>
        <w:t>•</w:t>
      </w:r>
      <w:r>
        <w:rPr>
          <w:rFonts w:ascii="Arial" w:hAnsi="Arial"/>
          <w:sz w:val="24"/>
          <w:szCs w:val="24"/>
        </w:rPr>
        <w:tab/>
      </w:r>
      <w:r w:rsidR="008017E5">
        <w:rPr>
          <w:rFonts w:ascii="Arial" w:hAnsi="Arial"/>
          <w:sz w:val="24"/>
          <w:szCs w:val="24"/>
        </w:rPr>
        <w:t>Observer, décrire le mouvement d’un système dans un référentiel</w:t>
      </w:r>
      <w:r>
        <w:rPr>
          <w:rFonts w:ascii="Arial" w:hAnsi="Arial"/>
          <w:sz w:val="24"/>
          <w:szCs w:val="24"/>
        </w:rPr>
        <w:t>.</w:t>
      </w:r>
    </w:p>
    <w:p w:rsidR="008017E5" w:rsidRDefault="00C565B9" w:rsidP="00C565B9">
      <w:pPr>
        <w:tabs>
          <w:tab w:val="left" w:pos="284"/>
          <w:tab w:val="left" w:pos="567"/>
        </w:tabs>
        <w:spacing w:line="0" w:lineRule="atLeast"/>
        <w:rPr>
          <w:rFonts w:ascii="Arial" w:hAnsi="Arial"/>
          <w:sz w:val="24"/>
          <w:szCs w:val="24"/>
        </w:rPr>
      </w:pPr>
      <w:r>
        <w:rPr>
          <w:rFonts w:ascii="Arial" w:hAnsi="Arial"/>
          <w:sz w:val="24"/>
          <w:szCs w:val="24"/>
        </w:rPr>
        <w:tab/>
      </w:r>
      <w:r>
        <w:rPr>
          <w:rFonts w:ascii="Times New Roman" w:hAnsi="Times New Roman" w:cs="Times New Roman"/>
          <w:sz w:val="24"/>
          <w:szCs w:val="24"/>
        </w:rPr>
        <w:t>•</w:t>
      </w:r>
      <w:r>
        <w:rPr>
          <w:rFonts w:ascii="Times New Roman" w:hAnsi="Times New Roman" w:cs="Times New Roman"/>
          <w:sz w:val="24"/>
          <w:szCs w:val="24"/>
        </w:rPr>
        <w:tab/>
      </w:r>
      <w:r w:rsidR="008017E5">
        <w:rPr>
          <w:rFonts w:ascii="Arial" w:hAnsi="Arial"/>
          <w:sz w:val="24"/>
          <w:szCs w:val="24"/>
        </w:rPr>
        <w:t>Faire le bilan des actions mécaniques qui s’exercent sur un système.</w:t>
      </w:r>
    </w:p>
    <w:p w:rsidR="008017E5" w:rsidRDefault="00C565B9" w:rsidP="00C565B9">
      <w:pPr>
        <w:tabs>
          <w:tab w:val="left" w:pos="284"/>
          <w:tab w:val="left" w:pos="567"/>
        </w:tabs>
        <w:spacing w:line="0" w:lineRule="atLeast"/>
        <w:rPr>
          <w:rFonts w:ascii="Arial" w:hAnsi="Arial"/>
          <w:sz w:val="24"/>
          <w:szCs w:val="24"/>
        </w:rPr>
      </w:pPr>
      <w:r>
        <w:rPr>
          <w:rFonts w:ascii="Arial" w:hAnsi="Arial"/>
          <w:sz w:val="24"/>
          <w:szCs w:val="24"/>
        </w:rPr>
        <w:tab/>
      </w:r>
      <w:r>
        <w:rPr>
          <w:rFonts w:ascii="Times New Roman" w:hAnsi="Times New Roman" w:cs="Times New Roman"/>
          <w:sz w:val="24"/>
          <w:szCs w:val="24"/>
        </w:rPr>
        <w:t>•</w:t>
      </w:r>
      <w:r>
        <w:rPr>
          <w:rFonts w:ascii="Times New Roman" w:hAnsi="Times New Roman" w:cs="Times New Roman"/>
          <w:sz w:val="24"/>
          <w:szCs w:val="24"/>
        </w:rPr>
        <w:tab/>
      </w:r>
      <w:r w:rsidR="008017E5">
        <w:rPr>
          <w:rFonts w:ascii="Arial" w:hAnsi="Arial"/>
          <w:sz w:val="24"/>
          <w:szCs w:val="24"/>
        </w:rPr>
        <w:t>Représenter une force par un vecteur.</w:t>
      </w:r>
    </w:p>
    <w:p w:rsidR="008017E5" w:rsidRDefault="00C565B9" w:rsidP="00C565B9">
      <w:pPr>
        <w:tabs>
          <w:tab w:val="left" w:pos="284"/>
          <w:tab w:val="left" w:pos="567"/>
        </w:tabs>
        <w:spacing w:line="0" w:lineRule="atLeast"/>
        <w:rPr>
          <w:rFonts w:ascii="Arial" w:hAnsi="Arial"/>
          <w:sz w:val="24"/>
          <w:szCs w:val="24"/>
        </w:rPr>
      </w:pPr>
      <w:r>
        <w:rPr>
          <w:rFonts w:ascii="Arial" w:hAnsi="Arial"/>
          <w:sz w:val="24"/>
          <w:szCs w:val="24"/>
        </w:rPr>
        <w:tab/>
      </w:r>
      <w:r>
        <w:rPr>
          <w:rFonts w:ascii="Times New Roman" w:hAnsi="Times New Roman" w:cs="Times New Roman"/>
          <w:sz w:val="24"/>
          <w:szCs w:val="24"/>
        </w:rPr>
        <w:t>•</w:t>
      </w:r>
      <w:r>
        <w:rPr>
          <w:rFonts w:ascii="Arial" w:hAnsi="Arial"/>
          <w:sz w:val="24"/>
          <w:szCs w:val="24"/>
        </w:rPr>
        <w:tab/>
      </w:r>
      <w:r w:rsidR="008017E5">
        <w:rPr>
          <w:rFonts w:ascii="Arial" w:hAnsi="Arial"/>
          <w:sz w:val="24"/>
          <w:szCs w:val="24"/>
        </w:rPr>
        <w:t>Tracer un graphique à la main et l’exploiter</w:t>
      </w:r>
      <w:r>
        <w:rPr>
          <w:rFonts w:ascii="Arial" w:hAnsi="Arial"/>
          <w:sz w:val="24"/>
          <w:szCs w:val="24"/>
        </w:rPr>
        <w:t>.</w:t>
      </w:r>
    </w:p>
    <w:p w:rsidR="008017E5" w:rsidRDefault="00C565B9" w:rsidP="00C565B9">
      <w:pPr>
        <w:tabs>
          <w:tab w:val="left" w:pos="284"/>
          <w:tab w:val="left" w:pos="567"/>
        </w:tabs>
        <w:spacing w:line="0" w:lineRule="atLeast"/>
        <w:rPr>
          <w:rFonts w:ascii="Arial" w:hAnsi="Arial"/>
          <w:sz w:val="24"/>
          <w:szCs w:val="24"/>
        </w:rPr>
      </w:pPr>
      <w:r>
        <w:rPr>
          <w:rFonts w:ascii="Arial" w:hAnsi="Arial"/>
          <w:sz w:val="24"/>
          <w:szCs w:val="24"/>
        </w:rPr>
        <w:tab/>
      </w:r>
      <w:r>
        <w:rPr>
          <w:rFonts w:ascii="Times New Roman" w:hAnsi="Times New Roman" w:cs="Times New Roman"/>
          <w:sz w:val="24"/>
          <w:szCs w:val="24"/>
        </w:rPr>
        <w:t>•</w:t>
      </w:r>
      <w:r>
        <w:rPr>
          <w:rFonts w:ascii="Arial" w:hAnsi="Arial"/>
          <w:sz w:val="24"/>
          <w:szCs w:val="24"/>
        </w:rPr>
        <w:tab/>
      </w:r>
      <w:r w:rsidR="008017E5">
        <w:rPr>
          <w:rFonts w:ascii="Arial" w:hAnsi="Arial"/>
          <w:sz w:val="24"/>
          <w:szCs w:val="24"/>
        </w:rPr>
        <w:t>Utiliser un langage de programmation pour réaliser un graphique et calculer une vitesse.</w:t>
      </w:r>
    </w:p>
    <w:p w:rsidR="008017E5" w:rsidRDefault="008017E5">
      <w:pPr>
        <w:tabs>
          <w:tab w:val="left" w:pos="720"/>
        </w:tabs>
        <w:spacing w:line="0" w:lineRule="atLeast"/>
        <w:ind w:left="720" w:hanging="360"/>
        <w:rPr>
          <w:rFonts w:ascii="Arial" w:hAnsi="Arial"/>
          <w:sz w:val="24"/>
          <w:szCs w:val="24"/>
        </w:rPr>
      </w:pPr>
    </w:p>
    <w:p w:rsidR="00894687" w:rsidRDefault="00894687">
      <w:pPr>
        <w:tabs>
          <w:tab w:val="left" w:pos="720"/>
        </w:tabs>
        <w:spacing w:line="0" w:lineRule="atLeast"/>
        <w:ind w:left="720" w:hanging="360"/>
        <w:rPr>
          <w:rFonts w:ascii="Arial" w:hAnsi="Arial"/>
          <w:sz w:val="24"/>
          <w:szCs w:val="24"/>
        </w:rPr>
      </w:pPr>
    </w:p>
    <w:p w:rsidR="008017E5" w:rsidRDefault="008017E5">
      <w:pPr>
        <w:numPr>
          <w:ilvl w:val="0"/>
          <w:numId w:val="3"/>
        </w:numPr>
        <w:tabs>
          <w:tab w:val="left" w:pos="720"/>
        </w:tabs>
        <w:spacing w:line="0" w:lineRule="atLeast"/>
        <w:ind w:left="720" w:hanging="360"/>
        <w:rPr>
          <w:rFonts w:ascii="Arial" w:eastAsia="Times New Roman" w:hAnsi="Arial" w:cs="Times New Roman"/>
          <w:sz w:val="24"/>
          <w:szCs w:val="24"/>
        </w:rPr>
      </w:pPr>
      <w:r>
        <w:rPr>
          <w:rFonts w:ascii="Arial" w:hAnsi="Arial"/>
          <w:b/>
          <w:sz w:val="24"/>
          <w:szCs w:val="24"/>
          <w:u w:val="single"/>
        </w:rPr>
        <w:t>Chute libre</w:t>
      </w:r>
    </w:p>
    <w:p w:rsidR="008017E5" w:rsidRDefault="008017E5">
      <w:pPr>
        <w:spacing w:line="227" w:lineRule="exact"/>
        <w:rPr>
          <w:rFonts w:ascii="Arial" w:eastAsia="Times New Roman" w:hAnsi="Arial" w:cs="Times New Roman"/>
          <w:sz w:val="24"/>
          <w:szCs w:val="24"/>
        </w:rPr>
      </w:pPr>
    </w:p>
    <w:p w:rsidR="008017E5" w:rsidRDefault="008017E5">
      <w:pPr>
        <w:tabs>
          <w:tab w:val="left" w:pos="720"/>
        </w:tabs>
        <w:spacing w:line="0" w:lineRule="atLeast"/>
        <w:ind w:left="360"/>
        <w:rPr>
          <w:rFonts w:ascii="Arial" w:eastAsia="Times New Roman" w:hAnsi="Arial" w:cs="Times New Roman"/>
          <w:sz w:val="24"/>
          <w:szCs w:val="24"/>
        </w:rPr>
      </w:pPr>
      <w:r>
        <w:rPr>
          <w:rFonts w:ascii="Arial" w:hAnsi="Arial"/>
          <w:b/>
          <w:sz w:val="24"/>
          <w:szCs w:val="24"/>
        </w:rPr>
        <w:t>Une vidéo : https://youtu.be/IIMnQMNH5b0</w:t>
      </w:r>
    </w:p>
    <w:p w:rsidR="008017E5" w:rsidRDefault="008017E5">
      <w:pPr>
        <w:spacing w:line="2" w:lineRule="exact"/>
        <w:rPr>
          <w:rFonts w:ascii="Arial" w:eastAsia="Times New Roman" w:hAnsi="Arial" w:cs="Times New Roman"/>
          <w:sz w:val="24"/>
          <w:szCs w:val="24"/>
        </w:rPr>
      </w:pPr>
    </w:p>
    <w:p w:rsidR="008017E5" w:rsidRDefault="008017E5">
      <w:pPr>
        <w:spacing w:line="0" w:lineRule="atLeast"/>
        <w:rPr>
          <w:rFonts w:ascii="Arial" w:eastAsia="Times New Roman" w:hAnsi="Arial" w:cs="Times New Roman"/>
          <w:sz w:val="24"/>
          <w:szCs w:val="24"/>
        </w:rPr>
      </w:pPr>
      <w:r>
        <w:rPr>
          <w:rFonts w:ascii="Arial" w:hAnsi="Arial"/>
          <w:sz w:val="24"/>
          <w:szCs w:val="24"/>
        </w:rPr>
        <w:t>Répondre aux questions</w:t>
      </w:r>
    </w:p>
    <w:p w:rsidR="008017E5" w:rsidRDefault="008017E5">
      <w:pPr>
        <w:spacing w:line="1" w:lineRule="exact"/>
        <w:rPr>
          <w:rFonts w:ascii="Arial" w:eastAsia="Times New Roman" w:hAnsi="Arial" w:cs="Times New Roman"/>
          <w:sz w:val="24"/>
          <w:szCs w:val="24"/>
        </w:rPr>
      </w:pPr>
    </w:p>
    <w:p w:rsidR="008017E5" w:rsidRDefault="008017E5">
      <w:pPr>
        <w:spacing w:line="0" w:lineRule="atLeast"/>
        <w:rPr>
          <w:rFonts w:ascii="Arial" w:eastAsia="Times New Roman" w:hAnsi="Arial" w:cs="Times New Roman"/>
          <w:sz w:val="24"/>
          <w:szCs w:val="24"/>
        </w:rPr>
      </w:pPr>
      <w:r>
        <w:rPr>
          <w:rFonts w:ascii="Arial" w:hAnsi="Arial"/>
          <w:sz w:val="24"/>
          <w:szCs w:val="24"/>
        </w:rPr>
        <w:t>Dans quel référentiel le mouvement du sportif est-il étudié pendant la chute libre ?</w:t>
      </w:r>
    </w:p>
    <w:p w:rsidR="008017E5" w:rsidRDefault="008017E5">
      <w:pPr>
        <w:spacing w:line="1" w:lineRule="exact"/>
        <w:rPr>
          <w:rFonts w:ascii="Arial" w:eastAsia="Times New Roman" w:hAnsi="Arial" w:cs="Times New Roman"/>
          <w:sz w:val="24"/>
          <w:szCs w:val="24"/>
        </w:rPr>
      </w:pPr>
    </w:p>
    <w:p w:rsidR="008017E5" w:rsidRDefault="008017E5">
      <w:pPr>
        <w:spacing w:line="0" w:lineRule="atLeast"/>
        <w:rPr>
          <w:rFonts w:ascii="Arial" w:hAnsi="Arial"/>
          <w:sz w:val="24"/>
          <w:szCs w:val="24"/>
        </w:rPr>
      </w:pPr>
      <w:r>
        <w:rPr>
          <w:rFonts w:ascii="Arial" w:hAnsi="Arial"/>
          <w:sz w:val="24"/>
          <w:szCs w:val="24"/>
        </w:rPr>
        <w:t>…………………………………………………………………………………………………………………………………………………………….......................................………………………………………….</w:t>
      </w:r>
    </w:p>
    <w:p w:rsidR="008017E5" w:rsidRDefault="008017E5">
      <w:pPr>
        <w:spacing w:line="230" w:lineRule="auto"/>
        <w:rPr>
          <w:rFonts w:ascii="Arial" w:eastAsia="Times New Roman" w:hAnsi="Arial" w:cs="Times New Roman"/>
          <w:sz w:val="24"/>
          <w:szCs w:val="24"/>
        </w:rPr>
      </w:pPr>
      <w:r>
        <w:rPr>
          <w:rFonts w:ascii="Arial" w:hAnsi="Arial"/>
          <w:sz w:val="24"/>
          <w:szCs w:val="24"/>
        </w:rPr>
        <w:t>Pourquoi voit-on le sportif remonter à un instant donné ?</w:t>
      </w:r>
    </w:p>
    <w:p w:rsidR="008017E5" w:rsidRDefault="008017E5">
      <w:pPr>
        <w:spacing w:line="1" w:lineRule="exact"/>
        <w:rPr>
          <w:rFonts w:ascii="Arial" w:eastAsia="Times New Roman" w:hAnsi="Arial" w:cs="Times New Roman"/>
          <w:sz w:val="24"/>
          <w:szCs w:val="24"/>
        </w:rPr>
      </w:pPr>
    </w:p>
    <w:p w:rsidR="008017E5" w:rsidRDefault="008017E5">
      <w:pPr>
        <w:spacing w:line="0" w:lineRule="atLeast"/>
        <w:rPr>
          <w:rFonts w:ascii="Arial" w:eastAsia="Times New Roman" w:hAnsi="Arial" w:cs="Times New Roman"/>
          <w:sz w:val="24"/>
          <w:szCs w:val="24"/>
        </w:rPr>
      </w:pPr>
      <w:r>
        <w:rPr>
          <w:rFonts w:ascii="Arial" w:hAnsi="Arial"/>
          <w:sz w:val="24"/>
          <w:szCs w:val="24"/>
        </w:rPr>
        <w:t>…………………………………………………………………………………………………………………………………………………………….........................................</w:t>
      </w:r>
    </w:p>
    <w:p w:rsidR="008017E5" w:rsidRDefault="008017E5">
      <w:pPr>
        <w:spacing w:line="1" w:lineRule="exact"/>
        <w:rPr>
          <w:rFonts w:ascii="Arial" w:eastAsia="Times New Roman" w:hAnsi="Arial" w:cs="Times New Roman"/>
          <w:sz w:val="24"/>
          <w:szCs w:val="24"/>
        </w:rPr>
      </w:pPr>
    </w:p>
    <w:p w:rsidR="008017E5" w:rsidRDefault="008017E5">
      <w:pPr>
        <w:spacing w:line="0" w:lineRule="atLeast"/>
        <w:rPr>
          <w:rFonts w:ascii="Arial" w:hAnsi="Arial"/>
          <w:sz w:val="24"/>
          <w:szCs w:val="24"/>
        </w:rPr>
      </w:pPr>
    </w:p>
    <w:p w:rsidR="008017E5" w:rsidRDefault="008017E5">
      <w:pPr>
        <w:tabs>
          <w:tab w:val="left" w:pos="720"/>
        </w:tabs>
        <w:spacing w:line="0" w:lineRule="atLeast"/>
        <w:ind w:left="360"/>
        <w:rPr>
          <w:rFonts w:ascii="Arial" w:eastAsia="Symbol" w:hAnsi="Arial" w:cs="Symbol"/>
          <w:color w:val="330000"/>
          <w:sz w:val="24"/>
          <w:szCs w:val="24"/>
        </w:rPr>
      </w:pPr>
      <w:r>
        <w:rPr>
          <w:rFonts w:ascii="Arial" w:hAnsi="Arial"/>
          <w:b/>
          <w:color w:val="330000"/>
          <w:sz w:val="24"/>
          <w:szCs w:val="24"/>
        </w:rPr>
        <w:t>Un extrait d’un site web proposant des baptêmes en parachute pour les moins téméraires</w:t>
      </w:r>
      <w:r>
        <w:rPr>
          <w:rFonts w:ascii="Arial" w:hAnsi="Arial"/>
          <w:color w:val="330000"/>
          <w:sz w:val="24"/>
          <w:szCs w:val="24"/>
        </w:rPr>
        <w:t>:</w:t>
      </w:r>
    </w:p>
    <w:p w:rsidR="008017E5" w:rsidRDefault="008017E5">
      <w:pPr>
        <w:spacing w:line="200" w:lineRule="exact"/>
        <w:rPr>
          <w:rFonts w:ascii="Arial" w:eastAsia="Symbol" w:hAnsi="Arial" w:cs="Symbol"/>
          <w:color w:val="330000"/>
          <w:sz w:val="24"/>
          <w:szCs w:val="24"/>
        </w:rPr>
      </w:pPr>
    </w:p>
    <w:p w:rsidR="008017E5" w:rsidRDefault="008017E5">
      <w:pPr>
        <w:numPr>
          <w:ilvl w:val="1"/>
          <w:numId w:val="5"/>
        </w:numPr>
        <w:tabs>
          <w:tab w:val="left" w:pos="4929"/>
        </w:tabs>
        <w:spacing w:line="228" w:lineRule="auto"/>
        <w:ind w:left="4780" w:right="60" w:firstLine="7"/>
        <w:jc w:val="both"/>
        <w:rPr>
          <w:rFonts w:ascii="Arial" w:hAnsi="Arial"/>
          <w:color w:val="330000"/>
          <w:sz w:val="24"/>
          <w:szCs w:val="24"/>
        </w:rPr>
      </w:pPr>
      <w:r>
        <w:rPr>
          <w:rFonts w:ascii="Arial" w:hAnsi="Arial"/>
          <w:color w:val="330000"/>
          <w:sz w:val="24"/>
          <w:szCs w:val="24"/>
        </w:rPr>
        <w:t xml:space="preserve">Voici certainement le moyen le plus simple afin de </w:t>
      </w:r>
      <w:r>
        <w:rPr>
          <w:noProof/>
          <w:lang w:eastAsia="fr-FR" w:bidi="ar-SA"/>
        </w:rPr>
        <w:drawing>
          <wp:anchor distT="0" distB="0" distL="114935" distR="114935" simplePos="0" relativeHeight="251656192" behindDoc="1" locked="0" layoutInCell="0" allowOverlap="1">
            <wp:simplePos x="0" y="0"/>
            <wp:positionH relativeFrom="column">
              <wp:posOffset>-113665</wp:posOffset>
            </wp:positionH>
            <wp:positionV relativeFrom="paragraph">
              <wp:posOffset>213360</wp:posOffset>
            </wp:positionV>
            <wp:extent cx="3045460" cy="2213610"/>
            <wp:effectExtent l="0" t="0" r="0" b="0"/>
            <wp:wrapNone/>
            <wp:docPr id="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4" t="-44" r="-24" b="-44"/>
                    <a:stretch>
                      <a:fillRect/>
                    </a:stretch>
                  </pic:blipFill>
                  <pic:spPr bwMode="auto">
                    <a:xfrm>
                      <a:off x="0" y="0"/>
                      <a:ext cx="3045460" cy="2213610"/>
                    </a:xfrm>
                    <a:prstGeom prst="rect">
                      <a:avLst/>
                    </a:prstGeom>
                    <a:solidFill>
                      <a:srgbClr val="FFFFFF"/>
                    </a:solidFill>
                    <a:ln>
                      <a:noFill/>
                    </a:ln>
                  </pic:spPr>
                </pic:pic>
              </a:graphicData>
            </a:graphic>
          </wp:anchor>
        </w:drawing>
      </w:r>
      <w:r>
        <w:rPr>
          <w:rFonts w:ascii="Arial" w:hAnsi="Arial"/>
          <w:color w:val="330000"/>
          <w:sz w:val="24"/>
          <w:szCs w:val="24"/>
        </w:rPr>
        <w:t>surprendre vos proches … Osez, Offrez la « chute libre » en parachute biplace ! Laissez-vous tenter par un saut en parachute tandem, pour une véritable montée d'adrénaline et un pur instant de magie. Dès votre arrivée parmi nous, vous êtes pris en charge par un de nos professionnels. Après un briefing au sol vous ayant présenté le matériel, la position ainsi que le déroulement du saut, vous embarquez pour une montée en avion afin de rejoindre 3000 m à</w:t>
      </w:r>
    </w:p>
    <w:p w:rsidR="008017E5" w:rsidRDefault="008017E5">
      <w:pPr>
        <w:spacing w:line="49" w:lineRule="exact"/>
        <w:jc w:val="both"/>
        <w:rPr>
          <w:rFonts w:ascii="Arial" w:hAnsi="Arial"/>
          <w:color w:val="330000"/>
          <w:sz w:val="24"/>
          <w:szCs w:val="24"/>
        </w:rPr>
      </w:pPr>
    </w:p>
    <w:p w:rsidR="008017E5" w:rsidRDefault="008017E5">
      <w:pPr>
        <w:spacing w:line="228" w:lineRule="auto"/>
        <w:ind w:left="4780" w:right="120"/>
        <w:jc w:val="both"/>
        <w:rPr>
          <w:rFonts w:ascii="Arial" w:hAnsi="Arial"/>
          <w:color w:val="330000"/>
          <w:sz w:val="24"/>
          <w:szCs w:val="24"/>
        </w:rPr>
      </w:pPr>
      <w:r>
        <w:rPr>
          <w:rFonts w:ascii="Arial" w:hAnsi="Arial"/>
          <w:color w:val="330000"/>
          <w:sz w:val="24"/>
          <w:szCs w:val="24"/>
        </w:rPr>
        <w:t xml:space="preserve">4000m suivant les autorisations du contrôle aérien… La porte s'ouvre, premier grand frisson… </w:t>
      </w:r>
    </w:p>
    <w:p w:rsidR="008017E5" w:rsidRDefault="008017E5">
      <w:pPr>
        <w:spacing w:line="228" w:lineRule="auto"/>
        <w:ind w:left="4780" w:right="120"/>
        <w:jc w:val="both"/>
        <w:rPr>
          <w:rFonts w:ascii="Arial" w:eastAsia="Times New Roman" w:hAnsi="Arial" w:cs="Times New Roman"/>
          <w:color w:val="330000"/>
          <w:sz w:val="24"/>
          <w:szCs w:val="24"/>
        </w:rPr>
      </w:pPr>
      <w:r>
        <w:rPr>
          <w:rFonts w:ascii="Arial" w:hAnsi="Arial"/>
          <w:color w:val="330000"/>
          <w:sz w:val="24"/>
          <w:szCs w:val="24"/>
        </w:rPr>
        <w:t>Profitez pleinement de la chute libre, de ce pur instant de bonheur et de liberté : environ 200 km/h pendant 40 à 50 secondes inoubliables... 1500 m, le parachute s'ouvre, admirez à présent le paysage lors de la descente sous voile ouverte que vous pourrez piloter »</w:t>
      </w:r>
    </w:p>
    <w:p w:rsidR="008017E5" w:rsidRDefault="008017E5">
      <w:pPr>
        <w:spacing w:line="0" w:lineRule="atLeast"/>
        <w:rPr>
          <w:rFonts w:ascii="Arial" w:eastAsia="Times New Roman" w:hAnsi="Arial" w:cs="Times New Roman"/>
          <w:sz w:val="24"/>
          <w:szCs w:val="24"/>
        </w:rPr>
      </w:pPr>
      <w:r>
        <w:rPr>
          <w:rFonts w:ascii="Arial" w:hAnsi="Arial"/>
          <w:sz w:val="24"/>
          <w:szCs w:val="24"/>
          <w:u w:val="single"/>
        </w:rPr>
        <w:t>Support de travail</w:t>
      </w:r>
    </w:p>
    <w:p w:rsidR="008017E5" w:rsidRDefault="008017E5">
      <w:pPr>
        <w:spacing w:line="1" w:lineRule="exact"/>
        <w:rPr>
          <w:rFonts w:ascii="Arial" w:eastAsia="Times New Roman" w:hAnsi="Arial" w:cs="Times New Roman"/>
          <w:sz w:val="24"/>
          <w:szCs w:val="24"/>
        </w:rPr>
      </w:pPr>
    </w:p>
    <w:p w:rsidR="008017E5" w:rsidRDefault="008017E5" w:rsidP="006D6AF4">
      <w:pPr>
        <w:spacing w:line="0" w:lineRule="atLeast"/>
        <w:jc w:val="both"/>
        <w:rPr>
          <w:rFonts w:ascii="Arial" w:hAnsi="Arial"/>
          <w:sz w:val="24"/>
          <w:szCs w:val="24"/>
        </w:rPr>
      </w:pPr>
      <w:r>
        <w:rPr>
          <w:rFonts w:ascii="Arial" w:hAnsi="Arial"/>
          <w:sz w:val="24"/>
          <w:szCs w:val="24"/>
        </w:rPr>
        <w:t>On dispose des relevés d’altitude pendant le saut d’un parachutiste, réalisés à l’aide d’un altimètre.</w:t>
      </w:r>
    </w:p>
    <w:p w:rsidR="008017E5" w:rsidRDefault="008017E5">
      <w:pPr>
        <w:spacing w:line="230" w:lineRule="auto"/>
        <w:rPr>
          <w:rFonts w:ascii="Arial" w:hAnsi="Arial"/>
          <w:sz w:val="24"/>
          <w:szCs w:val="24"/>
        </w:rPr>
      </w:pPr>
      <w:r>
        <w:rPr>
          <w:rFonts w:ascii="Arial" w:hAnsi="Arial"/>
          <w:sz w:val="24"/>
          <w:szCs w:val="24"/>
        </w:rPr>
        <w:t>Tableau de valeurs</w:t>
      </w:r>
    </w:p>
    <w:p w:rsidR="006D6AF4" w:rsidRDefault="006D6AF4">
      <w:pPr>
        <w:spacing w:line="230" w:lineRule="auto"/>
      </w:pPr>
    </w:p>
    <w:p w:rsidR="008017E5" w:rsidRDefault="008017E5">
      <w:pPr>
        <w:spacing w:line="0" w:lineRule="atLeast"/>
        <w:rPr>
          <w:rFonts w:ascii="Arial" w:hAnsi="Arial"/>
          <w:sz w:val="24"/>
          <w:szCs w:val="24"/>
        </w:rPr>
      </w:pPr>
      <w:r>
        <w:rPr>
          <w:noProof/>
          <w:lang w:eastAsia="fr-FR" w:bidi="ar-SA"/>
        </w:rPr>
        <w:drawing>
          <wp:anchor distT="0" distB="0" distL="0" distR="0" simplePos="0" relativeHeight="251657216" behindDoc="0" locked="0" layoutInCell="0" allowOverlap="1">
            <wp:simplePos x="0" y="0"/>
            <wp:positionH relativeFrom="column">
              <wp:align>center</wp:align>
            </wp:positionH>
            <wp:positionV relativeFrom="paragraph">
              <wp:align>top</wp:align>
            </wp:positionV>
            <wp:extent cx="7102475" cy="933450"/>
            <wp:effectExtent l="0" t="0" r="0" b="0"/>
            <wp:wrapSquare wrapText="largest"/>
            <wp:docPr id="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02475" cy="933450"/>
                    </a:xfrm>
                    <a:prstGeom prst="rect">
                      <a:avLst/>
                    </a:prstGeom>
                    <a:solidFill>
                      <a:srgbClr val="FFFFFF"/>
                    </a:solidFill>
                    <a:ln>
                      <a:noFill/>
                    </a:ln>
                  </pic:spPr>
                </pic:pic>
              </a:graphicData>
            </a:graphic>
          </wp:anchor>
        </w:drawing>
      </w:r>
      <w:r>
        <w:rPr>
          <w:rFonts w:ascii="Arial" w:hAnsi="Arial"/>
          <w:sz w:val="24"/>
          <w:szCs w:val="24"/>
        </w:rPr>
        <w:t>Compléter le tableau en calculant la vitesse entre deux dates et tracer le graphique v=f(t)</w:t>
      </w:r>
    </w:p>
    <w:p w:rsidR="006D6AF4" w:rsidRDefault="006D6AF4">
      <w:pPr>
        <w:suppressAutoHyphens w:val="0"/>
        <w:rPr>
          <w:rFonts w:ascii="Arial" w:hAnsi="Arial"/>
          <w:sz w:val="24"/>
          <w:szCs w:val="24"/>
        </w:rPr>
      </w:pPr>
      <w:r>
        <w:rPr>
          <w:rFonts w:ascii="Arial" w:hAnsi="Arial"/>
          <w:sz w:val="24"/>
          <w:szCs w:val="24"/>
        </w:rPr>
        <w:br w:type="page"/>
      </w:r>
    </w:p>
    <w:p w:rsidR="006D6AF4" w:rsidRDefault="006D6AF4">
      <w:pPr>
        <w:suppressAutoHyphens w:val="0"/>
        <w:rPr>
          <w:rFonts w:ascii="Arial" w:hAnsi="Arial"/>
          <w:sz w:val="24"/>
          <w:szCs w:val="24"/>
        </w:rPr>
      </w:pPr>
    </w:p>
    <w:p w:rsidR="008017E5" w:rsidRDefault="008017E5">
      <w:pPr>
        <w:spacing w:line="0" w:lineRule="atLeast"/>
        <w:rPr>
          <w:rFonts w:ascii="Arial" w:hAnsi="Arial"/>
          <w:sz w:val="24"/>
          <w:szCs w:val="24"/>
        </w:rPr>
      </w:pPr>
      <w:r>
        <w:rPr>
          <w:noProof/>
          <w:lang w:eastAsia="fr-FR" w:bidi="ar-SA"/>
        </w:rPr>
        <w:drawing>
          <wp:anchor distT="0" distB="0" distL="0" distR="0" simplePos="0" relativeHeight="251658240" behindDoc="0" locked="0" layoutInCell="0" allowOverlap="1">
            <wp:simplePos x="0" y="0"/>
            <wp:positionH relativeFrom="column">
              <wp:posOffset>28575</wp:posOffset>
            </wp:positionH>
            <wp:positionV relativeFrom="paragraph">
              <wp:posOffset>152400</wp:posOffset>
            </wp:positionV>
            <wp:extent cx="6577965" cy="2473325"/>
            <wp:effectExtent l="0" t="0" r="0" b="0"/>
            <wp:wrapSquare wrapText="largest"/>
            <wp:docPr id="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77965" cy="2473325"/>
                    </a:xfrm>
                    <a:prstGeom prst="rect">
                      <a:avLst/>
                    </a:prstGeom>
                    <a:solidFill>
                      <a:srgbClr val="FFFFFF"/>
                    </a:solidFill>
                    <a:ln>
                      <a:noFill/>
                    </a:ln>
                  </pic:spPr>
                </pic:pic>
              </a:graphicData>
            </a:graphic>
          </wp:anchor>
        </w:drawing>
      </w:r>
    </w:p>
    <w:p w:rsidR="008017E5" w:rsidRDefault="008017E5">
      <w:pPr>
        <w:spacing w:line="0" w:lineRule="atLeast"/>
        <w:rPr>
          <w:rFonts w:ascii="Arial" w:hAnsi="Arial"/>
          <w:sz w:val="24"/>
          <w:szCs w:val="24"/>
        </w:rPr>
      </w:pPr>
    </w:p>
    <w:p w:rsidR="008017E5" w:rsidRDefault="008017E5">
      <w:pPr>
        <w:spacing w:line="45" w:lineRule="exact"/>
        <w:rPr>
          <w:rFonts w:ascii="Arial" w:eastAsia="Times New Roman" w:hAnsi="Arial" w:cs="Times New Roman"/>
          <w:sz w:val="24"/>
          <w:szCs w:val="24"/>
        </w:rPr>
      </w:pPr>
    </w:p>
    <w:p w:rsidR="008017E5" w:rsidRDefault="008017E5" w:rsidP="00894687">
      <w:pPr>
        <w:spacing w:line="216" w:lineRule="auto"/>
        <w:ind w:right="60"/>
        <w:jc w:val="both"/>
        <w:rPr>
          <w:rFonts w:ascii="Arial" w:hAnsi="Arial"/>
          <w:sz w:val="24"/>
          <w:szCs w:val="24"/>
        </w:rPr>
      </w:pPr>
      <w:r>
        <w:rPr>
          <w:rFonts w:ascii="Arial" w:hAnsi="Arial"/>
          <w:sz w:val="24"/>
          <w:szCs w:val="24"/>
        </w:rPr>
        <w:t>On distingue deux phases lors de ce saut en chute libre : un régime transi</w:t>
      </w:r>
      <w:r w:rsidR="006D6AF4">
        <w:rPr>
          <w:rFonts w:ascii="Arial" w:hAnsi="Arial"/>
          <w:sz w:val="24"/>
          <w:szCs w:val="24"/>
        </w:rPr>
        <w:t>toire et un régime permanent.</w:t>
      </w:r>
    </w:p>
    <w:p w:rsidR="008017E5" w:rsidRDefault="008017E5" w:rsidP="00894687">
      <w:pPr>
        <w:spacing w:line="216" w:lineRule="auto"/>
        <w:ind w:right="60"/>
        <w:jc w:val="both"/>
        <w:rPr>
          <w:rFonts w:ascii="Arial" w:eastAsia="Times New Roman" w:hAnsi="Arial" w:cs="Times New Roman"/>
          <w:sz w:val="24"/>
          <w:szCs w:val="24"/>
        </w:rPr>
      </w:pPr>
      <w:r>
        <w:rPr>
          <w:rFonts w:ascii="Arial" w:hAnsi="Arial"/>
          <w:sz w:val="24"/>
          <w:szCs w:val="24"/>
        </w:rPr>
        <w:t>Quelle est la nature du mouvement en régime transitoire ?………………………………………</w:t>
      </w:r>
      <w:r>
        <w:rPr>
          <w:rFonts w:ascii="Arial" w:eastAsia="Times New Roman" w:hAnsi="Arial" w:cs="Times New Roman"/>
          <w:sz w:val="24"/>
          <w:szCs w:val="24"/>
        </w:rPr>
        <w:t>…..</w:t>
      </w:r>
    </w:p>
    <w:p w:rsidR="008017E5" w:rsidRDefault="008017E5" w:rsidP="00894687">
      <w:pPr>
        <w:spacing w:line="2" w:lineRule="exact"/>
        <w:jc w:val="both"/>
        <w:rPr>
          <w:rFonts w:ascii="Arial" w:eastAsia="Times New Roman" w:hAnsi="Arial" w:cs="Times New Roman"/>
          <w:sz w:val="24"/>
          <w:szCs w:val="24"/>
        </w:rPr>
      </w:pPr>
    </w:p>
    <w:p w:rsidR="008017E5" w:rsidRDefault="008017E5" w:rsidP="00894687">
      <w:pPr>
        <w:spacing w:line="0" w:lineRule="atLeast"/>
        <w:jc w:val="both"/>
        <w:rPr>
          <w:rFonts w:ascii="Arial" w:eastAsia="Times New Roman" w:hAnsi="Arial" w:cs="Times New Roman"/>
          <w:sz w:val="24"/>
          <w:szCs w:val="24"/>
        </w:rPr>
      </w:pPr>
      <w:proofErr w:type="gramStart"/>
      <w:r>
        <w:rPr>
          <w:rFonts w:ascii="Arial" w:hAnsi="Arial"/>
          <w:sz w:val="24"/>
          <w:szCs w:val="24"/>
        </w:rPr>
        <w:t>en</w:t>
      </w:r>
      <w:proofErr w:type="gramEnd"/>
      <w:r>
        <w:rPr>
          <w:rFonts w:ascii="Arial" w:hAnsi="Arial"/>
          <w:sz w:val="24"/>
          <w:szCs w:val="24"/>
        </w:rPr>
        <w:t xml:space="preserve"> régime permanent ?...</w:t>
      </w:r>
      <w:r w:rsidR="006D6AF4">
        <w:rPr>
          <w:rFonts w:ascii="Arial" w:hAnsi="Arial"/>
          <w:sz w:val="24"/>
          <w:szCs w:val="24"/>
        </w:rPr>
        <w:t>...</w:t>
      </w:r>
      <w:r>
        <w:rPr>
          <w:rFonts w:ascii="Arial" w:hAnsi="Arial"/>
          <w:sz w:val="24"/>
          <w:szCs w:val="24"/>
        </w:rPr>
        <w:t>.......................................................................…………………………….</w:t>
      </w:r>
    </w:p>
    <w:p w:rsidR="008017E5" w:rsidRDefault="008017E5" w:rsidP="00894687">
      <w:pPr>
        <w:spacing w:line="1" w:lineRule="exact"/>
        <w:jc w:val="both"/>
        <w:rPr>
          <w:rFonts w:ascii="Arial" w:eastAsia="Times New Roman" w:hAnsi="Arial" w:cs="Times New Roman"/>
          <w:sz w:val="24"/>
          <w:szCs w:val="24"/>
        </w:rPr>
      </w:pPr>
    </w:p>
    <w:p w:rsidR="008017E5" w:rsidRDefault="008017E5" w:rsidP="00894687">
      <w:pPr>
        <w:spacing w:line="0" w:lineRule="atLeast"/>
        <w:jc w:val="both"/>
        <w:rPr>
          <w:rFonts w:ascii="Arial" w:hAnsi="Arial"/>
          <w:sz w:val="24"/>
          <w:szCs w:val="24"/>
        </w:rPr>
      </w:pPr>
      <w:r>
        <w:rPr>
          <w:rFonts w:ascii="Arial" w:hAnsi="Arial"/>
          <w:sz w:val="24"/>
          <w:szCs w:val="24"/>
        </w:rPr>
        <w:t>Quelle est la vitesse limite en régime permanent ? …</w:t>
      </w:r>
      <w:r w:rsidR="006D6AF4">
        <w:rPr>
          <w:rFonts w:ascii="Arial" w:hAnsi="Arial"/>
          <w:sz w:val="24"/>
          <w:szCs w:val="24"/>
        </w:rPr>
        <w:t>.</w:t>
      </w:r>
      <w:r>
        <w:rPr>
          <w:rFonts w:ascii="Arial" w:hAnsi="Arial"/>
          <w:sz w:val="24"/>
          <w:szCs w:val="24"/>
        </w:rPr>
        <w:t>…………………………………………………</w:t>
      </w:r>
    </w:p>
    <w:p w:rsidR="008017E5" w:rsidRDefault="008017E5" w:rsidP="00894687">
      <w:pPr>
        <w:spacing w:line="230" w:lineRule="auto"/>
        <w:jc w:val="both"/>
        <w:rPr>
          <w:rFonts w:ascii="Arial" w:eastAsia="Times New Roman" w:hAnsi="Arial" w:cs="Times New Roman"/>
          <w:sz w:val="24"/>
          <w:szCs w:val="24"/>
        </w:rPr>
      </w:pPr>
      <w:r>
        <w:rPr>
          <w:rFonts w:ascii="Arial" w:hAnsi="Arial"/>
          <w:sz w:val="24"/>
          <w:szCs w:val="24"/>
        </w:rPr>
        <w:t>Quelles sont les actions mécaniques qui agissent sur le tandem ?</w:t>
      </w:r>
      <w:r w:rsidR="006D6AF4">
        <w:rPr>
          <w:rFonts w:ascii="Arial" w:eastAsia="Times New Roman" w:hAnsi="Arial" w:cs="Times New Roman"/>
          <w:sz w:val="24"/>
          <w:szCs w:val="24"/>
        </w:rPr>
        <w:t xml:space="preserve"> (</w:t>
      </w:r>
      <w:r>
        <w:rPr>
          <w:rFonts w:ascii="Arial" w:eastAsia="Times New Roman" w:hAnsi="Arial" w:cs="Times New Roman"/>
          <w:sz w:val="24"/>
          <w:szCs w:val="24"/>
        </w:rPr>
        <w:t>On néglige la poussée d’Archimède)</w:t>
      </w:r>
    </w:p>
    <w:p w:rsidR="008017E5" w:rsidRDefault="008017E5">
      <w:pPr>
        <w:spacing w:line="1" w:lineRule="exact"/>
        <w:rPr>
          <w:rFonts w:ascii="Arial" w:eastAsia="Times New Roman" w:hAnsi="Arial" w:cs="Times New Roman"/>
          <w:sz w:val="24"/>
          <w:szCs w:val="24"/>
        </w:rPr>
      </w:pPr>
    </w:p>
    <w:p w:rsidR="008017E5" w:rsidRDefault="008017E5">
      <w:pPr>
        <w:spacing w:line="0" w:lineRule="atLeast"/>
        <w:rPr>
          <w:rFonts w:ascii="Arial" w:eastAsia="Times New Roman" w:hAnsi="Arial" w:cs="Times New Roman"/>
          <w:sz w:val="24"/>
          <w:szCs w:val="24"/>
        </w:rPr>
      </w:pPr>
      <w:r>
        <w:rPr>
          <w:rFonts w:ascii="Arial" w:hAnsi="Arial"/>
          <w:sz w:val="24"/>
          <w:szCs w:val="24"/>
        </w:rPr>
        <w:t>…………………………………………………………………………………………………………………………………………………………</w:t>
      </w:r>
      <w:r>
        <w:rPr>
          <w:rFonts w:ascii="Arial" w:eastAsia="Times New Roman" w:hAnsi="Arial" w:cs="Times New Roman"/>
          <w:sz w:val="24"/>
          <w:szCs w:val="24"/>
        </w:rPr>
        <w:t>………………..……………………………………………………...</w:t>
      </w:r>
    </w:p>
    <w:p w:rsidR="008017E5" w:rsidRDefault="008017E5">
      <w:pPr>
        <w:spacing w:line="1" w:lineRule="exact"/>
        <w:rPr>
          <w:rFonts w:ascii="Arial" w:eastAsia="Times New Roman" w:hAnsi="Arial" w:cs="Times New Roman"/>
          <w:sz w:val="24"/>
          <w:szCs w:val="24"/>
        </w:rPr>
      </w:pPr>
    </w:p>
    <w:p w:rsidR="008017E5" w:rsidRDefault="008017E5">
      <w:pPr>
        <w:spacing w:line="0" w:lineRule="atLeast"/>
        <w:rPr>
          <w:rFonts w:ascii="Arial" w:hAnsi="Arial"/>
          <w:sz w:val="24"/>
          <w:szCs w:val="24"/>
        </w:rPr>
      </w:pPr>
    </w:p>
    <w:p w:rsidR="008017E5" w:rsidRDefault="008017E5">
      <w:pPr>
        <w:spacing w:line="0" w:lineRule="atLeast"/>
        <w:rPr>
          <w:rFonts w:ascii="Arial" w:hAnsi="Arial"/>
          <w:sz w:val="24"/>
          <w:szCs w:val="24"/>
        </w:rPr>
      </w:pPr>
      <w:r>
        <w:rPr>
          <w:rFonts w:ascii="Arial" w:hAnsi="Arial"/>
          <w:sz w:val="24"/>
          <w:szCs w:val="24"/>
        </w:rPr>
        <w:t>Représenter ces « 2 » forces par un vecteur sur l’image sans considération de longueur lorsque le régime permanent est atteint.</w:t>
      </w:r>
    </w:p>
    <w:p w:rsidR="006D6AF4" w:rsidRDefault="006D6AF4">
      <w:pPr>
        <w:spacing w:line="0" w:lineRule="atLeast"/>
        <w:rPr>
          <w:rFonts w:ascii="Arial" w:hAnsi="Arial"/>
          <w:sz w:val="24"/>
          <w:szCs w:val="24"/>
        </w:rPr>
      </w:pPr>
    </w:p>
    <w:p w:rsidR="006D6AF4" w:rsidRDefault="006D6AF4">
      <w:pPr>
        <w:spacing w:line="0" w:lineRule="atLeast"/>
        <w:rPr>
          <w:rFonts w:ascii="Arial" w:eastAsia="Times New Roman" w:hAnsi="Arial" w:cs="Times New Roman"/>
          <w:sz w:val="24"/>
          <w:szCs w:val="24"/>
        </w:rPr>
      </w:pPr>
    </w:p>
    <w:p w:rsidR="008017E5" w:rsidRDefault="008017E5">
      <w:pPr>
        <w:spacing w:line="20" w:lineRule="exact"/>
        <w:rPr>
          <w:rFonts w:ascii="Arial" w:eastAsia="Times New Roman" w:hAnsi="Arial" w:cs="Times New Roman"/>
          <w:sz w:val="24"/>
          <w:szCs w:val="24"/>
        </w:rPr>
      </w:pPr>
    </w:p>
    <w:p w:rsidR="008017E5" w:rsidRDefault="008017E5">
      <w:pPr>
        <w:spacing w:line="0" w:lineRule="atLeast"/>
        <w:rPr>
          <w:rFonts w:ascii="Arial" w:hAnsi="Arial"/>
          <w:sz w:val="24"/>
          <w:szCs w:val="24"/>
        </w:rPr>
      </w:pPr>
    </w:p>
    <w:p w:rsidR="008017E5" w:rsidRDefault="008017E5">
      <w:pPr>
        <w:numPr>
          <w:ilvl w:val="0"/>
          <w:numId w:val="6"/>
        </w:numPr>
        <w:tabs>
          <w:tab w:val="left" w:pos="860"/>
        </w:tabs>
        <w:spacing w:line="0" w:lineRule="atLeast"/>
        <w:ind w:left="860" w:hanging="360"/>
        <w:rPr>
          <w:rFonts w:ascii="Arial" w:hAnsi="Arial"/>
          <w:sz w:val="24"/>
          <w:szCs w:val="24"/>
        </w:rPr>
      </w:pPr>
      <w:bookmarkStart w:id="0" w:name="page2"/>
      <w:bookmarkEnd w:id="0"/>
      <w:r>
        <w:rPr>
          <w:rFonts w:ascii="Arial" w:hAnsi="Arial"/>
          <w:b/>
          <w:sz w:val="24"/>
          <w:szCs w:val="24"/>
          <w:u w:val="single"/>
        </w:rPr>
        <w:t>Un parallèle avec la chute d’une goutte dans l’huile</w:t>
      </w:r>
    </w:p>
    <w:p w:rsidR="008017E5" w:rsidRDefault="008017E5">
      <w:pPr>
        <w:spacing w:line="216" w:lineRule="auto"/>
        <w:ind w:left="140"/>
        <w:rPr>
          <w:rFonts w:ascii="Arial" w:hAnsi="Arial"/>
          <w:sz w:val="24"/>
          <w:szCs w:val="24"/>
        </w:rPr>
      </w:pPr>
    </w:p>
    <w:p w:rsidR="008017E5" w:rsidRDefault="008017E5" w:rsidP="00894687">
      <w:pPr>
        <w:spacing w:line="216" w:lineRule="auto"/>
        <w:ind w:left="140"/>
        <w:jc w:val="both"/>
        <w:rPr>
          <w:rFonts w:ascii="Arial" w:hAnsi="Arial"/>
          <w:sz w:val="24"/>
          <w:szCs w:val="24"/>
        </w:rPr>
      </w:pPr>
      <w:r>
        <w:rPr>
          <w:rFonts w:ascii="Arial" w:hAnsi="Arial"/>
          <w:sz w:val="24"/>
          <w:szCs w:val="24"/>
        </w:rPr>
        <w:t xml:space="preserve">On va étudier le mouvement d’une goutte solution de permanganate de potassium (solution violette) déposée à la surface d’un corps gras : de l’huile </w:t>
      </w:r>
      <w:r>
        <w:rPr>
          <w:rFonts w:ascii="Arial" w:hAnsi="Arial"/>
          <w:b/>
          <w:bCs/>
          <w:sz w:val="24"/>
          <w:szCs w:val="24"/>
        </w:rPr>
        <w:t>en régime permanent.</w:t>
      </w:r>
    </w:p>
    <w:p w:rsidR="008017E5" w:rsidRDefault="008017E5">
      <w:pPr>
        <w:spacing w:line="216" w:lineRule="auto"/>
        <w:ind w:left="140"/>
        <w:rPr>
          <w:rFonts w:ascii="Arial" w:hAnsi="Arial"/>
          <w:sz w:val="24"/>
          <w:szCs w:val="24"/>
        </w:rPr>
      </w:pPr>
    </w:p>
    <w:p w:rsidR="008017E5" w:rsidRDefault="008017E5" w:rsidP="00894687">
      <w:pPr>
        <w:numPr>
          <w:ilvl w:val="0"/>
          <w:numId w:val="7"/>
        </w:numPr>
        <w:tabs>
          <w:tab w:val="left" w:pos="426"/>
          <w:tab w:val="left" w:pos="2552"/>
        </w:tabs>
        <w:spacing w:line="216" w:lineRule="auto"/>
        <w:ind w:left="426" w:hanging="286"/>
        <w:jc w:val="both"/>
        <w:rPr>
          <w:rFonts w:ascii="Arial" w:hAnsi="Arial"/>
          <w:sz w:val="24"/>
          <w:szCs w:val="24"/>
        </w:rPr>
      </w:pPr>
      <w:r>
        <w:rPr>
          <w:rFonts w:ascii="Arial" w:hAnsi="Arial"/>
          <w:sz w:val="24"/>
          <w:szCs w:val="24"/>
        </w:rPr>
        <w:t xml:space="preserve">Remplir une éprouvette graduée de 250 </w:t>
      </w:r>
      <w:proofErr w:type="spellStart"/>
      <w:r>
        <w:rPr>
          <w:rFonts w:ascii="Arial" w:hAnsi="Arial"/>
          <w:sz w:val="24"/>
          <w:szCs w:val="24"/>
        </w:rPr>
        <w:t>mL</w:t>
      </w:r>
      <w:proofErr w:type="spellEnd"/>
      <w:r>
        <w:rPr>
          <w:rFonts w:ascii="Arial" w:hAnsi="Arial"/>
          <w:sz w:val="24"/>
          <w:szCs w:val="24"/>
        </w:rPr>
        <w:t xml:space="preserve"> avec de l’huile. Faire en sorte que la surface libre de l’huile se situe le plus haut possible au-dessus du trait de graduation 250.</w:t>
      </w:r>
    </w:p>
    <w:p w:rsidR="008017E5" w:rsidRDefault="008017E5" w:rsidP="00894687">
      <w:pPr>
        <w:numPr>
          <w:ilvl w:val="0"/>
          <w:numId w:val="7"/>
        </w:numPr>
        <w:tabs>
          <w:tab w:val="left" w:pos="426"/>
          <w:tab w:val="left" w:pos="2552"/>
        </w:tabs>
        <w:spacing w:line="216" w:lineRule="auto"/>
        <w:ind w:left="426" w:hanging="286"/>
        <w:jc w:val="both"/>
        <w:rPr>
          <w:rFonts w:ascii="Arial" w:hAnsi="Arial"/>
          <w:sz w:val="24"/>
          <w:szCs w:val="24"/>
        </w:rPr>
      </w:pPr>
      <w:r>
        <w:rPr>
          <w:rFonts w:ascii="Arial" w:hAnsi="Arial"/>
          <w:sz w:val="24"/>
          <w:szCs w:val="24"/>
        </w:rPr>
        <w:t>A l’aide de la pipette, faire tomber une petite goutte de la solution de permanganate de potassium sur la surface libre de l’huile. Cette goutte peut rester accrochée sous la surface de contact air-huile. Attendre et observer, si cela dure trop longtemps, toucher la goutte avec la pipette pour qu’elle se mette en mouvement.</w:t>
      </w:r>
    </w:p>
    <w:p w:rsidR="008017E5" w:rsidRDefault="008017E5" w:rsidP="00894687">
      <w:pPr>
        <w:numPr>
          <w:ilvl w:val="0"/>
          <w:numId w:val="7"/>
        </w:numPr>
        <w:tabs>
          <w:tab w:val="left" w:pos="426"/>
          <w:tab w:val="left" w:pos="2552"/>
        </w:tabs>
        <w:spacing w:line="216" w:lineRule="auto"/>
        <w:ind w:left="426" w:hanging="286"/>
        <w:jc w:val="both"/>
        <w:rPr>
          <w:rFonts w:ascii="Arial" w:hAnsi="Arial"/>
          <w:sz w:val="24"/>
          <w:szCs w:val="24"/>
        </w:rPr>
      </w:pPr>
      <w:r>
        <w:rPr>
          <w:rFonts w:ascii="Arial" w:hAnsi="Arial"/>
          <w:sz w:val="24"/>
          <w:szCs w:val="24"/>
        </w:rPr>
        <w:t>Observer alors le mouvement de la goutte. Quel semble être la nature de son mouvement à partir de la graduation 250 ?............................................................................…</w:t>
      </w:r>
    </w:p>
    <w:p w:rsidR="008017E5" w:rsidRPr="00894687" w:rsidRDefault="008017E5" w:rsidP="00894687">
      <w:pPr>
        <w:numPr>
          <w:ilvl w:val="0"/>
          <w:numId w:val="7"/>
        </w:numPr>
        <w:tabs>
          <w:tab w:val="left" w:pos="426"/>
          <w:tab w:val="left" w:pos="2552"/>
        </w:tabs>
        <w:spacing w:line="216" w:lineRule="auto"/>
        <w:ind w:left="426" w:hanging="286"/>
        <w:jc w:val="both"/>
        <w:rPr>
          <w:rFonts w:ascii="Arial" w:hAnsi="Arial"/>
          <w:sz w:val="24"/>
          <w:szCs w:val="24"/>
        </w:rPr>
      </w:pPr>
      <w:r w:rsidRPr="006D6AF4">
        <w:rPr>
          <w:rFonts w:ascii="Arial" w:hAnsi="Arial"/>
          <w:sz w:val="24"/>
          <w:szCs w:val="24"/>
        </w:rPr>
        <w:t>R</w:t>
      </w:r>
      <w:r w:rsidRPr="00894687">
        <w:rPr>
          <w:rFonts w:ascii="Arial" w:hAnsi="Arial"/>
          <w:sz w:val="24"/>
          <w:szCs w:val="24"/>
        </w:rPr>
        <w:t xml:space="preserve">ecommencer l’expérience </w:t>
      </w:r>
      <w:r w:rsidR="006F7AF1" w:rsidRPr="00894687">
        <w:rPr>
          <w:rFonts w:ascii="Arial" w:hAnsi="Arial"/>
          <w:sz w:val="24"/>
          <w:szCs w:val="24"/>
        </w:rPr>
        <w:t>précédente et</w:t>
      </w:r>
      <w:r w:rsidRPr="00894687">
        <w:rPr>
          <w:rFonts w:ascii="Arial" w:hAnsi="Arial"/>
          <w:sz w:val="24"/>
          <w:szCs w:val="24"/>
        </w:rPr>
        <w:t xml:space="preserve"> déterminer la vitesse moyenne de la </w:t>
      </w:r>
      <w:r w:rsidR="006F7AF1" w:rsidRPr="00894687">
        <w:rPr>
          <w:rFonts w:ascii="Arial" w:hAnsi="Arial"/>
          <w:sz w:val="24"/>
          <w:szCs w:val="24"/>
        </w:rPr>
        <w:t>goutte lors</w:t>
      </w:r>
      <w:r w:rsidRPr="00894687">
        <w:rPr>
          <w:rFonts w:ascii="Arial" w:hAnsi="Arial"/>
          <w:sz w:val="24"/>
          <w:szCs w:val="24"/>
        </w:rPr>
        <w:t xml:space="preserve"> de sa chute à l’aide d’un chronomètre </w:t>
      </w:r>
      <w:r w:rsidR="006F7AF1" w:rsidRPr="00894687">
        <w:rPr>
          <w:rFonts w:ascii="Arial" w:hAnsi="Arial"/>
          <w:sz w:val="24"/>
          <w:szCs w:val="24"/>
        </w:rPr>
        <w:t>et d’une</w:t>
      </w:r>
      <w:r w:rsidRPr="00894687">
        <w:rPr>
          <w:rFonts w:ascii="Arial" w:hAnsi="Arial"/>
          <w:sz w:val="24"/>
          <w:szCs w:val="24"/>
        </w:rPr>
        <w:t xml:space="preserve"> règle.</w:t>
      </w:r>
    </w:p>
    <w:p w:rsidR="008017E5" w:rsidRDefault="00894687" w:rsidP="00894687">
      <w:pPr>
        <w:tabs>
          <w:tab w:val="left" w:pos="426"/>
        </w:tabs>
        <w:spacing w:line="216" w:lineRule="auto"/>
        <w:rPr>
          <w:rFonts w:ascii="Arial" w:hAnsi="Arial"/>
          <w:sz w:val="24"/>
          <w:szCs w:val="24"/>
        </w:rPr>
      </w:pPr>
      <w:r>
        <w:rPr>
          <w:rFonts w:ascii="Arial" w:hAnsi="Arial"/>
          <w:sz w:val="24"/>
          <w:szCs w:val="24"/>
        </w:rPr>
        <w:tab/>
        <w:t>Expliquer v</w:t>
      </w:r>
      <w:r w:rsidR="008017E5">
        <w:rPr>
          <w:rFonts w:ascii="Arial" w:hAnsi="Arial"/>
          <w:sz w:val="24"/>
          <w:szCs w:val="24"/>
        </w:rPr>
        <w:t>otre méthode</w:t>
      </w:r>
      <w:r>
        <w:rPr>
          <w:rFonts w:ascii="Arial" w:hAnsi="Arial"/>
          <w:sz w:val="24"/>
          <w:szCs w:val="24"/>
        </w:rPr>
        <w:t xml:space="preserve"> de calcul</w:t>
      </w:r>
    </w:p>
    <w:p w:rsidR="00894687" w:rsidRDefault="00894687" w:rsidP="00894687">
      <w:pPr>
        <w:tabs>
          <w:tab w:val="left" w:pos="500"/>
        </w:tabs>
        <w:spacing w:line="216" w:lineRule="auto"/>
        <w:ind w:left="500"/>
        <w:rPr>
          <w:rFonts w:ascii="Arial" w:hAnsi="Arial"/>
          <w:sz w:val="24"/>
          <w:szCs w:val="24"/>
        </w:rPr>
      </w:pPr>
    </w:p>
    <w:p w:rsidR="00894687" w:rsidRDefault="00894687" w:rsidP="00894687">
      <w:pPr>
        <w:tabs>
          <w:tab w:val="left" w:pos="500"/>
        </w:tabs>
        <w:spacing w:line="216" w:lineRule="auto"/>
        <w:ind w:left="500"/>
        <w:rPr>
          <w:rFonts w:ascii="Arial" w:hAnsi="Arial"/>
          <w:sz w:val="24"/>
          <w:szCs w:val="24"/>
        </w:rPr>
      </w:pPr>
    </w:p>
    <w:p w:rsidR="00894687" w:rsidRDefault="00894687" w:rsidP="00894687">
      <w:pPr>
        <w:tabs>
          <w:tab w:val="left" w:pos="500"/>
        </w:tabs>
        <w:spacing w:line="216" w:lineRule="auto"/>
        <w:ind w:left="500"/>
        <w:rPr>
          <w:rFonts w:ascii="Arial" w:hAnsi="Arial"/>
          <w:sz w:val="24"/>
          <w:szCs w:val="24"/>
        </w:rPr>
      </w:pPr>
    </w:p>
    <w:p w:rsidR="006D6AF4" w:rsidRDefault="006D6AF4">
      <w:pPr>
        <w:suppressAutoHyphens w:val="0"/>
        <w:rPr>
          <w:rFonts w:ascii="Arial" w:hAnsi="Arial"/>
          <w:sz w:val="24"/>
          <w:szCs w:val="24"/>
        </w:rPr>
      </w:pPr>
      <w:r>
        <w:rPr>
          <w:rFonts w:ascii="Arial" w:hAnsi="Arial"/>
          <w:sz w:val="24"/>
          <w:szCs w:val="24"/>
        </w:rPr>
        <w:br w:type="page"/>
      </w:r>
    </w:p>
    <w:p w:rsidR="00894687" w:rsidRDefault="00894687" w:rsidP="00894687">
      <w:pPr>
        <w:tabs>
          <w:tab w:val="left" w:pos="500"/>
        </w:tabs>
        <w:spacing w:line="216" w:lineRule="auto"/>
        <w:ind w:left="500"/>
        <w:rPr>
          <w:rFonts w:ascii="Arial" w:hAnsi="Arial"/>
          <w:sz w:val="24"/>
          <w:szCs w:val="24"/>
        </w:rPr>
      </w:pPr>
    </w:p>
    <w:p w:rsidR="00894687" w:rsidRDefault="00894687" w:rsidP="00894687">
      <w:pPr>
        <w:pStyle w:val="Paragraphedeliste"/>
        <w:numPr>
          <w:ilvl w:val="0"/>
          <w:numId w:val="7"/>
        </w:numPr>
        <w:tabs>
          <w:tab w:val="clear" w:pos="0"/>
          <w:tab w:val="left" w:pos="426"/>
        </w:tabs>
        <w:spacing w:line="216" w:lineRule="auto"/>
        <w:ind w:left="426" w:hanging="426"/>
        <w:jc w:val="both"/>
        <w:rPr>
          <w:rFonts w:ascii="Arial" w:hAnsi="Arial"/>
          <w:sz w:val="24"/>
          <w:szCs w:val="24"/>
        </w:rPr>
      </w:pPr>
      <w:r>
        <w:rPr>
          <w:rFonts w:ascii="Arial" w:hAnsi="Arial"/>
          <w:sz w:val="24"/>
          <w:szCs w:val="24"/>
        </w:rPr>
        <w:t>On désire maintenant étudier les caractéristiques de la chute de la goutte de la solution de permanganate de potassium avec un langage de programmation Python</w:t>
      </w:r>
      <w:r w:rsidR="006D6AF4">
        <w:rPr>
          <w:rFonts w:ascii="Arial" w:hAnsi="Arial"/>
          <w:sz w:val="24"/>
          <w:szCs w:val="24"/>
        </w:rPr>
        <w:t>.</w:t>
      </w:r>
    </w:p>
    <w:p w:rsidR="00894687" w:rsidRDefault="00894687" w:rsidP="00894687">
      <w:pPr>
        <w:pStyle w:val="Paragraphedeliste"/>
        <w:tabs>
          <w:tab w:val="left" w:pos="426"/>
        </w:tabs>
        <w:spacing w:line="216" w:lineRule="auto"/>
        <w:ind w:left="426"/>
        <w:jc w:val="both"/>
        <w:rPr>
          <w:rFonts w:ascii="Arial" w:hAnsi="Arial"/>
          <w:sz w:val="24"/>
          <w:szCs w:val="24"/>
        </w:rPr>
      </w:pPr>
      <w:r>
        <w:rPr>
          <w:rFonts w:ascii="Arial" w:hAnsi="Arial"/>
          <w:sz w:val="24"/>
          <w:szCs w:val="24"/>
        </w:rPr>
        <w:t>Pour cela :</w:t>
      </w:r>
    </w:p>
    <w:p w:rsidR="008017E5" w:rsidRDefault="00894687" w:rsidP="00C24F79">
      <w:pPr>
        <w:tabs>
          <w:tab w:val="left" w:pos="426"/>
          <w:tab w:val="left" w:pos="709"/>
        </w:tabs>
        <w:spacing w:line="216" w:lineRule="auto"/>
        <w:jc w:val="both"/>
        <w:rPr>
          <w:rFonts w:ascii="Arial" w:hAnsi="Arial"/>
          <w:b/>
          <w:bCs/>
          <w:sz w:val="24"/>
          <w:szCs w:val="24"/>
        </w:rPr>
      </w:pPr>
      <w:r w:rsidRPr="00894687">
        <w:rPr>
          <w:rFonts w:ascii="Arial" w:hAnsi="Arial" w:cs="Mangal"/>
          <w:sz w:val="24"/>
          <w:szCs w:val="24"/>
        </w:rPr>
        <w:tab/>
      </w:r>
      <w:r>
        <w:rPr>
          <w:rFonts w:ascii="Arial" w:hAnsi="Arial"/>
          <w:sz w:val="24"/>
          <w:szCs w:val="24"/>
        </w:rPr>
        <w:t>-</w:t>
      </w:r>
      <w:r>
        <w:rPr>
          <w:rFonts w:ascii="Arial" w:hAnsi="Arial"/>
          <w:sz w:val="24"/>
          <w:szCs w:val="24"/>
        </w:rPr>
        <w:tab/>
      </w:r>
      <w:r w:rsidR="00C24F79">
        <w:rPr>
          <w:rFonts w:ascii="Arial" w:hAnsi="Arial"/>
          <w:sz w:val="24"/>
          <w:szCs w:val="24"/>
        </w:rPr>
        <w:t>ouvr</w:t>
      </w:r>
      <w:r w:rsidR="006D6AF4">
        <w:rPr>
          <w:rFonts w:ascii="Arial" w:hAnsi="Arial"/>
          <w:sz w:val="24"/>
          <w:szCs w:val="24"/>
        </w:rPr>
        <w:t>ir</w:t>
      </w:r>
      <w:r w:rsidR="00C24F79">
        <w:rPr>
          <w:rFonts w:ascii="Arial" w:hAnsi="Arial"/>
          <w:sz w:val="24"/>
          <w:szCs w:val="24"/>
        </w:rPr>
        <w:t xml:space="preserve"> </w:t>
      </w:r>
      <w:proofErr w:type="spellStart"/>
      <w:r w:rsidR="00C24F79">
        <w:rPr>
          <w:rFonts w:ascii="Arial" w:hAnsi="Arial"/>
          <w:sz w:val="24"/>
          <w:szCs w:val="24"/>
        </w:rPr>
        <w:t>Capytale</w:t>
      </w:r>
      <w:proofErr w:type="spellEnd"/>
      <w:r w:rsidR="00C24F79">
        <w:rPr>
          <w:rFonts w:ascii="Arial" w:hAnsi="Arial"/>
          <w:sz w:val="24"/>
          <w:szCs w:val="24"/>
        </w:rPr>
        <w:t xml:space="preserve"> et </w:t>
      </w:r>
      <w:proofErr w:type="spellStart"/>
      <w:r w:rsidR="00C24F79">
        <w:rPr>
          <w:rFonts w:ascii="Arial" w:hAnsi="Arial"/>
          <w:sz w:val="24"/>
          <w:szCs w:val="24"/>
        </w:rPr>
        <w:t>accède</w:t>
      </w:r>
      <w:r w:rsidR="006D6AF4">
        <w:rPr>
          <w:rFonts w:ascii="Arial" w:hAnsi="Arial"/>
          <w:sz w:val="24"/>
          <w:szCs w:val="24"/>
        </w:rPr>
        <w:t>r</w:t>
      </w:r>
      <w:proofErr w:type="spellEnd"/>
      <w:r w:rsidR="00C24F79">
        <w:rPr>
          <w:rFonts w:ascii="Arial" w:hAnsi="Arial"/>
          <w:sz w:val="24"/>
          <w:szCs w:val="24"/>
        </w:rPr>
        <w:t xml:space="preserve"> à l’activité avec le code suivant : </w:t>
      </w:r>
      <w:r w:rsidR="009E2071" w:rsidRPr="00C24F79">
        <w:rPr>
          <w:rFonts w:ascii="Arial" w:hAnsi="Arial"/>
          <w:b/>
          <w:bCs/>
          <w:sz w:val="24"/>
          <w:szCs w:val="24"/>
        </w:rPr>
        <w:t>d2a1-3783252</w:t>
      </w:r>
    </w:p>
    <w:p w:rsidR="006D6AF4" w:rsidRDefault="00C24F79" w:rsidP="00C24F79">
      <w:pPr>
        <w:tabs>
          <w:tab w:val="left" w:pos="426"/>
          <w:tab w:val="left" w:pos="709"/>
        </w:tabs>
        <w:spacing w:line="216" w:lineRule="auto"/>
        <w:ind w:left="709" w:hanging="709"/>
        <w:jc w:val="both"/>
        <w:rPr>
          <w:rFonts w:ascii="Arial" w:hAnsi="Arial"/>
          <w:sz w:val="24"/>
          <w:szCs w:val="24"/>
        </w:rPr>
      </w:pPr>
      <w:r>
        <w:rPr>
          <w:rFonts w:ascii="Arial" w:hAnsi="Arial"/>
          <w:sz w:val="24"/>
          <w:szCs w:val="24"/>
        </w:rPr>
        <w:tab/>
        <w:t>-</w:t>
      </w:r>
      <w:r>
        <w:rPr>
          <w:rFonts w:ascii="Arial" w:hAnsi="Arial"/>
          <w:sz w:val="24"/>
          <w:szCs w:val="24"/>
        </w:rPr>
        <w:tab/>
        <w:t>sui</w:t>
      </w:r>
      <w:r w:rsidR="006D6AF4">
        <w:rPr>
          <w:rFonts w:ascii="Arial" w:hAnsi="Arial"/>
          <w:sz w:val="24"/>
          <w:szCs w:val="24"/>
        </w:rPr>
        <w:t>vre les instructions demandées.</w:t>
      </w:r>
    </w:p>
    <w:p w:rsidR="00C24F79" w:rsidRDefault="006D6AF4" w:rsidP="006D6AF4">
      <w:pPr>
        <w:tabs>
          <w:tab w:val="left" w:pos="426"/>
          <w:tab w:val="left" w:pos="709"/>
        </w:tabs>
        <w:spacing w:line="216" w:lineRule="auto"/>
        <w:ind w:left="709" w:hanging="709"/>
        <w:jc w:val="both"/>
        <w:rPr>
          <w:rFonts w:ascii="Arial" w:hAnsi="Arial"/>
          <w:sz w:val="24"/>
          <w:szCs w:val="24"/>
        </w:rPr>
      </w:pPr>
      <w:r>
        <w:rPr>
          <w:rFonts w:ascii="Arial" w:hAnsi="Arial"/>
          <w:sz w:val="24"/>
          <w:szCs w:val="24"/>
        </w:rPr>
        <w:tab/>
      </w:r>
      <w:r>
        <w:rPr>
          <w:rFonts w:ascii="Arial" w:hAnsi="Arial"/>
          <w:sz w:val="24"/>
          <w:szCs w:val="24"/>
        </w:rPr>
        <w:tab/>
      </w:r>
      <w:r w:rsidR="00C24F79">
        <w:rPr>
          <w:rFonts w:ascii="Arial" w:hAnsi="Arial"/>
          <w:sz w:val="24"/>
          <w:szCs w:val="24"/>
        </w:rPr>
        <w:t xml:space="preserve">Vous devrez successivement réaliser un pointage vidéo avec </w:t>
      </w:r>
      <w:proofErr w:type="spellStart"/>
      <w:r w:rsidR="00C24F79">
        <w:rPr>
          <w:rFonts w:ascii="Arial" w:hAnsi="Arial"/>
          <w:sz w:val="24"/>
          <w:szCs w:val="24"/>
        </w:rPr>
        <w:t>MecaChrono</w:t>
      </w:r>
      <w:proofErr w:type="spellEnd"/>
      <w:r w:rsidR="00C24F79">
        <w:rPr>
          <w:rFonts w:ascii="Arial" w:hAnsi="Arial"/>
          <w:sz w:val="24"/>
          <w:szCs w:val="24"/>
        </w:rPr>
        <w:t xml:space="preserve"> puis étudier le graphique avec Python.</w:t>
      </w:r>
      <w:bookmarkStart w:id="1" w:name="_GoBack"/>
      <w:bookmarkEnd w:id="1"/>
    </w:p>
    <w:p w:rsidR="00C565B9" w:rsidRDefault="00C565B9" w:rsidP="00C24F79">
      <w:pPr>
        <w:tabs>
          <w:tab w:val="left" w:pos="426"/>
          <w:tab w:val="left" w:pos="709"/>
        </w:tabs>
        <w:spacing w:line="216" w:lineRule="auto"/>
        <w:ind w:left="709" w:hanging="709"/>
        <w:jc w:val="both"/>
        <w:rPr>
          <w:rFonts w:ascii="Arial" w:hAnsi="Arial"/>
          <w:sz w:val="24"/>
          <w:szCs w:val="24"/>
        </w:rPr>
      </w:pPr>
    </w:p>
    <w:p w:rsidR="00C565B9" w:rsidRDefault="00C565B9" w:rsidP="00C24F79">
      <w:pPr>
        <w:tabs>
          <w:tab w:val="left" w:pos="426"/>
          <w:tab w:val="left" w:pos="709"/>
        </w:tabs>
        <w:spacing w:line="216" w:lineRule="auto"/>
        <w:ind w:left="709" w:hanging="709"/>
        <w:jc w:val="both"/>
        <w:rPr>
          <w:rFonts w:ascii="Arial" w:hAnsi="Arial"/>
          <w:sz w:val="24"/>
          <w:szCs w:val="24"/>
        </w:rPr>
      </w:pPr>
    </w:p>
    <w:p w:rsidR="00C565B9" w:rsidRDefault="00C565B9" w:rsidP="00C24F79">
      <w:pPr>
        <w:tabs>
          <w:tab w:val="left" w:pos="426"/>
          <w:tab w:val="left" w:pos="709"/>
        </w:tabs>
        <w:spacing w:line="216" w:lineRule="auto"/>
        <w:ind w:left="709" w:hanging="709"/>
        <w:jc w:val="both"/>
        <w:rPr>
          <w:rFonts w:ascii="Arial" w:hAnsi="Arial"/>
          <w:sz w:val="24"/>
          <w:szCs w:val="24"/>
        </w:rPr>
      </w:pPr>
    </w:p>
    <w:p w:rsidR="00C565B9" w:rsidRPr="00C565B9" w:rsidRDefault="006D6AF4" w:rsidP="006D6AF4">
      <w:pPr>
        <w:suppressAutoHyphens w:val="0"/>
        <w:jc w:val="both"/>
        <w:rPr>
          <w:rFonts w:ascii="Times New Roman" w:eastAsia="Times New Roman" w:hAnsi="Times New Roman" w:cs="Times New Roman"/>
          <w:sz w:val="24"/>
          <w:szCs w:val="24"/>
          <w:u w:val="single"/>
          <w:lang w:eastAsia="fr-FR" w:bidi="ar-SA"/>
        </w:rPr>
      </w:pPr>
      <w:r w:rsidRPr="006D6AF4">
        <w:rPr>
          <w:rFonts w:ascii="Times New Roman" w:eastAsia="Times New Roman" w:hAnsi="Times New Roman" w:cs="Times New Roman"/>
          <w:sz w:val="24"/>
          <w:szCs w:val="24"/>
          <w:u w:val="single"/>
          <w:lang w:eastAsia="fr-FR" w:bidi="ar-SA"/>
        </w:rPr>
        <w:t>Exercice donné en devoir</w:t>
      </w:r>
    </w:p>
    <w:p w:rsidR="006D6AF4" w:rsidRDefault="006D6AF4" w:rsidP="006D6AF4">
      <w:pPr>
        <w:suppressAutoHyphens w:val="0"/>
        <w:jc w:val="both"/>
        <w:rPr>
          <w:rFonts w:ascii="Arial" w:eastAsia="Times New Roman" w:hAnsi="Arial"/>
          <w:b/>
          <w:bCs/>
          <w:lang w:eastAsia="fr-FR" w:bidi="ar-SA"/>
        </w:rPr>
      </w:pPr>
    </w:p>
    <w:p w:rsidR="00C565B9" w:rsidRPr="00C565B9" w:rsidRDefault="00C565B9" w:rsidP="006D6AF4">
      <w:pPr>
        <w:suppressAutoHyphens w:val="0"/>
        <w:jc w:val="both"/>
        <w:rPr>
          <w:rFonts w:ascii="Times New Roman" w:eastAsia="Times New Roman" w:hAnsi="Times New Roman" w:cs="Times New Roman"/>
          <w:sz w:val="24"/>
          <w:szCs w:val="24"/>
          <w:lang w:eastAsia="fr-FR" w:bidi="ar-SA"/>
        </w:rPr>
      </w:pPr>
      <w:r w:rsidRPr="00C565B9">
        <w:rPr>
          <w:rFonts w:ascii="Arial" w:eastAsia="Times New Roman" w:hAnsi="Arial"/>
          <w:b/>
          <w:bCs/>
          <w:lang w:eastAsia="fr-FR" w:bidi="ar-SA"/>
        </w:rPr>
        <w:t>Le saut en parachute</w:t>
      </w:r>
    </w:p>
    <w:p w:rsidR="00C565B9" w:rsidRPr="00C565B9" w:rsidRDefault="006D6AF4" w:rsidP="006D6AF4">
      <w:pPr>
        <w:tabs>
          <w:tab w:val="left" w:pos="284"/>
        </w:tabs>
        <w:suppressAutoHyphens w:val="0"/>
        <w:ind w:left="284" w:hanging="284"/>
        <w:jc w:val="both"/>
        <w:rPr>
          <w:rFonts w:ascii="Times New Roman" w:eastAsia="Times New Roman" w:hAnsi="Times New Roman" w:cs="Times New Roman"/>
          <w:sz w:val="24"/>
          <w:szCs w:val="24"/>
          <w:lang w:eastAsia="fr-FR" w:bidi="ar-SA"/>
        </w:rPr>
      </w:pPr>
      <w:r>
        <w:rPr>
          <w:rFonts w:ascii="Arial" w:eastAsia="Times New Roman" w:hAnsi="Arial"/>
          <w:lang w:eastAsia="fr-FR" w:bidi="ar-SA"/>
        </w:rPr>
        <w:tab/>
      </w:r>
      <w:r w:rsidR="00C565B9" w:rsidRPr="00C565B9">
        <w:rPr>
          <w:rFonts w:ascii="Arial" w:eastAsia="Times New Roman" w:hAnsi="Arial"/>
          <w:lang w:eastAsia="fr-FR" w:bidi="ar-SA"/>
        </w:rPr>
        <w:t>Les élèves de seconde d’un lycée du 56 offrent, pour les 53 ans de leur professeur, un saut en parachute.</w:t>
      </w:r>
      <w:r>
        <w:rPr>
          <w:rFonts w:ascii="Times New Roman" w:eastAsia="Times New Roman" w:hAnsi="Times New Roman" w:cs="Times New Roman"/>
          <w:sz w:val="24"/>
          <w:szCs w:val="24"/>
          <w:lang w:eastAsia="fr-FR" w:bidi="ar-SA"/>
        </w:rPr>
        <w:t xml:space="preserve"> </w:t>
      </w:r>
      <w:r w:rsidR="00C565B9" w:rsidRPr="00C565B9">
        <w:rPr>
          <w:rFonts w:ascii="Arial" w:eastAsia="Times New Roman" w:hAnsi="Arial"/>
          <w:lang w:eastAsia="fr-FR" w:bidi="ar-SA"/>
        </w:rPr>
        <w:t xml:space="preserve">Le jour « j », le professeur courageux ou plutôt le parachutiste, de masse 95 kg avec son </w:t>
      </w:r>
      <w:r w:rsidRPr="00C565B9">
        <w:rPr>
          <w:rFonts w:ascii="Arial" w:eastAsia="Times New Roman" w:hAnsi="Arial"/>
          <w:lang w:eastAsia="fr-FR" w:bidi="ar-SA"/>
        </w:rPr>
        <w:t>équipement,</w:t>
      </w:r>
      <w:r w:rsidR="00C565B9" w:rsidRPr="00C565B9">
        <w:rPr>
          <w:rFonts w:ascii="Arial" w:eastAsia="Times New Roman" w:hAnsi="Arial"/>
          <w:lang w:eastAsia="fr-FR" w:bidi="ar-SA"/>
        </w:rPr>
        <w:t xml:space="preserve"> a effectué un saut depuis un avion à 2000 m d’altitude. On considère que la trajectoire est rectiligne verticale dans le référentiel terrestre Galiléen. Le saut a été enregistré par les élèves pour une étude approfondie en classe.</w:t>
      </w:r>
    </w:p>
    <w:p w:rsidR="00C565B9" w:rsidRDefault="00C565B9" w:rsidP="006D6AF4">
      <w:pPr>
        <w:suppressAutoHyphens w:val="0"/>
        <w:ind w:left="284"/>
        <w:rPr>
          <w:rFonts w:ascii="Arial" w:eastAsia="Times New Roman" w:hAnsi="Arial"/>
          <w:bCs/>
          <w:lang w:eastAsia="fr-FR" w:bidi="ar-SA"/>
        </w:rPr>
      </w:pPr>
      <w:r w:rsidRPr="00C565B9">
        <w:rPr>
          <w:rFonts w:ascii="Arial" w:eastAsia="Times New Roman" w:hAnsi="Arial"/>
          <w:lang w:eastAsia="fr-FR" w:bidi="ar-SA"/>
        </w:rPr>
        <w:t xml:space="preserve">On repère quatre phases dans ce saut. </w:t>
      </w:r>
      <w:r w:rsidRPr="00C565B9">
        <w:rPr>
          <w:rFonts w:ascii="Arial" w:eastAsia="Times New Roman" w:hAnsi="Arial"/>
          <w:b/>
          <w:bCs/>
          <w:lang w:eastAsia="fr-FR" w:bidi="ar-SA"/>
        </w:rPr>
        <w:t>Donnée : g= 9.8 N.kg</w:t>
      </w:r>
      <w:r w:rsidRPr="00C565B9">
        <w:rPr>
          <w:rFonts w:ascii="Arial" w:eastAsia="Times New Roman" w:hAnsi="Arial"/>
          <w:b/>
          <w:bCs/>
          <w:vertAlign w:val="superscript"/>
          <w:lang w:eastAsia="fr-FR" w:bidi="ar-SA"/>
        </w:rPr>
        <w:t>-1</w:t>
      </w:r>
      <w:r w:rsidR="006D6AF4">
        <w:rPr>
          <w:rFonts w:ascii="Arial" w:eastAsia="Times New Roman" w:hAnsi="Arial"/>
          <w:b/>
          <w:bCs/>
          <w:lang w:eastAsia="fr-FR" w:bidi="ar-SA"/>
        </w:rPr>
        <w:t xml:space="preserve"> (</w:t>
      </w:r>
      <w:r w:rsidRPr="00C565B9">
        <w:rPr>
          <w:rFonts w:ascii="Arial" w:eastAsia="Times New Roman" w:hAnsi="Arial"/>
          <w:b/>
          <w:bCs/>
          <w:lang w:eastAsia="fr-FR" w:bidi="ar-SA"/>
        </w:rPr>
        <w:t>Intensité de la pesanteur)</w:t>
      </w:r>
      <w:r w:rsidR="006D6AF4">
        <w:rPr>
          <w:rFonts w:ascii="Arial" w:eastAsia="Times New Roman" w:hAnsi="Arial"/>
          <w:b/>
          <w:bCs/>
          <w:lang w:eastAsia="fr-FR" w:bidi="ar-SA"/>
        </w:rPr>
        <w:t>.</w:t>
      </w:r>
    </w:p>
    <w:p w:rsidR="006D6AF4" w:rsidRPr="00C565B9" w:rsidRDefault="006D6AF4" w:rsidP="006D6AF4">
      <w:pPr>
        <w:suppressAutoHyphens w:val="0"/>
        <w:ind w:left="284"/>
        <w:rPr>
          <w:rFonts w:ascii="Times New Roman" w:eastAsia="Times New Roman" w:hAnsi="Times New Roman" w:cs="Times New Roman"/>
          <w:sz w:val="24"/>
          <w:szCs w:val="24"/>
          <w:lang w:eastAsia="fr-FR" w:bidi="ar-SA"/>
        </w:rPr>
      </w:pPr>
    </w:p>
    <w:p w:rsidR="00C565B9" w:rsidRPr="00C565B9" w:rsidRDefault="0061782B" w:rsidP="00C565B9">
      <w:pPr>
        <w:suppressAutoHyphens w:val="0"/>
        <w:spacing w:before="100" w:beforeAutospacing="1" w:line="360" w:lineRule="auto"/>
        <w:ind w:left="284" w:firstLine="74"/>
        <w:rPr>
          <w:rFonts w:ascii="Times New Roman" w:eastAsia="Times New Roman" w:hAnsi="Times New Roman" w:cs="Times New Roman"/>
          <w:sz w:val="24"/>
          <w:szCs w:val="24"/>
          <w:lang w:eastAsia="fr-FR" w:bidi="ar-SA"/>
        </w:rPr>
      </w:pPr>
      <w:r>
        <w:rPr>
          <w:rFonts w:ascii="Times New Roman" w:eastAsia="Times New Roman" w:hAnsi="Times New Roman" w:cs="Times New Roman"/>
          <w:noProof/>
          <w:sz w:val="24"/>
          <w:szCs w:val="24"/>
          <w:lang w:eastAsia="fr-FR" w:bidi="ar-SA"/>
        </w:rPr>
        <w:drawing>
          <wp:anchor distT="0" distB="0" distL="0" distR="0" simplePos="0" relativeHeight="251661312" behindDoc="0" locked="0" layoutInCell="1" allowOverlap="0">
            <wp:simplePos x="0" y="0"/>
            <wp:positionH relativeFrom="column">
              <wp:posOffset>190500</wp:posOffset>
            </wp:positionH>
            <wp:positionV relativeFrom="line">
              <wp:posOffset>-1270</wp:posOffset>
            </wp:positionV>
            <wp:extent cx="4000500" cy="2543175"/>
            <wp:effectExtent l="19050" t="0" r="0" b="0"/>
            <wp:wrapSquare wrapText="bothSides"/>
            <wp:docPr id="1" name="Image 4" descr="C:\Users\user\AppData\Local\Temp\lu429214ykyg.tmp\lu429214ykyl_tmp_4b988b235e06c4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Temp\lu429214ykyg.tmp\lu429214ykyl_tmp_4b988b235e06c488.gif"/>
                    <pic:cNvPicPr>
                      <a:picLocks noChangeAspect="1" noChangeArrowheads="1"/>
                    </pic:cNvPicPr>
                  </pic:nvPicPr>
                  <pic:blipFill>
                    <a:blip r:embed="rId11" cstate="print"/>
                    <a:srcRect/>
                    <a:stretch>
                      <a:fillRect/>
                    </a:stretch>
                  </pic:blipFill>
                  <pic:spPr bwMode="auto">
                    <a:xfrm>
                      <a:off x="0" y="0"/>
                      <a:ext cx="4000500" cy="2543175"/>
                    </a:xfrm>
                    <a:prstGeom prst="rect">
                      <a:avLst/>
                    </a:prstGeom>
                    <a:noFill/>
                    <a:ln w="9525">
                      <a:noFill/>
                      <a:miter lim="800000"/>
                      <a:headEnd/>
                      <a:tailEnd/>
                    </a:ln>
                  </pic:spPr>
                </pic:pic>
              </a:graphicData>
            </a:graphic>
          </wp:anchor>
        </w:drawing>
      </w:r>
    </w:p>
    <w:p w:rsidR="00C565B9" w:rsidRPr="00C565B9" w:rsidRDefault="00C565B9" w:rsidP="006D6AF4">
      <w:pPr>
        <w:suppressAutoHyphens w:val="0"/>
        <w:ind w:left="284" w:firstLine="74"/>
        <w:jc w:val="both"/>
        <w:rPr>
          <w:rFonts w:ascii="Times New Roman" w:eastAsia="Times New Roman" w:hAnsi="Times New Roman" w:cs="Times New Roman"/>
          <w:sz w:val="24"/>
          <w:szCs w:val="24"/>
          <w:lang w:eastAsia="fr-FR" w:bidi="ar-SA"/>
        </w:rPr>
      </w:pPr>
      <w:r w:rsidRPr="00C565B9">
        <w:rPr>
          <w:rFonts w:ascii="Arial" w:eastAsia="Times New Roman" w:hAnsi="Arial"/>
          <w:b/>
          <w:bCs/>
          <w:lang w:eastAsia="fr-FR" w:bidi="ar-SA"/>
        </w:rPr>
        <w:t>1.</w:t>
      </w:r>
      <w:r w:rsidRPr="00C565B9">
        <w:rPr>
          <w:rFonts w:ascii="Arial" w:eastAsia="Times New Roman" w:hAnsi="Arial"/>
          <w:lang w:eastAsia="fr-FR" w:bidi="ar-SA"/>
        </w:rPr>
        <w:t xml:space="preserve"> Déterminer à quelle date le parachute s’ouvre. Justifier</w:t>
      </w:r>
    </w:p>
    <w:p w:rsidR="00C565B9" w:rsidRPr="00C565B9" w:rsidRDefault="00C565B9" w:rsidP="00C565B9">
      <w:pPr>
        <w:suppressAutoHyphens w:val="0"/>
        <w:spacing w:before="100" w:beforeAutospacing="1" w:line="360" w:lineRule="auto"/>
        <w:ind w:left="284" w:firstLine="74"/>
        <w:rPr>
          <w:rFonts w:ascii="Times New Roman" w:eastAsia="Times New Roman" w:hAnsi="Times New Roman" w:cs="Times New Roman"/>
          <w:sz w:val="24"/>
          <w:szCs w:val="24"/>
          <w:lang w:eastAsia="fr-FR" w:bidi="ar-SA"/>
        </w:rPr>
      </w:pPr>
    </w:p>
    <w:p w:rsidR="00C565B9" w:rsidRPr="00C565B9" w:rsidRDefault="00C565B9" w:rsidP="00C565B9">
      <w:pPr>
        <w:suppressAutoHyphens w:val="0"/>
        <w:spacing w:before="100" w:beforeAutospacing="1" w:line="360" w:lineRule="auto"/>
        <w:ind w:left="284" w:firstLine="74"/>
        <w:rPr>
          <w:rFonts w:ascii="Times New Roman" w:eastAsia="Times New Roman" w:hAnsi="Times New Roman" w:cs="Times New Roman"/>
          <w:sz w:val="24"/>
          <w:szCs w:val="24"/>
          <w:lang w:eastAsia="fr-FR" w:bidi="ar-SA"/>
        </w:rPr>
      </w:pPr>
    </w:p>
    <w:p w:rsidR="00C565B9" w:rsidRPr="00C565B9" w:rsidRDefault="00C565B9" w:rsidP="00C565B9">
      <w:pPr>
        <w:suppressAutoHyphens w:val="0"/>
        <w:spacing w:before="100" w:beforeAutospacing="1" w:line="360" w:lineRule="auto"/>
        <w:ind w:left="284" w:firstLine="74"/>
        <w:rPr>
          <w:rFonts w:ascii="Times New Roman" w:eastAsia="Times New Roman" w:hAnsi="Times New Roman" w:cs="Times New Roman"/>
          <w:sz w:val="24"/>
          <w:szCs w:val="24"/>
          <w:lang w:eastAsia="fr-FR" w:bidi="ar-SA"/>
        </w:rPr>
      </w:pPr>
    </w:p>
    <w:p w:rsidR="00C565B9" w:rsidRPr="00C565B9" w:rsidRDefault="00C565B9" w:rsidP="00C565B9">
      <w:pPr>
        <w:suppressAutoHyphens w:val="0"/>
        <w:spacing w:before="100" w:beforeAutospacing="1" w:line="360" w:lineRule="auto"/>
        <w:ind w:left="284" w:firstLine="74"/>
        <w:rPr>
          <w:rFonts w:ascii="Times New Roman" w:eastAsia="Times New Roman" w:hAnsi="Times New Roman" w:cs="Times New Roman"/>
          <w:sz w:val="24"/>
          <w:szCs w:val="24"/>
          <w:lang w:eastAsia="fr-FR" w:bidi="ar-SA"/>
        </w:rPr>
      </w:pPr>
    </w:p>
    <w:p w:rsidR="0061782B" w:rsidRDefault="0061782B" w:rsidP="006D6AF4">
      <w:pPr>
        <w:tabs>
          <w:tab w:val="left" w:pos="426"/>
        </w:tabs>
        <w:suppressAutoHyphens w:val="0"/>
        <w:ind w:left="142"/>
        <w:jc w:val="both"/>
        <w:rPr>
          <w:rFonts w:ascii="Arial" w:eastAsia="Times New Roman" w:hAnsi="Arial"/>
          <w:b/>
          <w:bCs/>
          <w:lang w:eastAsia="fr-FR" w:bidi="ar-SA"/>
        </w:rPr>
      </w:pPr>
    </w:p>
    <w:p w:rsidR="00C565B9" w:rsidRDefault="00C565B9" w:rsidP="006D6AF4">
      <w:pPr>
        <w:tabs>
          <w:tab w:val="left" w:pos="426"/>
        </w:tabs>
        <w:suppressAutoHyphens w:val="0"/>
        <w:ind w:left="142"/>
        <w:jc w:val="both"/>
        <w:rPr>
          <w:rFonts w:ascii="Arial" w:eastAsia="Times New Roman" w:hAnsi="Arial"/>
          <w:lang w:eastAsia="fr-FR" w:bidi="ar-SA"/>
        </w:rPr>
      </w:pPr>
      <w:r w:rsidRPr="00C565B9">
        <w:rPr>
          <w:rFonts w:ascii="Arial" w:eastAsia="Times New Roman" w:hAnsi="Arial"/>
          <w:b/>
          <w:bCs/>
          <w:lang w:eastAsia="fr-FR" w:bidi="ar-SA"/>
        </w:rPr>
        <w:t>2.</w:t>
      </w:r>
      <w:r w:rsidR="006D6AF4">
        <w:rPr>
          <w:rFonts w:ascii="Arial" w:eastAsia="Times New Roman" w:hAnsi="Arial"/>
          <w:lang w:eastAsia="fr-FR" w:bidi="ar-SA"/>
        </w:rPr>
        <w:tab/>
      </w:r>
      <w:r w:rsidRPr="00C565B9">
        <w:rPr>
          <w:rFonts w:ascii="Arial" w:eastAsia="Times New Roman" w:hAnsi="Arial"/>
          <w:lang w:eastAsia="fr-FR" w:bidi="ar-SA"/>
        </w:rPr>
        <w:t>Indiquer sur le document la nature du mouvement pour chaque phase. Justifier.</w:t>
      </w:r>
    </w:p>
    <w:p w:rsidR="006D6AF4" w:rsidRDefault="006D6AF4" w:rsidP="006D6AF4">
      <w:pPr>
        <w:tabs>
          <w:tab w:val="left" w:pos="426"/>
        </w:tabs>
        <w:suppressAutoHyphens w:val="0"/>
        <w:ind w:left="142"/>
        <w:jc w:val="both"/>
        <w:rPr>
          <w:rFonts w:ascii="Arial" w:eastAsia="Times New Roman" w:hAnsi="Arial"/>
          <w:lang w:eastAsia="fr-FR" w:bidi="ar-SA"/>
        </w:rPr>
      </w:pPr>
    </w:p>
    <w:p w:rsidR="00C565B9" w:rsidRDefault="00C565B9" w:rsidP="006D6AF4">
      <w:pPr>
        <w:tabs>
          <w:tab w:val="left" w:pos="426"/>
        </w:tabs>
        <w:suppressAutoHyphens w:val="0"/>
        <w:ind w:left="142"/>
        <w:rPr>
          <w:rFonts w:ascii="Arial" w:eastAsia="Times New Roman" w:hAnsi="Arial"/>
          <w:lang w:eastAsia="fr-FR" w:bidi="ar-SA"/>
        </w:rPr>
      </w:pPr>
      <w:r w:rsidRPr="00C565B9">
        <w:rPr>
          <w:rFonts w:ascii="Arial" w:eastAsia="Times New Roman" w:hAnsi="Arial"/>
          <w:b/>
          <w:bCs/>
          <w:lang w:eastAsia="fr-FR" w:bidi="ar-SA"/>
        </w:rPr>
        <w:t>3.</w:t>
      </w:r>
      <w:r w:rsidR="006D6AF4">
        <w:rPr>
          <w:rFonts w:ascii="Arial" w:eastAsia="Times New Roman" w:hAnsi="Arial"/>
          <w:lang w:eastAsia="fr-FR" w:bidi="ar-SA"/>
        </w:rPr>
        <w:tab/>
      </w:r>
      <w:r w:rsidRPr="00C565B9">
        <w:rPr>
          <w:rFonts w:ascii="Arial" w:eastAsia="Times New Roman" w:hAnsi="Arial"/>
          <w:lang w:eastAsia="fr-FR" w:bidi="ar-SA"/>
        </w:rPr>
        <w:t xml:space="preserve">Déterminer la vitesse maximale atteinte par le professeur en </w:t>
      </w:r>
      <w:proofErr w:type="spellStart"/>
      <w:r w:rsidRPr="00C565B9">
        <w:rPr>
          <w:rFonts w:ascii="Arial" w:eastAsia="Times New Roman" w:hAnsi="Arial"/>
          <w:lang w:eastAsia="fr-FR" w:bidi="ar-SA"/>
        </w:rPr>
        <w:t>m.s</w:t>
      </w:r>
      <w:proofErr w:type="spellEnd"/>
      <w:r w:rsidRPr="00C565B9">
        <w:rPr>
          <w:rFonts w:ascii="Arial" w:eastAsia="Times New Roman" w:hAnsi="Arial"/>
          <w:vertAlign w:val="superscript"/>
          <w:lang w:eastAsia="fr-FR" w:bidi="ar-SA"/>
        </w:rPr>
        <w:t>-1</w:t>
      </w:r>
      <w:r w:rsidRPr="00C565B9">
        <w:rPr>
          <w:rFonts w:ascii="Arial" w:eastAsia="Times New Roman" w:hAnsi="Arial"/>
          <w:lang w:eastAsia="fr-FR" w:bidi="ar-SA"/>
        </w:rPr>
        <w:t xml:space="preserve"> et en </w:t>
      </w:r>
      <w:proofErr w:type="spellStart"/>
      <w:r w:rsidRPr="00C565B9">
        <w:rPr>
          <w:rFonts w:ascii="Arial" w:eastAsia="Times New Roman" w:hAnsi="Arial"/>
          <w:lang w:eastAsia="fr-FR" w:bidi="ar-SA"/>
        </w:rPr>
        <w:t>km.h</w:t>
      </w:r>
      <w:proofErr w:type="spellEnd"/>
      <w:r w:rsidRPr="00C565B9">
        <w:rPr>
          <w:rFonts w:ascii="Arial" w:eastAsia="Times New Roman" w:hAnsi="Arial"/>
          <w:vertAlign w:val="superscript"/>
          <w:lang w:eastAsia="fr-FR" w:bidi="ar-SA"/>
        </w:rPr>
        <w:t>-1</w:t>
      </w:r>
      <w:r w:rsidR="006D6AF4">
        <w:rPr>
          <w:rFonts w:ascii="Arial" w:eastAsia="Times New Roman" w:hAnsi="Arial"/>
          <w:lang w:eastAsia="fr-FR" w:bidi="ar-SA"/>
        </w:rPr>
        <w:t>.</w:t>
      </w:r>
    </w:p>
    <w:p w:rsidR="006D6AF4" w:rsidRDefault="006D6AF4" w:rsidP="006D6AF4">
      <w:pPr>
        <w:tabs>
          <w:tab w:val="left" w:pos="426"/>
        </w:tabs>
        <w:suppressAutoHyphens w:val="0"/>
        <w:ind w:left="142"/>
        <w:rPr>
          <w:rFonts w:ascii="Arial" w:eastAsia="Times New Roman" w:hAnsi="Arial"/>
          <w:lang w:eastAsia="fr-FR" w:bidi="ar-SA"/>
        </w:rPr>
      </w:pPr>
    </w:p>
    <w:p w:rsidR="00C565B9" w:rsidRDefault="006D6AF4" w:rsidP="006D6AF4">
      <w:pPr>
        <w:tabs>
          <w:tab w:val="left" w:pos="426"/>
        </w:tabs>
        <w:suppressAutoHyphens w:val="0"/>
        <w:ind w:left="142"/>
        <w:rPr>
          <w:rFonts w:ascii="Arial" w:eastAsia="Times New Roman" w:hAnsi="Arial"/>
          <w:lang w:eastAsia="fr-FR" w:bidi="ar-SA"/>
        </w:rPr>
      </w:pPr>
      <w:r w:rsidRPr="006D6AF4">
        <w:rPr>
          <w:rFonts w:ascii="Arial" w:eastAsia="Times New Roman" w:hAnsi="Arial"/>
          <w:b/>
          <w:lang w:eastAsia="fr-FR" w:bidi="ar-SA"/>
        </w:rPr>
        <w:t>4.</w:t>
      </w:r>
      <w:r w:rsidRPr="006D6AF4">
        <w:rPr>
          <w:rFonts w:ascii="Arial" w:eastAsia="Times New Roman" w:hAnsi="Arial"/>
          <w:b/>
          <w:lang w:eastAsia="fr-FR" w:bidi="ar-SA"/>
        </w:rPr>
        <w:tab/>
      </w:r>
      <w:r>
        <w:rPr>
          <w:rFonts w:ascii="Arial" w:eastAsia="Times New Roman" w:hAnsi="Arial"/>
          <w:lang w:eastAsia="fr-FR" w:bidi="ar-SA"/>
        </w:rPr>
        <w:t>Évaluer l’altitude perdue (la distance parcourue</w:t>
      </w:r>
      <w:r w:rsidR="00C565B9" w:rsidRPr="00C565B9">
        <w:rPr>
          <w:rFonts w:ascii="Arial" w:eastAsia="Times New Roman" w:hAnsi="Arial"/>
          <w:lang w:eastAsia="fr-FR" w:bidi="ar-SA"/>
        </w:rPr>
        <w:t>) à cette vitesse pendant cette phase.</w:t>
      </w:r>
    </w:p>
    <w:p w:rsidR="006D6AF4" w:rsidRDefault="006D6AF4" w:rsidP="006D6AF4">
      <w:pPr>
        <w:tabs>
          <w:tab w:val="left" w:pos="426"/>
        </w:tabs>
        <w:suppressAutoHyphens w:val="0"/>
        <w:ind w:left="142"/>
        <w:rPr>
          <w:rFonts w:ascii="Arial" w:eastAsia="Times New Roman" w:hAnsi="Arial"/>
          <w:lang w:eastAsia="fr-FR" w:bidi="ar-SA"/>
        </w:rPr>
      </w:pPr>
    </w:p>
    <w:p w:rsidR="00C565B9" w:rsidRDefault="006D6AF4" w:rsidP="006D6AF4">
      <w:pPr>
        <w:tabs>
          <w:tab w:val="left" w:pos="426"/>
        </w:tabs>
        <w:suppressAutoHyphens w:val="0"/>
        <w:ind w:left="142"/>
        <w:rPr>
          <w:rFonts w:ascii="Arial" w:eastAsia="Times New Roman" w:hAnsi="Arial"/>
          <w:lang w:eastAsia="fr-FR" w:bidi="ar-SA"/>
        </w:rPr>
      </w:pPr>
      <w:r w:rsidRPr="006D6AF4">
        <w:rPr>
          <w:rFonts w:ascii="Arial" w:eastAsia="Times New Roman" w:hAnsi="Arial"/>
          <w:b/>
          <w:lang w:eastAsia="fr-FR" w:bidi="ar-SA"/>
        </w:rPr>
        <w:t>5.</w:t>
      </w:r>
      <w:r>
        <w:rPr>
          <w:rFonts w:ascii="Arial" w:eastAsia="Times New Roman" w:hAnsi="Arial"/>
          <w:lang w:eastAsia="fr-FR" w:bidi="ar-SA"/>
        </w:rPr>
        <w:tab/>
      </w:r>
      <w:r w:rsidR="00C565B9" w:rsidRPr="00C565B9">
        <w:rPr>
          <w:rFonts w:ascii="Arial" w:eastAsia="Times New Roman" w:hAnsi="Arial"/>
          <w:lang w:eastAsia="fr-FR" w:bidi="ar-SA"/>
        </w:rPr>
        <w:t>Établir un diagramme objet interaction du parachutiste.</w:t>
      </w:r>
    </w:p>
    <w:p w:rsidR="006D6AF4" w:rsidRDefault="006D6AF4" w:rsidP="006D6AF4">
      <w:pPr>
        <w:tabs>
          <w:tab w:val="left" w:pos="426"/>
        </w:tabs>
        <w:suppressAutoHyphens w:val="0"/>
        <w:ind w:left="142"/>
        <w:rPr>
          <w:rFonts w:ascii="Arial" w:eastAsia="Times New Roman" w:hAnsi="Arial"/>
          <w:b/>
          <w:lang w:eastAsia="fr-FR" w:bidi="ar-SA"/>
        </w:rPr>
      </w:pPr>
    </w:p>
    <w:p w:rsidR="00C565B9" w:rsidRDefault="006D6AF4" w:rsidP="006D6AF4">
      <w:pPr>
        <w:tabs>
          <w:tab w:val="left" w:pos="426"/>
        </w:tabs>
        <w:suppressAutoHyphens w:val="0"/>
        <w:ind w:left="142"/>
        <w:rPr>
          <w:rFonts w:ascii="Arial" w:eastAsia="Times New Roman" w:hAnsi="Arial"/>
          <w:lang w:eastAsia="fr-FR" w:bidi="ar-SA"/>
        </w:rPr>
      </w:pPr>
      <w:r>
        <w:rPr>
          <w:rFonts w:ascii="Arial" w:eastAsia="Times New Roman" w:hAnsi="Arial"/>
          <w:b/>
          <w:lang w:eastAsia="fr-FR" w:bidi="ar-SA"/>
        </w:rPr>
        <w:t>6.</w:t>
      </w:r>
      <w:r>
        <w:rPr>
          <w:rFonts w:ascii="Arial" w:eastAsia="Times New Roman" w:hAnsi="Arial"/>
          <w:b/>
          <w:lang w:eastAsia="fr-FR" w:bidi="ar-SA"/>
        </w:rPr>
        <w:tab/>
      </w:r>
      <w:r w:rsidR="00C565B9" w:rsidRPr="00C565B9">
        <w:rPr>
          <w:rFonts w:ascii="Arial" w:eastAsia="Times New Roman" w:hAnsi="Arial"/>
          <w:lang w:eastAsia="fr-FR" w:bidi="ar-SA"/>
        </w:rPr>
        <w:t>Calculer le poids P du parachutiste.</w:t>
      </w:r>
    </w:p>
    <w:p w:rsidR="0061782B" w:rsidRDefault="0061782B" w:rsidP="006D6AF4">
      <w:pPr>
        <w:tabs>
          <w:tab w:val="left" w:pos="426"/>
        </w:tabs>
        <w:suppressAutoHyphens w:val="0"/>
        <w:ind w:left="142"/>
        <w:rPr>
          <w:rFonts w:ascii="Arial" w:eastAsia="Times New Roman" w:hAnsi="Arial"/>
          <w:b/>
          <w:lang w:eastAsia="fr-FR" w:bidi="ar-SA"/>
        </w:rPr>
      </w:pPr>
    </w:p>
    <w:p w:rsidR="00C565B9" w:rsidRDefault="0061782B" w:rsidP="0061782B">
      <w:pPr>
        <w:tabs>
          <w:tab w:val="left" w:pos="426"/>
        </w:tabs>
        <w:suppressAutoHyphens w:val="0"/>
        <w:ind w:left="426" w:hanging="284"/>
        <w:jc w:val="both"/>
        <w:rPr>
          <w:rFonts w:ascii="Arial" w:eastAsia="Times New Roman" w:hAnsi="Arial"/>
          <w:lang w:eastAsia="fr-FR" w:bidi="ar-SA"/>
        </w:rPr>
      </w:pPr>
      <w:r>
        <w:rPr>
          <w:rFonts w:ascii="Arial" w:eastAsia="Times New Roman" w:hAnsi="Arial"/>
          <w:b/>
          <w:lang w:eastAsia="fr-FR" w:bidi="ar-SA"/>
        </w:rPr>
        <w:t>7.</w:t>
      </w:r>
      <w:r>
        <w:rPr>
          <w:rFonts w:ascii="Arial" w:eastAsia="Times New Roman" w:hAnsi="Arial"/>
          <w:b/>
          <w:lang w:eastAsia="fr-FR" w:bidi="ar-SA"/>
        </w:rPr>
        <w:tab/>
      </w:r>
      <w:r w:rsidR="00C565B9" w:rsidRPr="00C565B9">
        <w:rPr>
          <w:rFonts w:ascii="Arial" w:eastAsia="Times New Roman" w:hAnsi="Arial"/>
          <w:lang w:eastAsia="fr-FR" w:bidi="ar-SA"/>
        </w:rPr>
        <w:t>Représenter le poids avec une échelle 1cm pour 300 N dans les différentes phases. On assimilera</w:t>
      </w:r>
      <w:r>
        <w:rPr>
          <w:rFonts w:ascii="Arial" w:eastAsia="Times New Roman" w:hAnsi="Arial"/>
          <w:lang w:eastAsia="fr-FR" w:bidi="ar-SA"/>
        </w:rPr>
        <w:t xml:space="preserve"> le parachutiste à un point H (</w:t>
      </w:r>
      <w:r w:rsidR="00C565B9" w:rsidRPr="00C565B9">
        <w:rPr>
          <w:rFonts w:ascii="Arial" w:eastAsia="Times New Roman" w:hAnsi="Arial"/>
          <w:lang w:eastAsia="fr-FR" w:bidi="ar-SA"/>
        </w:rPr>
        <w:t>H comme HERVE).</w:t>
      </w:r>
    </w:p>
    <w:p w:rsidR="0061782B" w:rsidRPr="00C565B9" w:rsidRDefault="0061782B" w:rsidP="0061782B">
      <w:pPr>
        <w:tabs>
          <w:tab w:val="left" w:pos="426"/>
        </w:tabs>
        <w:suppressAutoHyphens w:val="0"/>
        <w:ind w:left="142"/>
        <w:jc w:val="both"/>
        <w:rPr>
          <w:rFonts w:ascii="Arial" w:eastAsia="Times New Roman" w:hAnsi="Arial"/>
          <w:b/>
          <w:lang w:eastAsia="fr-FR" w:bidi="ar-SA"/>
        </w:rPr>
      </w:pPr>
    </w:p>
    <w:tbl>
      <w:tblPr>
        <w:tblW w:w="5000" w:type="pct"/>
        <w:tblCellSpacing w:w="0" w:type="dxa"/>
        <w:tblCellMar>
          <w:top w:w="60" w:type="dxa"/>
          <w:left w:w="60" w:type="dxa"/>
          <w:bottom w:w="60" w:type="dxa"/>
          <w:right w:w="60" w:type="dxa"/>
        </w:tblCellMar>
        <w:tblLook w:val="04A0"/>
      </w:tblPr>
      <w:tblGrid>
        <w:gridCol w:w="2626"/>
        <w:gridCol w:w="2626"/>
        <w:gridCol w:w="2626"/>
        <w:gridCol w:w="2626"/>
      </w:tblGrid>
      <w:tr w:rsidR="00C565B9" w:rsidRPr="00C565B9" w:rsidTr="00C565B9">
        <w:trPr>
          <w:tblCellSpacing w:w="0" w:type="dxa"/>
        </w:trPr>
        <w:tc>
          <w:tcPr>
            <w:tcW w:w="12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C565B9" w:rsidRPr="00C565B9" w:rsidRDefault="00C565B9" w:rsidP="00C565B9">
            <w:pPr>
              <w:suppressAutoHyphens w:val="0"/>
              <w:spacing w:before="100" w:beforeAutospacing="1" w:after="142" w:line="276" w:lineRule="auto"/>
              <w:jc w:val="center"/>
              <w:rPr>
                <w:rFonts w:ascii="Times New Roman" w:eastAsia="Times New Roman" w:hAnsi="Times New Roman" w:cs="Times New Roman"/>
                <w:sz w:val="24"/>
                <w:szCs w:val="24"/>
                <w:lang w:eastAsia="fr-FR" w:bidi="ar-SA"/>
              </w:rPr>
            </w:pPr>
            <w:r w:rsidRPr="00C565B9">
              <w:rPr>
                <w:rFonts w:ascii="Times New Roman" w:eastAsia="Times New Roman" w:hAnsi="Times New Roman" w:cs="Times New Roman"/>
                <w:sz w:val="24"/>
                <w:szCs w:val="24"/>
                <w:lang w:eastAsia="fr-FR" w:bidi="ar-SA"/>
              </w:rPr>
              <w:t>Phase 1</w:t>
            </w:r>
          </w:p>
        </w:tc>
        <w:tc>
          <w:tcPr>
            <w:tcW w:w="12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C565B9" w:rsidRPr="00C565B9" w:rsidRDefault="00C565B9" w:rsidP="00C565B9">
            <w:pPr>
              <w:suppressAutoHyphens w:val="0"/>
              <w:spacing w:before="100" w:beforeAutospacing="1" w:after="142" w:line="276" w:lineRule="auto"/>
              <w:jc w:val="center"/>
              <w:rPr>
                <w:rFonts w:ascii="Times New Roman" w:eastAsia="Times New Roman" w:hAnsi="Times New Roman" w:cs="Times New Roman"/>
                <w:sz w:val="24"/>
                <w:szCs w:val="24"/>
                <w:lang w:eastAsia="fr-FR" w:bidi="ar-SA"/>
              </w:rPr>
            </w:pPr>
            <w:r w:rsidRPr="00C565B9">
              <w:rPr>
                <w:rFonts w:ascii="Times New Roman" w:eastAsia="Times New Roman" w:hAnsi="Times New Roman" w:cs="Times New Roman"/>
                <w:sz w:val="24"/>
                <w:szCs w:val="24"/>
                <w:lang w:eastAsia="fr-FR" w:bidi="ar-SA"/>
              </w:rPr>
              <w:t>Phase 2</w:t>
            </w:r>
          </w:p>
        </w:tc>
        <w:tc>
          <w:tcPr>
            <w:tcW w:w="12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C565B9" w:rsidRPr="00C565B9" w:rsidRDefault="00C565B9" w:rsidP="00C565B9">
            <w:pPr>
              <w:suppressAutoHyphens w:val="0"/>
              <w:spacing w:before="100" w:beforeAutospacing="1" w:after="142" w:line="276" w:lineRule="auto"/>
              <w:jc w:val="center"/>
              <w:rPr>
                <w:rFonts w:ascii="Times New Roman" w:eastAsia="Times New Roman" w:hAnsi="Times New Roman" w:cs="Times New Roman"/>
                <w:sz w:val="24"/>
                <w:szCs w:val="24"/>
                <w:lang w:eastAsia="fr-FR" w:bidi="ar-SA"/>
              </w:rPr>
            </w:pPr>
            <w:r w:rsidRPr="00C565B9">
              <w:rPr>
                <w:rFonts w:ascii="Times New Roman" w:eastAsia="Times New Roman" w:hAnsi="Times New Roman" w:cs="Times New Roman"/>
                <w:sz w:val="24"/>
                <w:szCs w:val="24"/>
                <w:lang w:eastAsia="fr-FR" w:bidi="ar-SA"/>
              </w:rPr>
              <w:t>Phase 3</w:t>
            </w:r>
          </w:p>
        </w:tc>
        <w:tc>
          <w:tcPr>
            <w:tcW w:w="125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C565B9" w:rsidRPr="00C565B9" w:rsidRDefault="00C565B9" w:rsidP="00C565B9">
            <w:pPr>
              <w:suppressAutoHyphens w:val="0"/>
              <w:spacing w:before="100" w:beforeAutospacing="1" w:after="142" w:line="276" w:lineRule="auto"/>
              <w:jc w:val="center"/>
              <w:rPr>
                <w:rFonts w:ascii="Times New Roman" w:eastAsia="Times New Roman" w:hAnsi="Times New Roman" w:cs="Times New Roman"/>
                <w:sz w:val="24"/>
                <w:szCs w:val="24"/>
                <w:lang w:eastAsia="fr-FR" w:bidi="ar-SA"/>
              </w:rPr>
            </w:pPr>
            <w:r w:rsidRPr="00C565B9">
              <w:rPr>
                <w:rFonts w:ascii="Times New Roman" w:eastAsia="Times New Roman" w:hAnsi="Times New Roman" w:cs="Times New Roman"/>
                <w:sz w:val="24"/>
                <w:szCs w:val="24"/>
                <w:lang w:eastAsia="fr-FR" w:bidi="ar-SA"/>
              </w:rPr>
              <w:t>Phase 4</w:t>
            </w:r>
          </w:p>
        </w:tc>
      </w:tr>
      <w:tr w:rsidR="00C565B9" w:rsidRPr="00C565B9" w:rsidTr="00C565B9">
        <w:trPr>
          <w:tblCellSpacing w:w="0" w:type="dxa"/>
        </w:trPr>
        <w:tc>
          <w:tcPr>
            <w:tcW w:w="1250" w:type="pct"/>
            <w:tcBorders>
              <w:top w:val="nil"/>
              <w:left w:val="single" w:sz="6" w:space="0" w:color="000000"/>
              <w:bottom w:val="single" w:sz="6" w:space="0" w:color="000000"/>
              <w:right w:val="nil"/>
            </w:tcBorders>
            <w:tcMar>
              <w:top w:w="0" w:type="dxa"/>
              <w:left w:w="57" w:type="dxa"/>
              <w:bottom w:w="57" w:type="dxa"/>
              <w:right w:w="0" w:type="dxa"/>
            </w:tcMar>
            <w:hideMark/>
          </w:tcPr>
          <w:p w:rsidR="00C565B9" w:rsidRPr="00C565B9" w:rsidRDefault="00C565B9" w:rsidP="00C565B9">
            <w:pPr>
              <w:suppressAutoHyphens w:val="0"/>
              <w:spacing w:before="100" w:beforeAutospacing="1" w:after="142" w:line="276" w:lineRule="auto"/>
              <w:rPr>
                <w:rFonts w:ascii="Times New Roman" w:eastAsia="Times New Roman" w:hAnsi="Times New Roman" w:cs="Times New Roman"/>
                <w:sz w:val="24"/>
                <w:szCs w:val="24"/>
                <w:lang w:eastAsia="fr-FR" w:bidi="ar-SA"/>
              </w:rPr>
            </w:pPr>
          </w:p>
          <w:p w:rsidR="00C565B9" w:rsidRDefault="00C565B9" w:rsidP="00C565B9">
            <w:pPr>
              <w:suppressAutoHyphens w:val="0"/>
              <w:spacing w:before="100" w:beforeAutospacing="1" w:after="142" w:line="276" w:lineRule="auto"/>
              <w:rPr>
                <w:rFonts w:ascii="Times New Roman" w:eastAsia="Times New Roman" w:hAnsi="Times New Roman" w:cs="Times New Roman"/>
                <w:sz w:val="36"/>
                <w:szCs w:val="36"/>
                <w:lang w:eastAsia="fr-FR" w:bidi="ar-SA"/>
              </w:rPr>
            </w:pPr>
            <w:r w:rsidRPr="00C565B9">
              <w:rPr>
                <w:rFonts w:ascii="Times New Roman" w:eastAsia="Times New Roman" w:hAnsi="Times New Roman" w:cs="Times New Roman"/>
                <w:sz w:val="24"/>
                <w:szCs w:val="24"/>
                <w:lang w:eastAsia="fr-FR" w:bidi="ar-SA"/>
              </w:rPr>
              <w:t xml:space="preserve">+ </w:t>
            </w:r>
            <w:r w:rsidRPr="00C565B9">
              <w:rPr>
                <w:rFonts w:ascii="Times New Roman" w:eastAsia="Times New Roman" w:hAnsi="Times New Roman" w:cs="Times New Roman"/>
                <w:sz w:val="36"/>
                <w:szCs w:val="36"/>
                <w:lang w:eastAsia="fr-FR" w:bidi="ar-SA"/>
              </w:rPr>
              <w:t>H</w:t>
            </w:r>
          </w:p>
          <w:p w:rsidR="0061782B" w:rsidRPr="00C565B9" w:rsidRDefault="0061782B" w:rsidP="0061782B">
            <w:pPr>
              <w:suppressAutoHyphens w:val="0"/>
              <w:rPr>
                <w:rFonts w:ascii="Times New Roman" w:eastAsia="Times New Roman" w:hAnsi="Times New Roman" w:cs="Times New Roman"/>
                <w:sz w:val="24"/>
                <w:szCs w:val="24"/>
                <w:lang w:eastAsia="fr-FR" w:bidi="ar-SA"/>
              </w:rPr>
            </w:pPr>
          </w:p>
          <w:p w:rsidR="00C565B9" w:rsidRPr="00C565B9" w:rsidRDefault="00C565B9" w:rsidP="00C565B9">
            <w:pPr>
              <w:suppressAutoHyphens w:val="0"/>
              <w:spacing w:before="100" w:beforeAutospacing="1" w:after="142" w:line="276" w:lineRule="auto"/>
              <w:rPr>
                <w:rFonts w:ascii="Times New Roman" w:eastAsia="Times New Roman" w:hAnsi="Times New Roman" w:cs="Times New Roman"/>
                <w:sz w:val="24"/>
                <w:szCs w:val="24"/>
                <w:lang w:eastAsia="fr-FR" w:bidi="ar-SA"/>
              </w:rPr>
            </w:pPr>
          </w:p>
        </w:tc>
        <w:tc>
          <w:tcPr>
            <w:tcW w:w="1250" w:type="pct"/>
            <w:tcBorders>
              <w:top w:val="nil"/>
              <w:left w:val="single" w:sz="6" w:space="0" w:color="000000"/>
              <w:bottom w:val="single" w:sz="6" w:space="0" w:color="000000"/>
              <w:right w:val="nil"/>
            </w:tcBorders>
            <w:tcMar>
              <w:top w:w="0" w:type="dxa"/>
              <w:left w:w="57" w:type="dxa"/>
              <w:bottom w:w="57" w:type="dxa"/>
              <w:right w:w="0" w:type="dxa"/>
            </w:tcMar>
            <w:hideMark/>
          </w:tcPr>
          <w:p w:rsidR="00C565B9" w:rsidRPr="00C565B9" w:rsidRDefault="00C565B9" w:rsidP="00C565B9">
            <w:pPr>
              <w:suppressAutoHyphens w:val="0"/>
              <w:spacing w:before="100" w:beforeAutospacing="1" w:after="142" w:line="276" w:lineRule="auto"/>
              <w:rPr>
                <w:rFonts w:ascii="Times New Roman" w:eastAsia="Times New Roman" w:hAnsi="Times New Roman" w:cs="Times New Roman"/>
                <w:sz w:val="24"/>
                <w:szCs w:val="24"/>
                <w:lang w:eastAsia="fr-FR" w:bidi="ar-SA"/>
              </w:rPr>
            </w:pPr>
          </w:p>
          <w:p w:rsidR="00C565B9" w:rsidRDefault="00C565B9" w:rsidP="00C565B9">
            <w:pPr>
              <w:suppressAutoHyphens w:val="0"/>
              <w:spacing w:before="100" w:beforeAutospacing="1" w:after="142" w:line="276" w:lineRule="auto"/>
              <w:rPr>
                <w:rFonts w:ascii="Times New Roman" w:eastAsia="Times New Roman" w:hAnsi="Times New Roman" w:cs="Times New Roman"/>
                <w:sz w:val="36"/>
                <w:szCs w:val="36"/>
                <w:lang w:eastAsia="fr-FR" w:bidi="ar-SA"/>
              </w:rPr>
            </w:pPr>
            <w:r w:rsidRPr="00C565B9">
              <w:rPr>
                <w:rFonts w:ascii="Times New Roman" w:eastAsia="Times New Roman" w:hAnsi="Times New Roman" w:cs="Times New Roman"/>
                <w:sz w:val="24"/>
                <w:szCs w:val="24"/>
                <w:lang w:eastAsia="fr-FR" w:bidi="ar-SA"/>
              </w:rPr>
              <w:t xml:space="preserve">+ </w:t>
            </w:r>
            <w:r w:rsidRPr="00C565B9">
              <w:rPr>
                <w:rFonts w:ascii="Times New Roman" w:eastAsia="Times New Roman" w:hAnsi="Times New Roman" w:cs="Times New Roman"/>
                <w:sz w:val="36"/>
                <w:szCs w:val="36"/>
                <w:lang w:eastAsia="fr-FR" w:bidi="ar-SA"/>
              </w:rPr>
              <w:t>H</w:t>
            </w:r>
          </w:p>
          <w:p w:rsidR="0061782B" w:rsidRPr="00C565B9" w:rsidRDefault="0061782B" w:rsidP="0061782B">
            <w:pPr>
              <w:suppressAutoHyphens w:val="0"/>
              <w:rPr>
                <w:rFonts w:ascii="Times New Roman" w:eastAsia="Times New Roman" w:hAnsi="Times New Roman" w:cs="Times New Roman"/>
                <w:sz w:val="24"/>
                <w:szCs w:val="24"/>
                <w:lang w:eastAsia="fr-FR" w:bidi="ar-SA"/>
              </w:rPr>
            </w:pPr>
          </w:p>
          <w:p w:rsidR="00C565B9" w:rsidRPr="00C565B9" w:rsidRDefault="00C565B9" w:rsidP="00C565B9">
            <w:pPr>
              <w:suppressAutoHyphens w:val="0"/>
              <w:spacing w:before="100" w:beforeAutospacing="1" w:after="142" w:line="276" w:lineRule="auto"/>
              <w:rPr>
                <w:rFonts w:ascii="Times New Roman" w:eastAsia="Times New Roman" w:hAnsi="Times New Roman" w:cs="Times New Roman"/>
                <w:sz w:val="24"/>
                <w:szCs w:val="24"/>
                <w:lang w:eastAsia="fr-FR" w:bidi="ar-SA"/>
              </w:rPr>
            </w:pPr>
          </w:p>
        </w:tc>
        <w:tc>
          <w:tcPr>
            <w:tcW w:w="1250" w:type="pct"/>
            <w:tcBorders>
              <w:top w:val="nil"/>
              <w:left w:val="single" w:sz="6" w:space="0" w:color="000000"/>
              <w:bottom w:val="single" w:sz="6" w:space="0" w:color="000000"/>
              <w:right w:val="nil"/>
            </w:tcBorders>
            <w:tcMar>
              <w:top w:w="0" w:type="dxa"/>
              <w:left w:w="57" w:type="dxa"/>
              <w:bottom w:w="57" w:type="dxa"/>
              <w:right w:w="0" w:type="dxa"/>
            </w:tcMar>
            <w:hideMark/>
          </w:tcPr>
          <w:p w:rsidR="00C565B9" w:rsidRPr="00C565B9" w:rsidRDefault="00C565B9" w:rsidP="00C565B9">
            <w:pPr>
              <w:suppressAutoHyphens w:val="0"/>
              <w:spacing w:before="100" w:beforeAutospacing="1" w:after="142" w:line="276" w:lineRule="auto"/>
              <w:rPr>
                <w:rFonts w:ascii="Times New Roman" w:eastAsia="Times New Roman" w:hAnsi="Times New Roman" w:cs="Times New Roman"/>
                <w:sz w:val="24"/>
                <w:szCs w:val="24"/>
                <w:lang w:eastAsia="fr-FR" w:bidi="ar-SA"/>
              </w:rPr>
            </w:pPr>
          </w:p>
          <w:p w:rsidR="00C565B9" w:rsidRDefault="00C565B9" w:rsidP="00C565B9">
            <w:pPr>
              <w:suppressAutoHyphens w:val="0"/>
              <w:spacing w:before="100" w:beforeAutospacing="1" w:after="142" w:line="276" w:lineRule="auto"/>
              <w:rPr>
                <w:rFonts w:ascii="Times New Roman" w:eastAsia="Times New Roman" w:hAnsi="Times New Roman" w:cs="Times New Roman"/>
                <w:sz w:val="36"/>
                <w:szCs w:val="36"/>
                <w:lang w:eastAsia="fr-FR" w:bidi="ar-SA"/>
              </w:rPr>
            </w:pPr>
            <w:r w:rsidRPr="00C565B9">
              <w:rPr>
                <w:rFonts w:ascii="Times New Roman" w:eastAsia="Times New Roman" w:hAnsi="Times New Roman" w:cs="Times New Roman"/>
                <w:sz w:val="24"/>
                <w:szCs w:val="24"/>
                <w:lang w:eastAsia="fr-FR" w:bidi="ar-SA"/>
              </w:rPr>
              <w:t xml:space="preserve">+ </w:t>
            </w:r>
            <w:r w:rsidRPr="00C565B9">
              <w:rPr>
                <w:rFonts w:ascii="Times New Roman" w:eastAsia="Times New Roman" w:hAnsi="Times New Roman" w:cs="Times New Roman"/>
                <w:sz w:val="36"/>
                <w:szCs w:val="36"/>
                <w:lang w:eastAsia="fr-FR" w:bidi="ar-SA"/>
              </w:rPr>
              <w:t>H</w:t>
            </w:r>
          </w:p>
          <w:p w:rsidR="0061782B" w:rsidRPr="00C565B9" w:rsidRDefault="0061782B" w:rsidP="0061782B">
            <w:pPr>
              <w:suppressAutoHyphens w:val="0"/>
              <w:rPr>
                <w:rFonts w:ascii="Times New Roman" w:eastAsia="Times New Roman" w:hAnsi="Times New Roman" w:cs="Times New Roman"/>
                <w:sz w:val="24"/>
                <w:szCs w:val="24"/>
                <w:lang w:eastAsia="fr-FR" w:bidi="ar-SA"/>
              </w:rPr>
            </w:pPr>
          </w:p>
          <w:p w:rsidR="00C565B9" w:rsidRPr="00C565B9" w:rsidRDefault="00C565B9" w:rsidP="00C565B9">
            <w:pPr>
              <w:suppressAutoHyphens w:val="0"/>
              <w:spacing w:before="100" w:beforeAutospacing="1" w:after="142" w:line="276" w:lineRule="auto"/>
              <w:rPr>
                <w:rFonts w:ascii="Times New Roman" w:eastAsia="Times New Roman" w:hAnsi="Times New Roman" w:cs="Times New Roman"/>
                <w:sz w:val="24"/>
                <w:szCs w:val="24"/>
                <w:lang w:eastAsia="fr-FR" w:bidi="ar-SA"/>
              </w:rPr>
            </w:pPr>
          </w:p>
        </w:tc>
        <w:tc>
          <w:tcPr>
            <w:tcW w:w="12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565B9" w:rsidRPr="00C565B9" w:rsidRDefault="00C565B9" w:rsidP="00C565B9">
            <w:pPr>
              <w:suppressAutoHyphens w:val="0"/>
              <w:spacing w:before="100" w:beforeAutospacing="1" w:after="142" w:line="276" w:lineRule="auto"/>
              <w:rPr>
                <w:rFonts w:ascii="Times New Roman" w:eastAsia="Times New Roman" w:hAnsi="Times New Roman" w:cs="Times New Roman"/>
                <w:sz w:val="24"/>
                <w:szCs w:val="24"/>
                <w:lang w:eastAsia="fr-FR" w:bidi="ar-SA"/>
              </w:rPr>
            </w:pPr>
          </w:p>
          <w:p w:rsidR="00C565B9" w:rsidRDefault="00C565B9" w:rsidP="00C565B9">
            <w:pPr>
              <w:suppressAutoHyphens w:val="0"/>
              <w:spacing w:before="100" w:beforeAutospacing="1" w:after="142" w:line="276" w:lineRule="auto"/>
              <w:rPr>
                <w:rFonts w:ascii="Times New Roman" w:eastAsia="Times New Roman" w:hAnsi="Times New Roman" w:cs="Times New Roman"/>
                <w:sz w:val="36"/>
                <w:szCs w:val="36"/>
                <w:lang w:eastAsia="fr-FR" w:bidi="ar-SA"/>
              </w:rPr>
            </w:pPr>
            <w:r w:rsidRPr="00C565B9">
              <w:rPr>
                <w:rFonts w:ascii="Times New Roman" w:eastAsia="Times New Roman" w:hAnsi="Times New Roman" w:cs="Times New Roman"/>
                <w:sz w:val="24"/>
                <w:szCs w:val="24"/>
                <w:lang w:eastAsia="fr-FR" w:bidi="ar-SA"/>
              </w:rPr>
              <w:t xml:space="preserve">+ </w:t>
            </w:r>
            <w:r w:rsidRPr="00C565B9">
              <w:rPr>
                <w:rFonts w:ascii="Times New Roman" w:eastAsia="Times New Roman" w:hAnsi="Times New Roman" w:cs="Times New Roman"/>
                <w:sz w:val="36"/>
                <w:szCs w:val="36"/>
                <w:lang w:eastAsia="fr-FR" w:bidi="ar-SA"/>
              </w:rPr>
              <w:t>H</w:t>
            </w:r>
          </w:p>
          <w:p w:rsidR="0061782B" w:rsidRPr="00C565B9" w:rsidRDefault="0061782B" w:rsidP="0061782B">
            <w:pPr>
              <w:suppressAutoHyphens w:val="0"/>
              <w:rPr>
                <w:rFonts w:ascii="Times New Roman" w:eastAsia="Times New Roman" w:hAnsi="Times New Roman" w:cs="Times New Roman"/>
                <w:sz w:val="24"/>
                <w:szCs w:val="24"/>
                <w:lang w:eastAsia="fr-FR" w:bidi="ar-SA"/>
              </w:rPr>
            </w:pPr>
          </w:p>
          <w:p w:rsidR="00C565B9" w:rsidRPr="00C565B9" w:rsidRDefault="00C565B9" w:rsidP="00C565B9">
            <w:pPr>
              <w:suppressAutoHyphens w:val="0"/>
              <w:spacing w:before="100" w:beforeAutospacing="1" w:after="142" w:line="276" w:lineRule="auto"/>
              <w:rPr>
                <w:rFonts w:ascii="Times New Roman" w:eastAsia="Times New Roman" w:hAnsi="Times New Roman" w:cs="Times New Roman"/>
                <w:sz w:val="24"/>
                <w:szCs w:val="24"/>
                <w:lang w:eastAsia="fr-FR" w:bidi="ar-SA"/>
              </w:rPr>
            </w:pPr>
          </w:p>
        </w:tc>
      </w:tr>
    </w:tbl>
    <w:p w:rsidR="0061782B" w:rsidRDefault="0061782B" w:rsidP="0061782B">
      <w:pPr>
        <w:tabs>
          <w:tab w:val="left" w:pos="426"/>
        </w:tabs>
        <w:suppressAutoHyphens w:val="0"/>
        <w:ind w:left="426" w:hanging="284"/>
        <w:jc w:val="both"/>
        <w:rPr>
          <w:rFonts w:ascii="Arial" w:eastAsia="Times New Roman" w:hAnsi="Arial"/>
          <w:lang w:eastAsia="fr-FR" w:bidi="ar-SA"/>
        </w:rPr>
      </w:pPr>
      <w:r>
        <w:rPr>
          <w:rFonts w:ascii="Times New Roman" w:eastAsia="Times New Roman" w:hAnsi="Times New Roman" w:cs="Times New Roman"/>
          <w:sz w:val="24"/>
          <w:szCs w:val="24"/>
          <w:lang w:eastAsia="fr-FR" w:bidi="ar-SA"/>
        </w:rPr>
        <w:t>8.</w:t>
      </w:r>
      <w:r>
        <w:rPr>
          <w:rFonts w:ascii="Times New Roman" w:eastAsia="Times New Roman" w:hAnsi="Times New Roman" w:cs="Times New Roman"/>
          <w:sz w:val="24"/>
          <w:szCs w:val="24"/>
          <w:lang w:eastAsia="fr-FR" w:bidi="ar-SA"/>
        </w:rPr>
        <w:tab/>
      </w:r>
      <w:r w:rsidRPr="00C565B9">
        <w:rPr>
          <w:rFonts w:ascii="Arial" w:eastAsia="Times New Roman" w:hAnsi="Arial"/>
          <w:lang w:eastAsia="fr-FR" w:bidi="ar-SA"/>
        </w:rPr>
        <w:t>Représenter la fo</w:t>
      </w:r>
      <w:r>
        <w:rPr>
          <w:rFonts w:ascii="Arial" w:eastAsia="Times New Roman" w:hAnsi="Arial"/>
          <w:lang w:eastAsia="fr-FR" w:bidi="ar-SA"/>
        </w:rPr>
        <w:t>rce due aux frottements de l’air</w:t>
      </w:r>
      <w:r w:rsidRPr="00C565B9">
        <w:rPr>
          <w:rFonts w:ascii="Arial" w:eastAsia="Times New Roman" w:hAnsi="Arial"/>
          <w:lang w:eastAsia="fr-FR" w:bidi="ar-SA"/>
        </w:rPr>
        <w:t>, sans souci d’échelle mais en étant « logique », dans les 4 phases. Justifier dans le tableau vos représentations à l’aide d’un fameux principe.</w:t>
      </w:r>
    </w:p>
    <w:sectPr w:rsidR="0061782B" w:rsidSect="00C565B9">
      <w:pgSz w:w="11906" w:h="16838"/>
      <w:pgMar w:top="568" w:right="826" w:bottom="799" w:left="720"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F33" w:rsidRDefault="00057F33" w:rsidP="008017E5">
      <w:r>
        <w:separator/>
      </w:r>
    </w:p>
  </w:endnote>
  <w:endnote w:type="continuationSeparator" w:id="0">
    <w:p w:rsidR="00057F33" w:rsidRDefault="00057F33" w:rsidP="008017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F33" w:rsidRDefault="00057F33" w:rsidP="008017E5">
      <w:r>
        <w:separator/>
      </w:r>
    </w:p>
  </w:footnote>
  <w:footnote w:type="continuationSeparator" w:id="0">
    <w:p w:rsidR="00057F33" w:rsidRDefault="00057F33" w:rsidP="008017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start w:val="1"/>
      <w:numFmt w:val="bullet"/>
      <w:lvlText w:val=""/>
      <w:lvlJc w:val="left"/>
      <w:pPr>
        <w:tabs>
          <w:tab w:val="num" w:pos="0"/>
        </w:tabs>
        <w:ind w:left="0" w:firstLine="0"/>
      </w:pPr>
      <w:rPr>
        <w:rFonts w:ascii="Times New Roman" w:hAnsi="Times New Roman" w:cs="Symbol"/>
      </w:rPr>
    </w:lvl>
  </w:abstractNum>
  <w:abstractNum w:abstractNumId="2">
    <w:nsid w:val="00000003"/>
    <w:multiLevelType w:val="singleLevel"/>
    <w:tmpl w:val="00000003"/>
    <w:name w:val="WW8Num2"/>
    <w:lvl w:ilvl="0">
      <w:start w:val="1"/>
      <w:numFmt w:val="decimal"/>
      <w:lvlText w:val="%1."/>
      <w:lvlJc w:val="left"/>
      <w:pPr>
        <w:tabs>
          <w:tab w:val="num" w:pos="0"/>
        </w:tabs>
        <w:ind w:left="0" w:firstLine="0"/>
      </w:pPr>
      <w:rPr>
        <w:rFonts w:cs="Times New Roman"/>
      </w:rPr>
    </w:lvl>
  </w:abstractNum>
  <w:abstractNum w:abstractNumId="3">
    <w:nsid w:val="00000004"/>
    <w:multiLevelType w:val="singleLevel"/>
    <w:tmpl w:val="00000004"/>
    <w:name w:val="WW8Num3"/>
    <w:lvl w:ilvl="0">
      <w:start w:val="1"/>
      <w:numFmt w:val="bullet"/>
      <w:lvlText w:val=""/>
      <w:lvlJc w:val="left"/>
      <w:pPr>
        <w:tabs>
          <w:tab w:val="num" w:pos="0"/>
        </w:tabs>
        <w:ind w:left="0" w:firstLine="0"/>
      </w:pPr>
      <w:rPr>
        <w:rFonts w:ascii="Times New Roman" w:hAnsi="Times New Roman" w:cs="Symbol"/>
      </w:rPr>
    </w:lvl>
  </w:abstractNum>
  <w:abstractNum w:abstractNumId="4">
    <w:nsid w:val="00000005"/>
    <w:multiLevelType w:val="multilevel"/>
    <w:tmpl w:val="00000005"/>
    <w:name w:val="WW8Num4"/>
    <w:lvl w:ilvl="0">
      <w:start w:val="1"/>
      <w:numFmt w:val="bullet"/>
      <w:lvlText w:val=""/>
      <w:lvlJc w:val="left"/>
      <w:pPr>
        <w:tabs>
          <w:tab w:val="num" w:pos="0"/>
        </w:tabs>
        <w:ind w:left="0" w:firstLine="0"/>
      </w:pPr>
      <w:rPr>
        <w:rFonts w:ascii="Times New Roman" w:hAnsi="Times New Roman" w:cs="Symbol"/>
        <w:color w:val="330000"/>
        <w:sz w:val="22"/>
      </w:rPr>
    </w:lvl>
    <w:lvl w:ilvl="1">
      <w:start w:val="1"/>
      <w:numFmt w:val="bullet"/>
      <w:lvlText w:val="«"/>
      <w:lvlJc w:val="left"/>
      <w:pPr>
        <w:tabs>
          <w:tab w:val="num" w:pos="0"/>
        </w:tabs>
        <w:ind w:left="0" w:firstLine="0"/>
      </w:pPr>
      <w:rPr>
        <w:rFonts w:ascii="Times New Roman" w:hAnsi="Times New Roman" w:cs="Times New Roman"/>
        <w:color w:val="330000"/>
      </w:rPr>
    </w:lvl>
    <w:lvl w:ilvl="2">
      <w:start w:val="1"/>
      <w:numFmt w:val="bullet"/>
      <w:lvlText w:val="←"/>
      <w:lvlJc w:val="left"/>
      <w:pPr>
        <w:tabs>
          <w:tab w:val="num" w:pos="0"/>
        </w:tabs>
        <w:ind w:left="0" w:firstLine="0"/>
      </w:pPr>
      <w:rPr>
        <w:rFonts w:ascii="Times New Roman" w:hAnsi="Times New Roman" w:cs="Times New Roman"/>
      </w:rPr>
    </w:lvl>
    <w:lvl w:ilvl="3">
      <w:start w:val="1"/>
      <w:numFmt w:val="bullet"/>
      <w:lvlText w:val="←"/>
      <w:lvlJc w:val="left"/>
      <w:pPr>
        <w:tabs>
          <w:tab w:val="num" w:pos="0"/>
        </w:tabs>
        <w:ind w:left="0" w:firstLine="0"/>
      </w:pPr>
      <w:rPr>
        <w:rFonts w:ascii="Times New Roman" w:hAnsi="Times New Roman" w:cs="Times New Roman"/>
      </w:rPr>
    </w:lvl>
    <w:lvl w:ilvl="4">
      <w:start w:val="1"/>
      <w:numFmt w:val="bullet"/>
      <w:lvlText w:val="←"/>
      <w:lvlJc w:val="left"/>
      <w:pPr>
        <w:tabs>
          <w:tab w:val="num" w:pos="0"/>
        </w:tabs>
        <w:ind w:left="0" w:firstLine="0"/>
      </w:pPr>
      <w:rPr>
        <w:rFonts w:ascii="Times New Roman" w:hAnsi="Times New Roman" w:cs="Times New Roman"/>
      </w:rPr>
    </w:lvl>
    <w:lvl w:ilvl="5">
      <w:start w:val="1"/>
      <w:numFmt w:val="bullet"/>
      <w:lvlText w:val="←"/>
      <w:lvlJc w:val="left"/>
      <w:pPr>
        <w:tabs>
          <w:tab w:val="num" w:pos="0"/>
        </w:tabs>
        <w:ind w:left="0" w:firstLine="0"/>
      </w:pPr>
      <w:rPr>
        <w:rFonts w:ascii="Times New Roman" w:hAnsi="Times New Roman" w:cs="Times New Roman"/>
      </w:rPr>
    </w:lvl>
    <w:lvl w:ilvl="6">
      <w:start w:val="1"/>
      <w:numFmt w:val="bullet"/>
      <w:lvlText w:val="←"/>
      <w:lvlJc w:val="left"/>
      <w:pPr>
        <w:tabs>
          <w:tab w:val="num" w:pos="0"/>
        </w:tabs>
        <w:ind w:left="0" w:firstLine="0"/>
      </w:pPr>
      <w:rPr>
        <w:rFonts w:ascii="Times New Roman" w:hAnsi="Times New Roman" w:cs="Times New Roman"/>
      </w:rPr>
    </w:lvl>
    <w:lvl w:ilvl="7">
      <w:start w:val="1"/>
      <w:numFmt w:val="bullet"/>
      <w:lvlText w:val="←"/>
      <w:lvlJc w:val="left"/>
      <w:pPr>
        <w:tabs>
          <w:tab w:val="num" w:pos="0"/>
        </w:tabs>
        <w:ind w:left="0" w:firstLine="0"/>
      </w:pPr>
      <w:rPr>
        <w:rFonts w:ascii="Times New Roman" w:hAnsi="Times New Roman" w:cs="Times New Roman"/>
      </w:rPr>
    </w:lvl>
    <w:lvl w:ilvl="8">
      <w:start w:val="1"/>
      <w:numFmt w:val="bullet"/>
      <w:lvlText w:val="←"/>
      <w:lvlJc w:val="left"/>
      <w:pPr>
        <w:tabs>
          <w:tab w:val="num" w:pos="0"/>
        </w:tabs>
        <w:ind w:left="0" w:firstLine="0"/>
      </w:pPr>
      <w:rPr>
        <w:rFonts w:ascii="Times New Roman" w:hAnsi="Times New Roman" w:cs="Times New Roman"/>
      </w:rPr>
    </w:lvl>
  </w:abstractNum>
  <w:abstractNum w:abstractNumId="5">
    <w:nsid w:val="00000006"/>
    <w:multiLevelType w:val="singleLevel"/>
    <w:tmpl w:val="00000006"/>
    <w:name w:val="WW8Num5"/>
    <w:lvl w:ilvl="0">
      <w:start w:val="2"/>
      <w:numFmt w:val="decimal"/>
      <w:lvlText w:val="%1."/>
      <w:lvlJc w:val="left"/>
      <w:pPr>
        <w:tabs>
          <w:tab w:val="num" w:pos="0"/>
        </w:tabs>
        <w:ind w:left="0" w:firstLine="0"/>
      </w:pPr>
      <w:rPr>
        <w:b/>
        <w:sz w:val="24"/>
      </w:rPr>
    </w:lvl>
  </w:abstractNum>
  <w:abstractNum w:abstractNumId="6">
    <w:nsid w:val="00000007"/>
    <w:multiLevelType w:val="singleLevel"/>
    <w:tmpl w:val="00000007"/>
    <w:name w:val="WW8Num6"/>
    <w:lvl w:ilvl="0">
      <w:start w:val="1"/>
      <w:numFmt w:val="lowerLetter"/>
      <w:lvlText w:val="%1)"/>
      <w:lvlJc w:val="left"/>
      <w:pPr>
        <w:tabs>
          <w:tab w:val="num" w:pos="0"/>
        </w:tabs>
        <w:ind w:left="0" w:firstLine="0"/>
      </w:pPr>
    </w:lvl>
  </w:abstractNum>
  <w:abstractNum w:abstractNumId="7">
    <w:nsid w:val="293E7374"/>
    <w:multiLevelType w:val="hybridMultilevel"/>
    <w:tmpl w:val="8466C294"/>
    <w:lvl w:ilvl="0" w:tplc="CDFE3C94">
      <w:start w:val="5"/>
      <w:numFmt w:val="bullet"/>
      <w:lvlText w:val="-"/>
      <w:lvlJc w:val="left"/>
      <w:pPr>
        <w:ind w:left="926" w:hanging="360"/>
      </w:pPr>
      <w:rPr>
        <w:rFonts w:ascii="Arial" w:eastAsia="Calibri" w:hAnsi="Arial" w:cs="Arial" w:hint="default"/>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abstractNum w:abstractNumId="8">
    <w:nsid w:val="3A7F48CE"/>
    <w:multiLevelType w:val="hybridMultilevel"/>
    <w:tmpl w:val="0902E940"/>
    <w:lvl w:ilvl="0" w:tplc="B596B212">
      <w:start w:val="5"/>
      <w:numFmt w:val="bullet"/>
      <w:lvlText w:val="-"/>
      <w:lvlJc w:val="left"/>
      <w:pPr>
        <w:ind w:left="645" w:hanging="360"/>
      </w:pPr>
      <w:rPr>
        <w:rFonts w:ascii="Arial" w:eastAsia="Calibri" w:hAnsi="Arial" w:cs="Arial" w:hint="default"/>
      </w:rPr>
    </w:lvl>
    <w:lvl w:ilvl="1" w:tplc="040C0003" w:tentative="1">
      <w:start w:val="1"/>
      <w:numFmt w:val="bullet"/>
      <w:lvlText w:val="o"/>
      <w:lvlJc w:val="left"/>
      <w:pPr>
        <w:ind w:left="1365" w:hanging="360"/>
      </w:pPr>
      <w:rPr>
        <w:rFonts w:ascii="Courier New" w:hAnsi="Courier New" w:cs="Courier New" w:hint="default"/>
      </w:rPr>
    </w:lvl>
    <w:lvl w:ilvl="2" w:tplc="040C0005" w:tentative="1">
      <w:start w:val="1"/>
      <w:numFmt w:val="bullet"/>
      <w:lvlText w:val=""/>
      <w:lvlJc w:val="left"/>
      <w:pPr>
        <w:ind w:left="2085" w:hanging="360"/>
      </w:pPr>
      <w:rPr>
        <w:rFonts w:ascii="Wingdings" w:hAnsi="Wingdings" w:hint="default"/>
      </w:rPr>
    </w:lvl>
    <w:lvl w:ilvl="3" w:tplc="040C0001" w:tentative="1">
      <w:start w:val="1"/>
      <w:numFmt w:val="bullet"/>
      <w:lvlText w:val=""/>
      <w:lvlJc w:val="left"/>
      <w:pPr>
        <w:ind w:left="2805" w:hanging="360"/>
      </w:pPr>
      <w:rPr>
        <w:rFonts w:ascii="Symbol" w:hAnsi="Symbol" w:hint="default"/>
      </w:rPr>
    </w:lvl>
    <w:lvl w:ilvl="4" w:tplc="040C0003" w:tentative="1">
      <w:start w:val="1"/>
      <w:numFmt w:val="bullet"/>
      <w:lvlText w:val="o"/>
      <w:lvlJc w:val="left"/>
      <w:pPr>
        <w:ind w:left="3525" w:hanging="360"/>
      </w:pPr>
      <w:rPr>
        <w:rFonts w:ascii="Courier New" w:hAnsi="Courier New" w:cs="Courier New" w:hint="default"/>
      </w:rPr>
    </w:lvl>
    <w:lvl w:ilvl="5" w:tplc="040C0005" w:tentative="1">
      <w:start w:val="1"/>
      <w:numFmt w:val="bullet"/>
      <w:lvlText w:val=""/>
      <w:lvlJc w:val="left"/>
      <w:pPr>
        <w:ind w:left="4245" w:hanging="360"/>
      </w:pPr>
      <w:rPr>
        <w:rFonts w:ascii="Wingdings" w:hAnsi="Wingdings" w:hint="default"/>
      </w:rPr>
    </w:lvl>
    <w:lvl w:ilvl="6" w:tplc="040C0001" w:tentative="1">
      <w:start w:val="1"/>
      <w:numFmt w:val="bullet"/>
      <w:lvlText w:val=""/>
      <w:lvlJc w:val="left"/>
      <w:pPr>
        <w:ind w:left="4965" w:hanging="360"/>
      </w:pPr>
      <w:rPr>
        <w:rFonts w:ascii="Symbol" w:hAnsi="Symbol" w:hint="default"/>
      </w:rPr>
    </w:lvl>
    <w:lvl w:ilvl="7" w:tplc="040C0003" w:tentative="1">
      <w:start w:val="1"/>
      <w:numFmt w:val="bullet"/>
      <w:lvlText w:val="o"/>
      <w:lvlJc w:val="left"/>
      <w:pPr>
        <w:ind w:left="5685" w:hanging="360"/>
      </w:pPr>
      <w:rPr>
        <w:rFonts w:ascii="Courier New" w:hAnsi="Courier New" w:cs="Courier New" w:hint="default"/>
      </w:rPr>
    </w:lvl>
    <w:lvl w:ilvl="8" w:tplc="040C0005" w:tentative="1">
      <w:start w:val="1"/>
      <w:numFmt w:val="bullet"/>
      <w:lvlText w:val=""/>
      <w:lvlJc w:val="left"/>
      <w:pPr>
        <w:ind w:left="6405" w:hanging="360"/>
      </w:pPr>
      <w:rPr>
        <w:rFonts w:ascii="Wingdings" w:hAnsi="Wingdings" w:hint="default"/>
      </w:rPr>
    </w:lvl>
  </w:abstractNum>
  <w:abstractNum w:abstractNumId="9">
    <w:nsid w:val="54D4216D"/>
    <w:multiLevelType w:val="hybridMultilevel"/>
    <w:tmpl w:val="232C9D54"/>
    <w:lvl w:ilvl="0" w:tplc="660C688C">
      <w:start w:val="5"/>
      <w:numFmt w:val="bullet"/>
      <w:lvlText w:val="-"/>
      <w:lvlJc w:val="left"/>
      <w:pPr>
        <w:ind w:left="780" w:hanging="360"/>
      </w:pPr>
      <w:rPr>
        <w:rFonts w:ascii="Arial" w:eastAsia="Calibri" w:hAnsi="Arial"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8"/>
  </w:hdrShapeDefaults>
  <w:footnotePr>
    <w:footnote w:id="-1"/>
    <w:footnote w:id="0"/>
  </w:footnotePr>
  <w:endnotePr>
    <w:endnote w:id="-1"/>
    <w:endnote w:id="0"/>
  </w:endnotePr>
  <w:compat/>
  <w:rsids>
    <w:rsidRoot w:val="00506E7F"/>
    <w:rsid w:val="00057F33"/>
    <w:rsid w:val="003805BE"/>
    <w:rsid w:val="00506E7F"/>
    <w:rsid w:val="0055580C"/>
    <w:rsid w:val="0061782B"/>
    <w:rsid w:val="006707F3"/>
    <w:rsid w:val="006D6AF4"/>
    <w:rsid w:val="006F7AF1"/>
    <w:rsid w:val="008017E5"/>
    <w:rsid w:val="00894687"/>
    <w:rsid w:val="009E2071"/>
    <w:rsid w:val="00BD367D"/>
    <w:rsid w:val="00C24F79"/>
    <w:rsid w:val="00C565B9"/>
    <w:rsid w:val="00D248F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67D"/>
    <w:pPr>
      <w:suppressAutoHyphens/>
    </w:pPr>
    <w:rPr>
      <w:rFonts w:ascii="Calibri" w:eastAsia="Calibri" w:hAnsi="Calibri" w:cs="Arial"/>
      <w:lang w:eastAsia="zh-CN" w:bidi="hi-IN"/>
    </w:rPr>
  </w:style>
  <w:style w:type="paragraph" w:styleId="Titre3">
    <w:name w:val="heading 3"/>
    <w:basedOn w:val="Titre1"/>
    <w:next w:val="Corpsdetexte"/>
    <w:qFormat/>
    <w:rsid w:val="00BD367D"/>
    <w:pPr>
      <w:numPr>
        <w:ilvl w:val="2"/>
        <w:numId w:val="1"/>
      </w:numPr>
      <w:spacing w:before="1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BD367D"/>
    <w:rPr>
      <w:rFonts w:ascii="Times New Roman" w:hAnsi="Times New Roman" w:cs="Symbol"/>
    </w:rPr>
  </w:style>
  <w:style w:type="character" w:customStyle="1" w:styleId="WW8Num2z0">
    <w:name w:val="WW8Num2z0"/>
    <w:rsid w:val="00BD367D"/>
    <w:rPr>
      <w:rFonts w:cs="Times New Roman"/>
    </w:rPr>
  </w:style>
  <w:style w:type="character" w:customStyle="1" w:styleId="WW8Num3z0">
    <w:name w:val="WW8Num3z0"/>
    <w:rsid w:val="00BD367D"/>
    <w:rPr>
      <w:rFonts w:ascii="Times New Roman" w:hAnsi="Times New Roman" w:cs="Symbol"/>
    </w:rPr>
  </w:style>
  <w:style w:type="character" w:customStyle="1" w:styleId="WW8Num4z0">
    <w:name w:val="WW8Num4z0"/>
    <w:rsid w:val="00BD367D"/>
    <w:rPr>
      <w:rFonts w:ascii="Times New Roman" w:hAnsi="Times New Roman" w:cs="Symbol"/>
      <w:color w:val="330000"/>
      <w:sz w:val="22"/>
    </w:rPr>
  </w:style>
  <w:style w:type="character" w:customStyle="1" w:styleId="WW8Num4z1">
    <w:name w:val="WW8Num4z1"/>
    <w:rsid w:val="00BD367D"/>
    <w:rPr>
      <w:rFonts w:ascii="Times New Roman" w:hAnsi="Times New Roman" w:cs="Times New Roman"/>
      <w:color w:val="330000"/>
    </w:rPr>
  </w:style>
  <w:style w:type="character" w:customStyle="1" w:styleId="WW8Num4z2">
    <w:name w:val="WW8Num4z2"/>
    <w:rsid w:val="00BD367D"/>
    <w:rPr>
      <w:rFonts w:ascii="Times New Roman" w:hAnsi="Times New Roman" w:cs="Times New Roman"/>
    </w:rPr>
  </w:style>
  <w:style w:type="character" w:customStyle="1" w:styleId="WW8Num5z0">
    <w:name w:val="WW8Num5z0"/>
    <w:rsid w:val="00BD367D"/>
    <w:rPr>
      <w:b/>
      <w:sz w:val="24"/>
    </w:rPr>
  </w:style>
  <w:style w:type="character" w:customStyle="1" w:styleId="WW8Num8z0">
    <w:name w:val="WW8Num8z0"/>
    <w:rsid w:val="00BD367D"/>
    <w:rPr>
      <w:rFonts w:cs="Times New Roman"/>
    </w:rPr>
  </w:style>
  <w:style w:type="character" w:customStyle="1" w:styleId="WW8Num6z0">
    <w:name w:val="WW8Num6z0"/>
    <w:rsid w:val="00BD367D"/>
  </w:style>
  <w:style w:type="character" w:customStyle="1" w:styleId="WW8Num7z0">
    <w:name w:val="WW8Num7z0"/>
    <w:rsid w:val="00BD367D"/>
  </w:style>
  <w:style w:type="character" w:customStyle="1" w:styleId="WW8Num9z0">
    <w:name w:val="WW8Num9z0"/>
    <w:rsid w:val="00BD367D"/>
  </w:style>
  <w:style w:type="character" w:customStyle="1" w:styleId="WW8Num9z1">
    <w:name w:val="WW8Num9z1"/>
    <w:rsid w:val="00BD367D"/>
  </w:style>
  <w:style w:type="character" w:customStyle="1" w:styleId="WW8Num9z2">
    <w:name w:val="WW8Num9z2"/>
    <w:rsid w:val="00BD367D"/>
  </w:style>
  <w:style w:type="character" w:customStyle="1" w:styleId="WW8Num9z3">
    <w:name w:val="WW8Num9z3"/>
    <w:rsid w:val="00BD367D"/>
  </w:style>
  <w:style w:type="character" w:customStyle="1" w:styleId="WW8Num9z4">
    <w:name w:val="WW8Num9z4"/>
    <w:rsid w:val="00BD367D"/>
  </w:style>
  <w:style w:type="character" w:customStyle="1" w:styleId="WW8Num9z5">
    <w:name w:val="WW8Num9z5"/>
    <w:rsid w:val="00BD367D"/>
  </w:style>
  <w:style w:type="character" w:customStyle="1" w:styleId="WW8Num9z6">
    <w:name w:val="WW8Num9z6"/>
    <w:rsid w:val="00BD367D"/>
  </w:style>
  <w:style w:type="character" w:customStyle="1" w:styleId="WW8Num9z7">
    <w:name w:val="WW8Num9z7"/>
    <w:rsid w:val="00BD367D"/>
  </w:style>
  <w:style w:type="character" w:customStyle="1" w:styleId="WW8Num9z8">
    <w:name w:val="WW8Num9z8"/>
    <w:rsid w:val="00BD367D"/>
  </w:style>
  <w:style w:type="character" w:customStyle="1" w:styleId="WW8Num1z1">
    <w:name w:val="WW8Num1z1"/>
    <w:rsid w:val="00BD367D"/>
  </w:style>
  <w:style w:type="character" w:customStyle="1" w:styleId="WW8Num1z2">
    <w:name w:val="WW8Num1z2"/>
    <w:rsid w:val="00BD367D"/>
  </w:style>
  <w:style w:type="character" w:customStyle="1" w:styleId="WW8Num1z3">
    <w:name w:val="WW8Num1z3"/>
    <w:rsid w:val="00BD367D"/>
  </w:style>
  <w:style w:type="character" w:customStyle="1" w:styleId="WW8Num1z4">
    <w:name w:val="WW8Num1z4"/>
    <w:rsid w:val="00BD367D"/>
  </w:style>
  <w:style w:type="character" w:customStyle="1" w:styleId="WW8Num1z5">
    <w:name w:val="WW8Num1z5"/>
    <w:rsid w:val="00BD367D"/>
  </w:style>
  <w:style w:type="character" w:customStyle="1" w:styleId="WW8Num1z6">
    <w:name w:val="WW8Num1z6"/>
    <w:rsid w:val="00BD367D"/>
  </w:style>
  <w:style w:type="character" w:customStyle="1" w:styleId="WW8Num1z7">
    <w:name w:val="WW8Num1z7"/>
    <w:rsid w:val="00BD367D"/>
  </w:style>
  <w:style w:type="character" w:customStyle="1" w:styleId="WW8Num1z8">
    <w:name w:val="WW8Num1z8"/>
    <w:rsid w:val="00BD367D"/>
  </w:style>
  <w:style w:type="character" w:customStyle="1" w:styleId="WW8Num2z1">
    <w:name w:val="WW8Num2z1"/>
    <w:rsid w:val="00BD367D"/>
  </w:style>
  <w:style w:type="character" w:customStyle="1" w:styleId="WW8Num2z2">
    <w:name w:val="WW8Num2z2"/>
    <w:rsid w:val="00BD367D"/>
  </w:style>
  <w:style w:type="character" w:customStyle="1" w:styleId="WW8Num2z3">
    <w:name w:val="WW8Num2z3"/>
    <w:rsid w:val="00BD367D"/>
  </w:style>
  <w:style w:type="character" w:customStyle="1" w:styleId="WW8Num2z4">
    <w:name w:val="WW8Num2z4"/>
    <w:rsid w:val="00BD367D"/>
  </w:style>
  <w:style w:type="character" w:customStyle="1" w:styleId="WW8Num2z5">
    <w:name w:val="WW8Num2z5"/>
    <w:rsid w:val="00BD367D"/>
  </w:style>
  <w:style w:type="character" w:customStyle="1" w:styleId="WW8Num2z6">
    <w:name w:val="WW8Num2z6"/>
    <w:rsid w:val="00BD367D"/>
  </w:style>
  <w:style w:type="character" w:customStyle="1" w:styleId="WW8Num2z7">
    <w:name w:val="WW8Num2z7"/>
    <w:rsid w:val="00BD367D"/>
  </w:style>
  <w:style w:type="character" w:customStyle="1" w:styleId="WW8Num2z8">
    <w:name w:val="WW8Num2z8"/>
    <w:rsid w:val="00BD367D"/>
  </w:style>
  <w:style w:type="character" w:customStyle="1" w:styleId="WW8Num3z1">
    <w:name w:val="WW8Num3z1"/>
    <w:rsid w:val="00BD367D"/>
  </w:style>
  <w:style w:type="character" w:customStyle="1" w:styleId="WW8Num3z2">
    <w:name w:val="WW8Num3z2"/>
    <w:rsid w:val="00BD367D"/>
  </w:style>
  <w:style w:type="character" w:customStyle="1" w:styleId="WW8Num3z3">
    <w:name w:val="WW8Num3z3"/>
    <w:rsid w:val="00BD367D"/>
  </w:style>
  <w:style w:type="character" w:customStyle="1" w:styleId="WW8Num3z4">
    <w:name w:val="WW8Num3z4"/>
    <w:rsid w:val="00BD367D"/>
  </w:style>
  <w:style w:type="character" w:customStyle="1" w:styleId="WW8Num3z5">
    <w:name w:val="WW8Num3z5"/>
    <w:rsid w:val="00BD367D"/>
  </w:style>
  <w:style w:type="character" w:customStyle="1" w:styleId="WW8Num3z6">
    <w:name w:val="WW8Num3z6"/>
    <w:rsid w:val="00BD367D"/>
  </w:style>
  <w:style w:type="character" w:customStyle="1" w:styleId="WW8Num3z7">
    <w:name w:val="WW8Num3z7"/>
    <w:rsid w:val="00BD367D"/>
  </w:style>
  <w:style w:type="character" w:customStyle="1" w:styleId="WW8Num3z8">
    <w:name w:val="WW8Num3z8"/>
    <w:rsid w:val="00BD367D"/>
  </w:style>
  <w:style w:type="character" w:customStyle="1" w:styleId="WW8Num4z3">
    <w:name w:val="WW8Num4z3"/>
    <w:rsid w:val="00BD367D"/>
  </w:style>
  <w:style w:type="character" w:customStyle="1" w:styleId="WW8Num4z4">
    <w:name w:val="WW8Num4z4"/>
    <w:rsid w:val="00BD367D"/>
  </w:style>
  <w:style w:type="character" w:customStyle="1" w:styleId="WW8Num4z5">
    <w:name w:val="WW8Num4z5"/>
    <w:rsid w:val="00BD367D"/>
  </w:style>
  <w:style w:type="character" w:customStyle="1" w:styleId="WW8Num4z6">
    <w:name w:val="WW8Num4z6"/>
    <w:rsid w:val="00BD367D"/>
  </w:style>
  <w:style w:type="character" w:customStyle="1" w:styleId="WW8Num4z7">
    <w:name w:val="WW8Num4z7"/>
    <w:rsid w:val="00BD367D"/>
  </w:style>
  <w:style w:type="character" w:customStyle="1" w:styleId="WW8Num4z8">
    <w:name w:val="WW8Num4z8"/>
    <w:rsid w:val="00BD367D"/>
  </w:style>
  <w:style w:type="character" w:customStyle="1" w:styleId="WW8Num5z1">
    <w:name w:val="WW8Num5z1"/>
    <w:rsid w:val="00BD367D"/>
  </w:style>
  <w:style w:type="character" w:customStyle="1" w:styleId="WW8Num5z2">
    <w:name w:val="WW8Num5z2"/>
    <w:rsid w:val="00BD367D"/>
  </w:style>
  <w:style w:type="character" w:customStyle="1" w:styleId="WW8Num5z3">
    <w:name w:val="WW8Num5z3"/>
    <w:rsid w:val="00BD367D"/>
  </w:style>
  <w:style w:type="character" w:customStyle="1" w:styleId="WW8Num5z4">
    <w:name w:val="WW8Num5z4"/>
    <w:rsid w:val="00BD367D"/>
  </w:style>
  <w:style w:type="character" w:customStyle="1" w:styleId="WW8Num5z5">
    <w:name w:val="WW8Num5z5"/>
    <w:rsid w:val="00BD367D"/>
  </w:style>
  <w:style w:type="character" w:customStyle="1" w:styleId="WW8Num5z6">
    <w:name w:val="WW8Num5z6"/>
    <w:rsid w:val="00BD367D"/>
  </w:style>
  <w:style w:type="character" w:customStyle="1" w:styleId="WW8Num5z7">
    <w:name w:val="WW8Num5z7"/>
    <w:rsid w:val="00BD367D"/>
  </w:style>
  <w:style w:type="character" w:customStyle="1" w:styleId="WW8Num5z8">
    <w:name w:val="WW8Num5z8"/>
    <w:rsid w:val="00BD367D"/>
  </w:style>
  <w:style w:type="character" w:customStyle="1" w:styleId="WW8Num6z1">
    <w:name w:val="WW8Num6z1"/>
    <w:rsid w:val="00BD367D"/>
  </w:style>
  <w:style w:type="character" w:customStyle="1" w:styleId="WW8Num6z2">
    <w:name w:val="WW8Num6z2"/>
    <w:rsid w:val="00BD367D"/>
  </w:style>
  <w:style w:type="character" w:customStyle="1" w:styleId="WW8Num6z3">
    <w:name w:val="WW8Num6z3"/>
    <w:rsid w:val="00BD367D"/>
  </w:style>
  <w:style w:type="character" w:customStyle="1" w:styleId="WW8Num6z4">
    <w:name w:val="WW8Num6z4"/>
    <w:rsid w:val="00BD367D"/>
  </w:style>
  <w:style w:type="character" w:customStyle="1" w:styleId="WW8Num6z5">
    <w:name w:val="WW8Num6z5"/>
    <w:rsid w:val="00BD367D"/>
  </w:style>
  <w:style w:type="character" w:customStyle="1" w:styleId="WW8Num6z6">
    <w:name w:val="WW8Num6z6"/>
    <w:rsid w:val="00BD367D"/>
  </w:style>
  <w:style w:type="character" w:customStyle="1" w:styleId="WW8Num6z7">
    <w:name w:val="WW8Num6z7"/>
    <w:rsid w:val="00BD367D"/>
  </w:style>
  <w:style w:type="character" w:customStyle="1" w:styleId="WW8Num6z8">
    <w:name w:val="WW8Num6z8"/>
    <w:rsid w:val="00BD367D"/>
  </w:style>
  <w:style w:type="character" w:customStyle="1" w:styleId="WW8Num7z1">
    <w:name w:val="WW8Num7z1"/>
    <w:rsid w:val="00BD367D"/>
  </w:style>
  <w:style w:type="character" w:customStyle="1" w:styleId="WW8Num7z2">
    <w:name w:val="WW8Num7z2"/>
    <w:rsid w:val="00BD367D"/>
  </w:style>
  <w:style w:type="character" w:customStyle="1" w:styleId="WW8Num7z3">
    <w:name w:val="WW8Num7z3"/>
    <w:rsid w:val="00BD367D"/>
  </w:style>
  <w:style w:type="character" w:customStyle="1" w:styleId="WW8Num7z4">
    <w:name w:val="WW8Num7z4"/>
    <w:rsid w:val="00BD367D"/>
  </w:style>
  <w:style w:type="character" w:customStyle="1" w:styleId="WW8Num7z5">
    <w:name w:val="WW8Num7z5"/>
    <w:rsid w:val="00BD367D"/>
  </w:style>
  <w:style w:type="character" w:customStyle="1" w:styleId="WW8Num7z6">
    <w:name w:val="WW8Num7z6"/>
    <w:rsid w:val="00BD367D"/>
  </w:style>
  <w:style w:type="character" w:customStyle="1" w:styleId="WW8Num7z7">
    <w:name w:val="WW8Num7z7"/>
    <w:rsid w:val="00BD367D"/>
  </w:style>
  <w:style w:type="character" w:customStyle="1" w:styleId="WW8Num7z8">
    <w:name w:val="WW8Num7z8"/>
    <w:rsid w:val="00BD367D"/>
  </w:style>
  <w:style w:type="character" w:customStyle="1" w:styleId="WW8Num8z1">
    <w:name w:val="WW8Num8z1"/>
    <w:rsid w:val="00BD367D"/>
  </w:style>
  <w:style w:type="character" w:customStyle="1" w:styleId="WW8Num8z2">
    <w:name w:val="WW8Num8z2"/>
    <w:rsid w:val="00BD367D"/>
  </w:style>
  <w:style w:type="character" w:customStyle="1" w:styleId="WW8Num8z3">
    <w:name w:val="WW8Num8z3"/>
    <w:rsid w:val="00BD367D"/>
  </w:style>
  <w:style w:type="character" w:customStyle="1" w:styleId="WW8Num8z4">
    <w:name w:val="WW8Num8z4"/>
    <w:rsid w:val="00BD367D"/>
  </w:style>
  <w:style w:type="character" w:customStyle="1" w:styleId="WW8Num8z5">
    <w:name w:val="WW8Num8z5"/>
    <w:rsid w:val="00BD367D"/>
  </w:style>
  <w:style w:type="character" w:customStyle="1" w:styleId="WW8Num8z6">
    <w:name w:val="WW8Num8z6"/>
    <w:rsid w:val="00BD367D"/>
  </w:style>
  <w:style w:type="character" w:customStyle="1" w:styleId="WW8Num8z7">
    <w:name w:val="WW8Num8z7"/>
    <w:rsid w:val="00BD367D"/>
  </w:style>
  <w:style w:type="character" w:customStyle="1" w:styleId="WW8Num8z8">
    <w:name w:val="WW8Num8z8"/>
    <w:rsid w:val="00BD367D"/>
  </w:style>
  <w:style w:type="character" w:customStyle="1" w:styleId="Policepardfaut1">
    <w:name w:val="Police par défaut1"/>
    <w:rsid w:val="00BD367D"/>
  </w:style>
  <w:style w:type="character" w:styleId="Lienhypertexte">
    <w:name w:val="Hyperlink"/>
    <w:rsid w:val="00BD367D"/>
    <w:rPr>
      <w:color w:val="000080"/>
      <w:u w:val="single"/>
    </w:rPr>
  </w:style>
  <w:style w:type="paragraph" w:customStyle="1" w:styleId="Titre1">
    <w:name w:val="Titre1"/>
    <w:basedOn w:val="Normal"/>
    <w:next w:val="Corpsdetexte"/>
    <w:rsid w:val="00BD367D"/>
    <w:pPr>
      <w:keepNext/>
      <w:spacing w:before="240" w:after="120"/>
    </w:pPr>
    <w:rPr>
      <w:rFonts w:ascii="Arial" w:eastAsia="Microsoft YaHei" w:hAnsi="Arial" w:cs="Mangal"/>
      <w:sz w:val="28"/>
      <w:szCs w:val="28"/>
    </w:rPr>
  </w:style>
  <w:style w:type="paragraph" w:styleId="Corpsdetexte">
    <w:name w:val="Body Text"/>
    <w:basedOn w:val="Normal"/>
    <w:rsid w:val="00BD367D"/>
    <w:pPr>
      <w:spacing w:after="120"/>
    </w:pPr>
  </w:style>
  <w:style w:type="paragraph" w:styleId="Liste">
    <w:name w:val="List"/>
    <w:basedOn w:val="Corpsdetexte"/>
    <w:rsid w:val="00BD367D"/>
    <w:rPr>
      <w:rFonts w:cs="Mangal"/>
    </w:rPr>
  </w:style>
  <w:style w:type="paragraph" w:styleId="Lgende">
    <w:name w:val="caption"/>
    <w:basedOn w:val="Normal"/>
    <w:qFormat/>
    <w:rsid w:val="00BD367D"/>
    <w:pPr>
      <w:suppressLineNumbers/>
      <w:spacing w:before="120" w:after="120"/>
    </w:pPr>
    <w:rPr>
      <w:rFonts w:cs="Lucida Sans"/>
      <w:i/>
      <w:iCs/>
      <w:sz w:val="24"/>
      <w:szCs w:val="24"/>
    </w:rPr>
  </w:style>
  <w:style w:type="paragraph" w:customStyle="1" w:styleId="Index">
    <w:name w:val="Index"/>
    <w:basedOn w:val="Normal"/>
    <w:rsid w:val="00BD367D"/>
    <w:pPr>
      <w:suppressLineNumbers/>
    </w:pPr>
    <w:rPr>
      <w:rFonts w:cs="Mangal"/>
    </w:rPr>
  </w:style>
  <w:style w:type="paragraph" w:customStyle="1" w:styleId="Caption1">
    <w:name w:val="Caption1"/>
    <w:basedOn w:val="Normal"/>
    <w:rsid w:val="00BD367D"/>
    <w:pPr>
      <w:suppressLineNumbers/>
      <w:spacing w:before="120" w:after="120"/>
    </w:pPr>
    <w:rPr>
      <w:rFonts w:cs="Mangal"/>
      <w:i/>
      <w:iCs/>
      <w:sz w:val="24"/>
      <w:szCs w:val="24"/>
    </w:rPr>
  </w:style>
  <w:style w:type="paragraph" w:customStyle="1" w:styleId="Contenudetableau">
    <w:name w:val="Contenu de tableau"/>
    <w:basedOn w:val="Normal"/>
    <w:rsid w:val="00BD367D"/>
    <w:pPr>
      <w:suppressLineNumbers/>
    </w:pPr>
  </w:style>
  <w:style w:type="paragraph" w:customStyle="1" w:styleId="Titredetableau">
    <w:name w:val="Titre de tableau"/>
    <w:basedOn w:val="Contenudetableau"/>
    <w:rsid w:val="00BD367D"/>
    <w:pPr>
      <w:jc w:val="center"/>
    </w:pPr>
    <w:rPr>
      <w:b/>
      <w:bCs/>
    </w:rPr>
  </w:style>
  <w:style w:type="paragraph" w:customStyle="1" w:styleId="Contenudecadre">
    <w:name w:val="Contenu de cadre"/>
    <w:basedOn w:val="Normal"/>
    <w:rsid w:val="00BD367D"/>
  </w:style>
  <w:style w:type="paragraph" w:styleId="En-tte">
    <w:name w:val="header"/>
    <w:basedOn w:val="Normal"/>
    <w:link w:val="En-tteCar"/>
    <w:uiPriority w:val="99"/>
    <w:unhideWhenUsed/>
    <w:rsid w:val="008017E5"/>
    <w:pPr>
      <w:tabs>
        <w:tab w:val="center" w:pos="4536"/>
        <w:tab w:val="right" w:pos="9072"/>
      </w:tabs>
    </w:pPr>
    <w:rPr>
      <w:rFonts w:cs="Mangal"/>
      <w:szCs w:val="18"/>
    </w:rPr>
  </w:style>
  <w:style w:type="character" w:customStyle="1" w:styleId="En-tteCar">
    <w:name w:val="En-tête Car"/>
    <w:basedOn w:val="Policepardfaut"/>
    <w:link w:val="En-tte"/>
    <w:uiPriority w:val="99"/>
    <w:rsid w:val="008017E5"/>
    <w:rPr>
      <w:rFonts w:ascii="Calibri" w:eastAsia="Calibri" w:hAnsi="Calibri" w:cs="Mangal"/>
      <w:szCs w:val="18"/>
      <w:lang w:eastAsia="zh-CN" w:bidi="hi-IN"/>
    </w:rPr>
  </w:style>
  <w:style w:type="paragraph" w:styleId="Pieddepage">
    <w:name w:val="footer"/>
    <w:basedOn w:val="Normal"/>
    <w:link w:val="PieddepageCar"/>
    <w:uiPriority w:val="99"/>
    <w:unhideWhenUsed/>
    <w:rsid w:val="008017E5"/>
    <w:pPr>
      <w:tabs>
        <w:tab w:val="center" w:pos="4536"/>
        <w:tab w:val="right" w:pos="9072"/>
      </w:tabs>
    </w:pPr>
    <w:rPr>
      <w:rFonts w:cs="Mangal"/>
      <w:szCs w:val="18"/>
    </w:rPr>
  </w:style>
  <w:style w:type="character" w:customStyle="1" w:styleId="PieddepageCar">
    <w:name w:val="Pied de page Car"/>
    <w:basedOn w:val="Policepardfaut"/>
    <w:link w:val="Pieddepage"/>
    <w:uiPriority w:val="99"/>
    <w:rsid w:val="008017E5"/>
    <w:rPr>
      <w:rFonts w:ascii="Calibri" w:eastAsia="Calibri" w:hAnsi="Calibri" w:cs="Mangal"/>
      <w:szCs w:val="18"/>
      <w:lang w:eastAsia="zh-CN" w:bidi="hi-IN"/>
    </w:rPr>
  </w:style>
  <w:style w:type="paragraph" w:styleId="Paragraphedeliste">
    <w:name w:val="List Paragraph"/>
    <w:basedOn w:val="Normal"/>
    <w:uiPriority w:val="34"/>
    <w:qFormat/>
    <w:rsid w:val="00894687"/>
    <w:pPr>
      <w:ind w:left="720"/>
      <w:contextualSpacing/>
    </w:pPr>
    <w:rPr>
      <w:rFonts w:cs="Mangal"/>
      <w:szCs w:val="18"/>
    </w:rPr>
  </w:style>
  <w:style w:type="paragraph" w:styleId="NormalWeb">
    <w:name w:val="Normal (Web)"/>
    <w:basedOn w:val="Normal"/>
    <w:uiPriority w:val="99"/>
    <w:semiHidden/>
    <w:unhideWhenUsed/>
    <w:rsid w:val="00C565B9"/>
    <w:pPr>
      <w:suppressAutoHyphens w:val="0"/>
      <w:spacing w:before="100" w:beforeAutospacing="1" w:after="142" w:line="276" w:lineRule="auto"/>
    </w:pPr>
    <w:rPr>
      <w:rFonts w:ascii="Times New Roman" w:eastAsia="Times New Roman" w:hAnsi="Times New Roman" w:cs="Times New Roman"/>
      <w:sz w:val="24"/>
      <w:szCs w:val="24"/>
      <w:lang w:eastAsia="fr-FR" w:bidi="ar-SA"/>
    </w:rPr>
  </w:style>
</w:styles>
</file>

<file path=word/webSettings.xml><?xml version="1.0" encoding="utf-8"?>
<w:webSettings xmlns:r="http://schemas.openxmlformats.org/officeDocument/2006/relationships" xmlns:w="http://schemas.openxmlformats.org/wordprocessingml/2006/main">
  <w:divs>
    <w:div w:id="42350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45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ADDB2-30B0-4DEB-85D9-B12848783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867</Words>
  <Characters>4773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diner</dc:creator>
  <cp:lastModifiedBy>user</cp:lastModifiedBy>
  <cp:revision>3</cp:revision>
  <cp:lastPrinted>2024-04-11T12:18:00Z</cp:lastPrinted>
  <dcterms:created xsi:type="dcterms:W3CDTF">2024-07-03T06:56:00Z</dcterms:created>
  <dcterms:modified xsi:type="dcterms:W3CDTF">2024-07-03T07:10:00Z</dcterms:modified>
</cp:coreProperties>
</file>